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A1E77" w:rsidRPr="006A1E77" w:rsidRDefault="006A1E77" w:rsidP="006A1E77">
      <w:pPr>
        <w:suppressAutoHyphens w:val="0"/>
        <w:jc w:val="center"/>
        <w:rPr>
          <w:rFonts w:eastAsia="Calibri"/>
          <w:b/>
          <w:sz w:val="28"/>
          <w:szCs w:val="28"/>
          <w:lang w:eastAsia="ru-RU"/>
        </w:rPr>
      </w:pPr>
      <w:r w:rsidRPr="006A1E77">
        <w:rPr>
          <w:noProof/>
          <w:lang w:eastAsia="ru-RU"/>
        </w:rPr>
        <w:drawing>
          <wp:inline distT="0" distB="0" distL="0" distR="0" wp14:anchorId="657BE92E" wp14:editId="5DAD7262">
            <wp:extent cx="381635" cy="564515"/>
            <wp:effectExtent l="0" t="0" r="0" b="6985"/>
            <wp:docPr id="2" name="Рисунок 2" descr="Описание: Ильинский СС - гер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Ильинский СС - герб с короно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635" cy="564515"/>
                    </a:xfrm>
                    <a:prstGeom prst="rect">
                      <a:avLst/>
                    </a:prstGeom>
                    <a:noFill/>
                    <a:ln>
                      <a:noFill/>
                    </a:ln>
                  </pic:spPr>
                </pic:pic>
              </a:graphicData>
            </a:graphic>
          </wp:inline>
        </w:drawing>
      </w:r>
    </w:p>
    <w:p w:rsidR="006A1E77" w:rsidRPr="006A1E77" w:rsidRDefault="006A1E77" w:rsidP="006A1E77">
      <w:pPr>
        <w:suppressAutoHyphens w:val="0"/>
        <w:jc w:val="center"/>
        <w:rPr>
          <w:rFonts w:eastAsia="Calibri"/>
          <w:b/>
          <w:sz w:val="28"/>
          <w:szCs w:val="28"/>
          <w:lang w:eastAsia="ru-RU"/>
        </w:rPr>
      </w:pPr>
      <w:r w:rsidRPr="006A1E77">
        <w:rPr>
          <w:rFonts w:eastAsia="Calibri"/>
          <w:b/>
          <w:sz w:val="28"/>
          <w:szCs w:val="28"/>
          <w:lang w:eastAsia="ru-RU"/>
        </w:rPr>
        <w:t>АДМИНИСТРАЦИЯ ИЛЬИНСКОГО СЕЛЬСОВЕТА</w:t>
      </w:r>
    </w:p>
    <w:p w:rsidR="006A1E77" w:rsidRPr="006A1E77" w:rsidRDefault="006A1E77" w:rsidP="006A1E77">
      <w:pPr>
        <w:suppressAutoHyphens w:val="0"/>
        <w:jc w:val="center"/>
        <w:rPr>
          <w:rFonts w:eastAsia="Calibri"/>
          <w:b/>
          <w:sz w:val="28"/>
          <w:szCs w:val="28"/>
          <w:lang w:eastAsia="ru-RU"/>
        </w:rPr>
      </w:pPr>
      <w:r w:rsidRPr="006A1E77">
        <w:rPr>
          <w:rFonts w:eastAsia="Calibri"/>
          <w:b/>
          <w:sz w:val="28"/>
          <w:szCs w:val="28"/>
          <w:lang w:eastAsia="ru-RU"/>
        </w:rPr>
        <w:t xml:space="preserve">УЖУРСКОГО РАЙОНА </w:t>
      </w:r>
    </w:p>
    <w:p w:rsidR="006A1E77" w:rsidRPr="006A1E77" w:rsidRDefault="006A1E77" w:rsidP="006A1E77">
      <w:pPr>
        <w:suppressAutoHyphens w:val="0"/>
        <w:jc w:val="center"/>
        <w:rPr>
          <w:rFonts w:eastAsia="Calibri"/>
          <w:b/>
          <w:sz w:val="28"/>
          <w:szCs w:val="28"/>
          <w:lang w:eastAsia="ru-RU"/>
        </w:rPr>
      </w:pPr>
      <w:r w:rsidRPr="006A1E77">
        <w:rPr>
          <w:rFonts w:eastAsia="Calibri"/>
          <w:b/>
          <w:sz w:val="28"/>
          <w:szCs w:val="28"/>
          <w:lang w:eastAsia="ru-RU"/>
        </w:rPr>
        <w:t>КРАСНОЯРСКОГО КРАЯ</w:t>
      </w:r>
    </w:p>
    <w:p w:rsidR="006A1E77" w:rsidRPr="006A1E77" w:rsidRDefault="006A1E77" w:rsidP="006A1E77">
      <w:pPr>
        <w:suppressAutoHyphens w:val="0"/>
        <w:jc w:val="center"/>
        <w:rPr>
          <w:rFonts w:eastAsia="Calibri"/>
          <w:b/>
          <w:sz w:val="28"/>
          <w:szCs w:val="28"/>
          <w:lang w:eastAsia="ru-RU"/>
        </w:rPr>
      </w:pPr>
    </w:p>
    <w:p w:rsidR="006A1E77" w:rsidRPr="006A1E77" w:rsidRDefault="006A1E77" w:rsidP="006A1E77">
      <w:pPr>
        <w:suppressAutoHyphens w:val="0"/>
        <w:jc w:val="center"/>
        <w:rPr>
          <w:rFonts w:eastAsia="Calibri"/>
          <w:b/>
          <w:sz w:val="28"/>
          <w:szCs w:val="28"/>
          <w:lang w:eastAsia="ru-RU"/>
        </w:rPr>
      </w:pPr>
    </w:p>
    <w:p w:rsidR="006A1E77" w:rsidRPr="006A1E77" w:rsidRDefault="006A1E77" w:rsidP="006A1E77">
      <w:pPr>
        <w:suppressAutoHyphens w:val="0"/>
        <w:jc w:val="center"/>
        <w:rPr>
          <w:rFonts w:eastAsia="Calibri"/>
          <w:b/>
          <w:sz w:val="44"/>
          <w:szCs w:val="44"/>
          <w:lang w:eastAsia="ru-RU"/>
        </w:rPr>
      </w:pPr>
      <w:r w:rsidRPr="006A1E77">
        <w:rPr>
          <w:rFonts w:eastAsia="Calibri"/>
          <w:b/>
          <w:sz w:val="44"/>
          <w:szCs w:val="44"/>
          <w:lang w:eastAsia="ru-RU"/>
        </w:rPr>
        <w:t>ПОСТАНОВЛЕНИЕ</w:t>
      </w:r>
    </w:p>
    <w:p w:rsidR="006A1E77" w:rsidRDefault="006A1E77" w:rsidP="0085692B">
      <w:pPr>
        <w:autoSpaceDN w:val="0"/>
        <w:rPr>
          <w:rFonts w:eastAsia="Calibri"/>
          <w:sz w:val="28"/>
          <w:szCs w:val="28"/>
        </w:rPr>
      </w:pPr>
    </w:p>
    <w:p w:rsidR="0085692B" w:rsidRPr="0085692B" w:rsidRDefault="00864804" w:rsidP="0085692B">
      <w:pPr>
        <w:autoSpaceDN w:val="0"/>
        <w:rPr>
          <w:rFonts w:eastAsia="Calibri"/>
          <w:sz w:val="28"/>
          <w:szCs w:val="28"/>
        </w:rPr>
      </w:pPr>
      <w:r>
        <w:rPr>
          <w:rFonts w:eastAsia="Calibri"/>
          <w:sz w:val="28"/>
          <w:szCs w:val="28"/>
        </w:rPr>
        <w:t>06.03</w:t>
      </w:r>
      <w:r w:rsidR="0085692B" w:rsidRPr="0085692B">
        <w:rPr>
          <w:rFonts w:eastAsia="Calibri"/>
          <w:sz w:val="28"/>
          <w:szCs w:val="28"/>
        </w:rPr>
        <w:t xml:space="preserve">.2019                              </w:t>
      </w:r>
      <w:r w:rsidR="00063237">
        <w:rPr>
          <w:rFonts w:eastAsia="Calibri"/>
          <w:sz w:val="28"/>
          <w:szCs w:val="28"/>
        </w:rPr>
        <w:t xml:space="preserve">       </w:t>
      </w:r>
      <w:r w:rsidR="0085692B" w:rsidRPr="0085692B">
        <w:rPr>
          <w:rFonts w:eastAsia="Calibri"/>
          <w:sz w:val="28"/>
          <w:szCs w:val="28"/>
        </w:rPr>
        <w:t xml:space="preserve">с. </w:t>
      </w:r>
      <w:r w:rsidR="002A535B">
        <w:rPr>
          <w:rFonts w:eastAsia="Calibri"/>
          <w:sz w:val="28"/>
          <w:szCs w:val="28"/>
        </w:rPr>
        <w:t>Ильинка</w:t>
      </w:r>
      <w:r w:rsidR="0085692B" w:rsidRPr="0085692B">
        <w:rPr>
          <w:rFonts w:eastAsia="Calibri"/>
          <w:sz w:val="28"/>
          <w:szCs w:val="28"/>
        </w:rPr>
        <w:t xml:space="preserve">                                   </w:t>
      </w:r>
      <w:r>
        <w:rPr>
          <w:rFonts w:eastAsia="Calibri"/>
          <w:sz w:val="28"/>
          <w:szCs w:val="28"/>
        </w:rPr>
        <w:t>№ 8</w:t>
      </w:r>
    </w:p>
    <w:p w:rsidR="007033F0" w:rsidRPr="00FD180B" w:rsidRDefault="007033F0" w:rsidP="00E5739A">
      <w:pPr>
        <w:jc w:val="center"/>
        <w:rPr>
          <w:sz w:val="28"/>
          <w:szCs w:val="28"/>
        </w:rPr>
      </w:pPr>
    </w:p>
    <w:p w:rsidR="007033F0" w:rsidRPr="00FD180B" w:rsidRDefault="007033F0" w:rsidP="0085692B">
      <w:pPr>
        <w:rPr>
          <w:sz w:val="28"/>
          <w:szCs w:val="28"/>
        </w:rPr>
      </w:pPr>
    </w:p>
    <w:p w:rsidR="00327CD6" w:rsidRDefault="00327CD6" w:rsidP="0085692B">
      <w:pPr>
        <w:pStyle w:val="ConsPlusTitle"/>
        <w:widowControl/>
        <w:jc w:val="both"/>
        <w:rPr>
          <w:rStyle w:val="2b"/>
          <w:rFonts w:eastAsia="Calibri"/>
          <w:b w:val="0"/>
          <w:sz w:val="28"/>
          <w:szCs w:val="28"/>
        </w:rPr>
      </w:pPr>
      <w:r w:rsidRPr="00FD180B">
        <w:rPr>
          <w:rFonts w:ascii="Times New Roman" w:hAnsi="Times New Roman" w:cs="Times New Roman"/>
          <w:b w:val="0"/>
          <w:bCs w:val="0"/>
          <w:sz w:val="28"/>
          <w:szCs w:val="28"/>
        </w:rPr>
        <w:t>Об</w:t>
      </w:r>
      <w:r w:rsidR="00AB301F">
        <w:rPr>
          <w:rFonts w:ascii="Times New Roman" w:hAnsi="Times New Roman" w:cs="Times New Roman"/>
          <w:b w:val="0"/>
          <w:bCs w:val="0"/>
          <w:sz w:val="28"/>
          <w:szCs w:val="28"/>
        </w:rPr>
        <w:t xml:space="preserve"> </w:t>
      </w:r>
      <w:r w:rsidRPr="00FD180B">
        <w:rPr>
          <w:rFonts w:ascii="Times New Roman" w:hAnsi="Times New Roman" w:cs="Times New Roman"/>
          <w:b w:val="0"/>
          <w:bCs w:val="0"/>
          <w:sz w:val="28"/>
          <w:szCs w:val="28"/>
        </w:rPr>
        <w:t>утверждении</w:t>
      </w:r>
      <w:r w:rsidR="00AB301F">
        <w:rPr>
          <w:rFonts w:ascii="Times New Roman" w:hAnsi="Times New Roman" w:cs="Times New Roman"/>
          <w:b w:val="0"/>
          <w:bCs w:val="0"/>
          <w:sz w:val="28"/>
          <w:szCs w:val="28"/>
        </w:rPr>
        <w:t xml:space="preserve"> </w:t>
      </w:r>
      <w:r w:rsidRPr="00FD180B">
        <w:rPr>
          <w:rFonts w:ascii="Times New Roman" w:hAnsi="Times New Roman" w:cs="Times New Roman"/>
          <w:b w:val="0"/>
          <w:bCs w:val="0"/>
          <w:sz w:val="28"/>
          <w:szCs w:val="28"/>
        </w:rPr>
        <w:t>административного</w:t>
      </w:r>
      <w:r w:rsidR="00AB301F">
        <w:rPr>
          <w:rFonts w:ascii="Times New Roman" w:hAnsi="Times New Roman" w:cs="Times New Roman"/>
          <w:b w:val="0"/>
          <w:bCs w:val="0"/>
          <w:sz w:val="28"/>
          <w:szCs w:val="28"/>
        </w:rPr>
        <w:t xml:space="preserve"> </w:t>
      </w:r>
      <w:r w:rsidRPr="00FD180B">
        <w:rPr>
          <w:rFonts w:ascii="Times New Roman" w:hAnsi="Times New Roman" w:cs="Times New Roman"/>
          <w:b w:val="0"/>
          <w:bCs w:val="0"/>
          <w:sz w:val="28"/>
          <w:szCs w:val="28"/>
        </w:rPr>
        <w:t>регламента</w:t>
      </w:r>
      <w:r w:rsidR="00AB301F">
        <w:rPr>
          <w:rFonts w:ascii="Times New Roman" w:hAnsi="Times New Roman" w:cs="Times New Roman"/>
          <w:b w:val="0"/>
          <w:bCs w:val="0"/>
          <w:sz w:val="28"/>
          <w:szCs w:val="28"/>
        </w:rPr>
        <w:t xml:space="preserve"> </w:t>
      </w:r>
      <w:r w:rsidRPr="00FD180B">
        <w:rPr>
          <w:rFonts w:ascii="Times New Roman" w:hAnsi="Times New Roman" w:cs="Times New Roman"/>
          <w:b w:val="0"/>
          <w:bCs w:val="0"/>
          <w:sz w:val="28"/>
          <w:szCs w:val="28"/>
        </w:rPr>
        <w:t>предоставления</w:t>
      </w:r>
      <w:r w:rsidR="00AB301F">
        <w:rPr>
          <w:rFonts w:ascii="Times New Roman" w:hAnsi="Times New Roman" w:cs="Times New Roman"/>
          <w:b w:val="0"/>
          <w:bCs w:val="0"/>
          <w:sz w:val="28"/>
          <w:szCs w:val="28"/>
        </w:rPr>
        <w:t xml:space="preserve"> </w:t>
      </w:r>
      <w:r w:rsidRPr="00FD180B">
        <w:rPr>
          <w:rFonts w:ascii="Times New Roman" w:hAnsi="Times New Roman" w:cs="Times New Roman"/>
          <w:b w:val="0"/>
          <w:bCs w:val="0"/>
          <w:sz w:val="28"/>
          <w:szCs w:val="28"/>
        </w:rPr>
        <w:t>муниципальной</w:t>
      </w:r>
      <w:r w:rsidR="00AB301F">
        <w:rPr>
          <w:rFonts w:ascii="Times New Roman" w:hAnsi="Times New Roman" w:cs="Times New Roman"/>
          <w:b w:val="0"/>
          <w:bCs w:val="0"/>
          <w:sz w:val="28"/>
          <w:szCs w:val="28"/>
        </w:rPr>
        <w:t xml:space="preserve"> </w:t>
      </w:r>
      <w:r w:rsidRPr="00FD180B">
        <w:rPr>
          <w:rFonts w:ascii="Times New Roman" w:hAnsi="Times New Roman" w:cs="Times New Roman"/>
          <w:b w:val="0"/>
          <w:bCs w:val="0"/>
          <w:sz w:val="28"/>
          <w:szCs w:val="28"/>
        </w:rPr>
        <w:t>услуги</w:t>
      </w:r>
      <w:r w:rsidR="00AB301F">
        <w:rPr>
          <w:rFonts w:ascii="Times New Roman" w:hAnsi="Times New Roman" w:cs="Times New Roman"/>
          <w:b w:val="0"/>
          <w:bCs w:val="0"/>
          <w:sz w:val="28"/>
          <w:szCs w:val="28"/>
        </w:rPr>
        <w:t xml:space="preserve"> </w:t>
      </w:r>
      <w:r w:rsidRPr="00FD180B">
        <w:rPr>
          <w:rFonts w:ascii="Times New Roman" w:hAnsi="Times New Roman" w:cs="Times New Roman"/>
          <w:b w:val="0"/>
          <w:bCs w:val="0"/>
          <w:sz w:val="28"/>
          <w:szCs w:val="28"/>
        </w:rPr>
        <w:t>«</w:t>
      </w:r>
      <w:r w:rsidRPr="00FD180B">
        <w:rPr>
          <w:rStyle w:val="2b"/>
          <w:rFonts w:eastAsia="Calibri"/>
          <w:b w:val="0"/>
          <w:sz w:val="28"/>
          <w:szCs w:val="28"/>
        </w:rPr>
        <w:t>Оказание</w:t>
      </w:r>
      <w:r w:rsidR="00AB301F">
        <w:rPr>
          <w:rStyle w:val="2b"/>
          <w:rFonts w:eastAsia="Calibri"/>
          <w:b w:val="0"/>
          <w:sz w:val="28"/>
          <w:szCs w:val="28"/>
        </w:rPr>
        <w:t xml:space="preserve"> </w:t>
      </w:r>
      <w:r w:rsidRPr="00FD180B">
        <w:rPr>
          <w:rStyle w:val="2b"/>
          <w:rFonts w:eastAsia="Calibri"/>
          <w:b w:val="0"/>
          <w:sz w:val="28"/>
          <w:szCs w:val="28"/>
        </w:rPr>
        <w:t>поддержки</w:t>
      </w:r>
      <w:r w:rsidR="00AB301F">
        <w:rPr>
          <w:rStyle w:val="2b"/>
          <w:rFonts w:eastAsia="Calibri"/>
          <w:b w:val="0"/>
          <w:sz w:val="28"/>
          <w:szCs w:val="28"/>
        </w:rPr>
        <w:t xml:space="preserve"> </w:t>
      </w:r>
      <w:r w:rsidRPr="00FD180B">
        <w:rPr>
          <w:rStyle w:val="2b"/>
          <w:rFonts w:eastAsia="Calibri"/>
          <w:b w:val="0"/>
          <w:sz w:val="28"/>
          <w:szCs w:val="28"/>
        </w:rPr>
        <w:t>субъектам</w:t>
      </w:r>
      <w:r w:rsidR="00AB301F">
        <w:rPr>
          <w:rStyle w:val="2b"/>
          <w:rFonts w:eastAsia="Calibri"/>
          <w:b w:val="0"/>
          <w:sz w:val="28"/>
          <w:szCs w:val="28"/>
        </w:rPr>
        <w:t xml:space="preserve"> </w:t>
      </w:r>
      <w:r w:rsidR="001F6D1B" w:rsidRPr="00FD180B">
        <w:rPr>
          <w:rStyle w:val="2b"/>
          <w:rFonts w:eastAsia="Calibri"/>
          <w:b w:val="0"/>
          <w:sz w:val="28"/>
          <w:szCs w:val="28"/>
        </w:rPr>
        <w:t>инвестиционной</w:t>
      </w:r>
      <w:r w:rsidR="00AB301F">
        <w:rPr>
          <w:rStyle w:val="2b"/>
          <w:rFonts w:eastAsia="Calibri"/>
          <w:b w:val="0"/>
          <w:sz w:val="28"/>
          <w:szCs w:val="28"/>
        </w:rPr>
        <w:t xml:space="preserve"> </w:t>
      </w:r>
      <w:r w:rsidR="001F6D1B" w:rsidRPr="00FD180B">
        <w:rPr>
          <w:rStyle w:val="2b"/>
          <w:rFonts w:eastAsia="Calibri"/>
          <w:b w:val="0"/>
          <w:sz w:val="28"/>
          <w:szCs w:val="28"/>
        </w:rPr>
        <w:t>деятельности</w:t>
      </w:r>
      <w:r w:rsidR="00AB301F">
        <w:rPr>
          <w:rStyle w:val="2b"/>
          <w:rFonts w:eastAsia="Calibri"/>
          <w:b w:val="0"/>
          <w:sz w:val="28"/>
          <w:szCs w:val="28"/>
        </w:rPr>
        <w:t xml:space="preserve"> </w:t>
      </w:r>
      <w:r w:rsidRPr="00FD180B">
        <w:rPr>
          <w:rStyle w:val="2b"/>
          <w:rFonts w:eastAsia="Calibri"/>
          <w:b w:val="0"/>
          <w:sz w:val="28"/>
          <w:szCs w:val="28"/>
        </w:rPr>
        <w:t>в</w:t>
      </w:r>
      <w:r w:rsidR="00AB301F">
        <w:rPr>
          <w:rStyle w:val="2b"/>
          <w:rFonts w:eastAsia="Calibri"/>
          <w:b w:val="0"/>
          <w:sz w:val="28"/>
          <w:szCs w:val="28"/>
        </w:rPr>
        <w:t xml:space="preserve"> </w:t>
      </w:r>
      <w:r w:rsidRPr="00FD180B">
        <w:rPr>
          <w:rStyle w:val="2b"/>
          <w:rFonts w:eastAsia="Calibri"/>
          <w:b w:val="0"/>
          <w:sz w:val="28"/>
          <w:szCs w:val="28"/>
        </w:rPr>
        <w:t>реализации</w:t>
      </w:r>
      <w:r w:rsidR="00AB301F">
        <w:rPr>
          <w:rStyle w:val="2b"/>
          <w:rFonts w:eastAsia="Calibri"/>
          <w:b w:val="0"/>
          <w:sz w:val="28"/>
          <w:szCs w:val="28"/>
        </w:rPr>
        <w:t xml:space="preserve"> </w:t>
      </w:r>
      <w:r w:rsidRPr="00FD180B">
        <w:rPr>
          <w:rStyle w:val="2b"/>
          <w:rFonts w:eastAsia="Calibri"/>
          <w:b w:val="0"/>
          <w:sz w:val="28"/>
          <w:szCs w:val="28"/>
        </w:rPr>
        <w:t>инвестиционных</w:t>
      </w:r>
      <w:r w:rsidR="00AB301F">
        <w:rPr>
          <w:rStyle w:val="2b"/>
          <w:rFonts w:eastAsia="Calibri"/>
          <w:b w:val="0"/>
          <w:sz w:val="28"/>
          <w:szCs w:val="28"/>
        </w:rPr>
        <w:t xml:space="preserve"> </w:t>
      </w:r>
      <w:r w:rsidRPr="00FD180B">
        <w:rPr>
          <w:rStyle w:val="2b"/>
          <w:rFonts w:eastAsia="Calibri"/>
          <w:b w:val="0"/>
          <w:sz w:val="28"/>
          <w:szCs w:val="28"/>
        </w:rPr>
        <w:t>проектов</w:t>
      </w:r>
      <w:r w:rsidR="00AB301F">
        <w:rPr>
          <w:rStyle w:val="2b"/>
          <w:rFonts w:eastAsia="Calibri"/>
          <w:b w:val="0"/>
          <w:sz w:val="28"/>
          <w:szCs w:val="28"/>
        </w:rPr>
        <w:t xml:space="preserve"> </w:t>
      </w:r>
      <w:r w:rsidR="0085692B">
        <w:rPr>
          <w:rStyle w:val="2b"/>
          <w:rFonts w:eastAsia="Calibri"/>
          <w:b w:val="0"/>
          <w:sz w:val="28"/>
          <w:szCs w:val="28"/>
        </w:rPr>
        <w:t xml:space="preserve"> </w:t>
      </w:r>
      <w:r w:rsidRPr="00FD180B">
        <w:rPr>
          <w:rStyle w:val="2b"/>
          <w:rFonts w:eastAsia="Calibri"/>
          <w:b w:val="0"/>
          <w:sz w:val="28"/>
          <w:szCs w:val="28"/>
        </w:rPr>
        <w:t>на</w:t>
      </w:r>
      <w:r w:rsidR="00AB301F">
        <w:rPr>
          <w:rStyle w:val="2b"/>
          <w:rFonts w:eastAsia="Calibri"/>
          <w:b w:val="0"/>
          <w:sz w:val="28"/>
          <w:szCs w:val="28"/>
        </w:rPr>
        <w:t xml:space="preserve"> </w:t>
      </w:r>
      <w:r w:rsidRPr="00FD180B">
        <w:rPr>
          <w:rStyle w:val="2b"/>
          <w:rFonts w:eastAsia="Calibri"/>
          <w:b w:val="0"/>
          <w:sz w:val="28"/>
          <w:szCs w:val="28"/>
        </w:rPr>
        <w:t>территории</w:t>
      </w:r>
      <w:r w:rsidR="00AB301F">
        <w:rPr>
          <w:rStyle w:val="2b"/>
          <w:rFonts w:eastAsia="Calibri"/>
          <w:b w:val="0"/>
          <w:sz w:val="28"/>
          <w:szCs w:val="28"/>
        </w:rPr>
        <w:t xml:space="preserve"> </w:t>
      </w:r>
      <w:r w:rsidR="00550910">
        <w:rPr>
          <w:rStyle w:val="2b"/>
          <w:rFonts w:eastAsia="Calibri"/>
          <w:b w:val="0"/>
          <w:sz w:val="28"/>
          <w:szCs w:val="28"/>
        </w:rPr>
        <w:t>Ильинского</w:t>
      </w:r>
      <w:r w:rsidR="0085692B">
        <w:rPr>
          <w:rStyle w:val="2b"/>
          <w:rFonts w:eastAsia="Calibri"/>
          <w:b w:val="0"/>
          <w:sz w:val="28"/>
          <w:szCs w:val="28"/>
        </w:rPr>
        <w:t xml:space="preserve"> сельсовета</w:t>
      </w:r>
      <w:r w:rsidR="00550910">
        <w:rPr>
          <w:rStyle w:val="2b"/>
          <w:rFonts w:eastAsia="Calibri"/>
          <w:b w:val="0"/>
          <w:sz w:val="28"/>
          <w:szCs w:val="28"/>
        </w:rPr>
        <w:t>»</w:t>
      </w:r>
    </w:p>
    <w:p w:rsidR="005156F9" w:rsidRPr="00FD180B" w:rsidRDefault="005156F9" w:rsidP="00E5739A">
      <w:pPr>
        <w:autoSpaceDE w:val="0"/>
        <w:rPr>
          <w:color w:val="000000"/>
          <w:sz w:val="28"/>
          <w:szCs w:val="28"/>
        </w:rPr>
      </w:pPr>
    </w:p>
    <w:p w:rsidR="001C33BA" w:rsidRPr="0085692B" w:rsidRDefault="00F97E59" w:rsidP="0085692B">
      <w:pPr>
        <w:ind w:firstLine="709"/>
        <w:jc w:val="both"/>
        <w:rPr>
          <w:sz w:val="28"/>
          <w:szCs w:val="28"/>
        </w:rPr>
      </w:pPr>
      <w:r w:rsidRPr="00FD180B">
        <w:rPr>
          <w:sz w:val="28"/>
          <w:szCs w:val="28"/>
        </w:rPr>
        <w:t>В</w:t>
      </w:r>
      <w:r w:rsidR="00AB301F">
        <w:rPr>
          <w:sz w:val="28"/>
          <w:szCs w:val="28"/>
        </w:rPr>
        <w:t xml:space="preserve"> </w:t>
      </w:r>
      <w:r w:rsidRPr="00FD180B">
        <w:rPr>
          <w:sz w:val="28"/>
          <w:szCs w:val="28"/>
        </w:rPr>
        <w:t>соответствии</w:t>
      </w:r>
      <w:r w:rsidR="00AB301F">
        <w:rPr>
          <w:sz w:val="28"/>
          <w:szCs w:val="28"/>
        </w:rPr>
        <w:t xml:space="preserve"> </w:t>
      </w:r>
      <w:r w:rsidRPr="00FD180B">
        <w:rPr>
          <w:sz w:val="28"/>
          <w:szCs w:val="28"/>
        </w:rPr>
        <w:t>с</w:t>
      </w:r>
      <w:r w:rsidR="00AB301F">
        <w:rPr>
          <w:sz w:val="28"/>
          <w:szCs w:val="28"/>
        </w:rPr>
        <w:t xml:space="preserve"> </w:t>
      </w:r>
      <w:r w:rsidRPr="00FD180B">
        <w:rPr>
          <w:sz w:val="28"/>
          <w:szCs w:val="28"/>
        </w:rPr>
        <w:t>Федеральным</w:t>
      </w:r>
      <w:r w:rsidR="00AB301F">
        <w:rPr>
          <w:sz w:val="28"/>
          <w:szCs w:val="28"/>
        </w:rPr>
        <w:t xml:space="preserve"> </w:t>
      </w:r>
      <w:r w:rsidRPr="00FD180B">
        <w:rPr>
          <w:sz w:val="28"/>
          <w:szCs w:val="28"/>
        </w:rPr>
        <w:t>законом</w:t>
      </w:r>
      <w:r w:rsidR="00AB301F">
        <w:rPr>
          <w:sz w:val="28"/>
          <w:szCs w:val="28"/>
        </w:rPr>
        <w:t xml:space="preserve"> </w:t>
      </w:r>
      <w:r w:rsidRPr="00FD180B">
        <w:rPr>
          <w:sz w:val="28"/>
          <w:szCs w:val="28"/>
        </w:rPr>
        <w:t>от</w:t>
      </w:r>
      <w:r w:rsidR="00AB301F">
        <w:rPr>
          <w:sz w:val="28"/>
          <w:szCs w:val="28"/>
        </w:rPr>
        <w:t xml:space="preserve"> </w:t>
      </w:r>
      <w:r w:rsidRPr="00FD180B">
        <w:rPr>
          <w:sz w:val="28"/>
          <w:szCs w:val="28"/>
        </w:rPr>
        <w:t>27.07.2010</w:t>
      </w:r>
      <w:r w:rsidR="00AB301F">
        <w:rPr>
          <w:sz w:val="28"/>
          <w:szCs w:val="28"/>
        </w:rPr>
        <w:t xml:space="preserve"> </w:t>
      </w:r>
      <w:r w:rsidRPr="00FD180B">
        <w:rPr>
          <w:sz w:val="28"/>
          <w:szCs w:val="28"/>
        </w:rPr>
        <w:t>№210-ФЗ</w:t>
      </w:r>
      <w:r w:rsidR="00AB301F">
        <w:rPr>
          <w:sz w:val="28"/>
          <w:szCs w:val="28"/>
        </w:rPr>
        <w:t xml:space="preserve"> </w:t>
      </w:r>
      <w:r w:rsidRPr="00FD180B">
        <w:rPr>
          <w:sz w:val="28"/>
          <w:szCs w:val="28"/>
        </w:rPr>
        <w:t>«Об</w:t>
      </w:r>
      <w:r w:rsidR="00AB301F">
        <w:rPr>
          <w:sz w:val="28"/>
          <w:szCs w:val="28"/>
        </w:rPr>
        <w:t xml:space="preserve"> </w:t>
      </w:r>
      <w:r w:rsidRPr="00FD180B">
        <w:rPr>
          <w:sz w:val="28"/>
          <w:szCs w:val="28"/>
        </w:rPr>
        <w:t>организации</w:t>
      </w:r>
      <w:r w:rsidR="00AB301F">
        <w:rPr>
          <w:sz w:val="28"/>
          <w:szCs w:val="28"/>
        </w:rPr>
        <w:t xml:space="preserve"> </w:t>
      </w:r>
      <w:r w:rsidRPr="00FD180B">
        <w:rPr>
          <w:sz w:val="28"/>
          <w:szCs w:val="28"/>
        </w:rPr>
        <w:t>предоставления</w:t>
      </w:r>
      <w:r w:rsidR="00AB301F">
        <w:rPr>
          <w:sz w:val="28"/>
          <w:szCs w:val="28"/>
        </w:rPr>
        <w:t xml:space="preserve"> </w:t>
      </w:r>
      <w:r w:rsidRPr="00FD180B">
        <w:rPr>
          <w:sz w:val="28"/>
          <w:szCs w:val="28"/>
        </w:rPr>
        <w:t>государственных</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муниципальных</w:t>
      </w:r>
      <w:r w:rsidR="00AB301F">
        <w:rPr>
          <w:sz w:val="28"/>
          <w:szCs w:val="28"/>
        </w:rPr>
        <w:t xml:space="preserve"> </w:t>
      </w:r>
      <w:r w:rsidRPr="00FD180B">
        <w:rPr>
          <w:sz w:val="28"/>
          <w:szCs w:val="28"/>
        </w:rPr>
        <w:t>услуг»,</w:t>
      </w:r>
      <w:r w:rsidR="00AB301F">
        <w:rPr>
          <w:sz w:val="28"/>
          <w:szCs w:val="28"/>
        </w:rPr>
        <w:t xml:space="preserve"> </w:t>
      </w:r>
      <w:r w:rsidRPr="00FD180B">
        <w:rPr>
          <w:sz w:val="28"/>
          <w:szCs w:val="28"/>
        </w:rPr>
        <w:t>Федеральным</w:t>
      </w:r>
      <w:r w:rsidR="00AB301F">
        <w:rPr>
          <w:sz w:val="28"/>
          <w:szCs w:val="28"/>
        </w:rPr>
        <w:t xml:space="preserve"> </w:t>
      </w:r>
      <w:r w:rsidRPr="00FD180B">
        <w:rPr>
          <w:sz w:val="28"/>
          <w:szCs w:val="28"/>
        </w:rPr>
        <w:t>законом</w:t>
      </w:r>
      <w:r w:rsidR="00AB301F">
        <w:rPr>
          <w:sz w:val="28"/>
          <w:szCs w:val="28"/>
        </w:rPr>
        <w:t xml:space="preserve"> </w:t>
      </w:r>
      <w:r w:rsidRPr="00FD180B">
        <w:rPr>
          <w:sz w:val="28"/>
          <w:szCs w:val="28"/>
        </w:rPr>
        <w:t>от</w:t>
      </w:r>
      <w:r w:rsidR="00AB301F">
        <w:rPr>
          <w:sz w:val="28"/>
          <w:szCs w:val="28"/>
        </w:rPr>
        <w:t xml:space="preserve"> </w:t>
      </w:r>
      <w:r w:rsidRPr="00FD180B">
        <w:rPr>
          <w:sz w:val="28"/>
          <w:szCs w:val="28"/>
        </w:rPr>
        <w:t>25.02.1999</w:t>
      </w:r>
      <w:r w:rsidR="00AB301F">
        <w:rPr>
          <w:sz w:val="28"/>
          <w:szCs w:val="28"/>
        </w:rPr>
        <w:t xml:space="preserve"> </w:t>
      </w:r>
      <w:r w:rsidRPr="00FD180B">
        <w:rPr>
          <w:sz w:val="28"/>
          <w:szCs w:val="28"/>
        </w:rPr>
        <w:t>№39-ФЗ</w:t>
      </w:r>
      <w:r w:rsidR="0085692B">
        <w:rPr>
          <w:sz w:val="28"/>
          <w:szCs w:val="28"/>
        </w:rPr>
        <w:t xml:space="preserve"> </w:t>
      </w:r>
      <w:r w:rsidR="00AB301F">
        <w:rPr>
          <w:sz w:val="28"/>
          <w:szCs w:val="28"/>
        </w:rPr>
        <w:t xml:space="preserve"> </w:t>
      </w:r>
      <w:r w:rsidR="00327CD6" w:rsidRPr="00FD180B">
        <w:rPr>
          <w:sz w:val="28"/>
          <w:szCs w:val="28"/>
        </w:rPr>
        <w:t>«Об</w:t>
      </w:r>
      <w:r w:rsidR="00AB301F">
        <w:rPr>
          <w:sz w:val="28"/>
          <w:szCs w:val="28"/>
        </w:rPr>
        <w:t xml:space="preserve"> </w:t>
      </w:r>
      <w:r w:rsidR="00327CD6" w:rsidRPr="00FD180B">
        <w:rPr>
          <w:sz w:val="28"/>
          <w:szCs w:val="28"/>
        </w:rPr>
        <w:t>инвестиционной</w:t>
      </w:r>
      <w:r w:rsidR="00AB301F">
        <w:rPr>
          <w:sz w:val="28"/>
          <w:szCs w:val="28"/>
        </w:rPr>
        <w:t xml:space="preserve"> </w:t>
      </w:r>
      <w:r w:rsidR="00327CD6" w:rsidRPr="00FD180B">
        <w:rPr>
          <w:sz w:val="28"/>
          <w:szCs w:val="28"/>
        </w:rPr>
        <w:t>деятельности</w:t>
      </w:r>
      <w:r w:rsidR="00AB301F">
        <w:rPr>
          <w:sz w:val="28"/>
          <w:szCs w:val="28"/>
        </w:rPr>
        <w:t xml:space="preserve"> </w:t>
      </w:r>
      <w:r w:rsidR="00327CD6" w:rsidRPr="00FD180B">
        <w:rPr>
          <w:sz w:val="28"/>
          <w:szCs w:val="28"/>
        </w:rPr>
        <w:t>в</w:t>
      </w:r>
      <w:r w:rsidR="00AB301F">
        <w:rPr>
          <w:sz w:val="28"/>
          <w:szCs w:val="28"/>
        </w:rPr>
        <w:t xml:space="preserve"> </w:t>
      </w:r>
      <w:r w:rsidR="00327CD6" w:rsidRPr="00FD180B">
        <w:rPr>
          <w:sz w:val="28"/>
          <w:szCs w:val="28"/>
        </w:rPr>
        <w:t>Российской</w:t>
      </w:r>
      <w:r w:rsidR="00AB301F">
        <w:rPr>
          <w:sz w:val="28"/>
          <w:szCs w:val="28"/>
        </w:rPr>
        <w:t xml:space="preserve"> </w:t>
      </w:r>
      <w:r w:rsidR="00327CD6" w:rsidRPr="00FD180B">
        <w:rPr>
          <w:sz w:val="28"/>
          <w:szCs w:val="28"/>
        </w:rPr>
        <w:t>Федерации,</w:t>
      </w:r>
      <w:r w:rsidR="00AB301F">
        <w:rPr>
          <w:sz w:val="28"/>
          <w:szCs w:val="28"/>
        </w:rPr>
        <w:t xml:space="preserve"> </w:t>
      </w:r>
      <w:r w:rsidR="00327CD6" w:rsidRPr="00FD180B">
        <w:rPr>
          <w:sz w:val="28"/>
          <w:szCs w:val="28"/>
        </w:rPr>
        <w:t>осуществляемой</w:t>
      </w:r>
      <w:r w:rsidR="00AB301F">
        <w:rPr>
          <w:sz w:val="28"/>
          <w:szCs w:val="28"/>
        </w:rPr>
        <w:t xml:space="preserve"> </w:t>
      </w:r>
      <w:r w:rsidR="00327CD6" w:rsidRPr="00FD180B">
        <w:rPr>
          <w:sz w:val="28"/>
          <w:szCs w:val="28"/>
        </w:rPr>
        <w:t>в</w:t>
      </w:r>
      <w:r w:rsidR="00AB301F">
        <w:rPr>
          <w:sz w:val="28"/>
          <w:szCs w:val="28"/>
        </w:rPr>
        <w:t xml:space="preserve"> </w:t>
      </w:r>
      <w:r w:rsidR="00327CD6" w:rsidRPr="00FD180B">
        <w:rPr>
          <w:sz w:val="28"/>
          <w:szCs w:val="28"/>
        </w:rPr>
        <w:t>форме</w:t>
      </w:r>
      <w:r w:rsidR="00AB301F">
        <w:rPr>
          <w:sz w:val="28"/>
          <w:szCs w:val="28"/>
        </w:rPr>
        <w:t xml:space="preserve"> </w:t>
      </w:r>
      <w:r w:rsidR="00327CD6" w:rsidRPr="00FD180B">
        <w:rPr>
          <w:sz w:val="28"/>
          <w:szCs w:val="28"/>
        </w:rPr>
        <w:t>капитальных</w:t>
      </w:r>
      <w:r w:rsidR="00AB301F">
        <w:rPr>
          <w:sz w:val="28"/>
          <w:szCs w:val="28"/>
        </w:rPr>
        <w:t xml:space="preserve"> </w:t>
      </w:r>
      <w:r w:rsidR="00327CD6" w:rsidRPr="00FD180B">
        <w:rPr>
          <w:sz w:val="28"/>
          <w:szCs w:val="28"/>
        </w:rPr>
        <w:t>вложений»,</w:t>
      </w:r>
      <w:r w:rsidR="00AB301F">
        <w:rPr>
          <w:sz w:val="28"/>
          <w:szCs w:val="28"/>
        </w:rPr>
        <w:t xml:space="preserve"> </w:t>
      </w:r>
      <w:r w:rsidR="001C33BA" w:rsidRPr="00FD180B">
        <w:rPr>
          <w:color w:val="000000"/>
          <w:sz w:val="28"/>
          <w:szCs w:val="28"/>
        </w:rPr>
        <w:t>Федеральным</w:t>
      </w:r>
      <w:r w:rsidR="00AB301F">
        <w:rPr>
          <w:color w:val="000000"/>
          <w:sz w:val="28"/>
          <w:szCs w:val="28"/>
        </w:rPr>
        <w:t xml:space="preserve"> </w:t>
      </w:r>
      <w:r w:rsidR="001C33BA" w:rsidRPr="00FD180B">
        <w:rPr>
          <w:color w:val="000000"/>
          <w:sz w:val="28"/>
          <w:szCs w:val="28"/>
        </w:rPr>
        <w:t>законом</w:t>
      </w:r>
      <w:r w:rsidR="00AB301F">
        <w:rPr>
          <w:color w:val="000000"/>
          <w:sz w:val="28"/>
          <w:szCs w:val="28"/>
        </w:rPr>
        <w:t xml:space="preserve"> </w:t>
      </w:r>
      <w:r w:rsidR="001C33BA" w:rsidRPr="00FD180B">
        <w:rPr>
          <w:color w:val="000000"/>
          <w:sz w:val="28"/>
          <w:szCs w:val="28"/>
        </w:rPr>
        <w:t>от</w:t>
      </w:r>
      <w:r w:rsidR="00AB301F">
        <w:rPr>
          <w:color w:val="000000"/>
          <w:sz w:val="28"/>
          <w:szCs w:val="28"/>
        </w:rPr>
        <w:t xml:space="preserve"> </w:t>
      </w:r>
      <w:r w:rsidR="001C33BA" w:rsidRPr="00FD180B">
        <w:rPr>
          <w:color w:val="000000"/>
          <w:sz w:val="28"/>
          <w:szCs w:val="28"/>
        </w:rPr>
        <w:t>06.10.2003</w:t>
      </w:r>
      <w:r w:rsidR="00AB301F">
        <w:rPr>
          <w:color w:val="000000"/>
          <w:sz w:val="28"/>
          <w:szCs w:val="28"/>
        </w:rPr>
        <w:t xml:space="preserve"> </w:t>
      </w:r>
      <w:r w:rsidR="001C33BA" w:rsidRPr="00FD180B">
        <w:rPr>
          <w:color w:val="000000"/>
          <w:sz w:val="28"/>
          <w:szCs w:val="28"/>
        </w:rPr>
        <w:t>№</w:t>
      </w:r>
      <w:r w:rsidR="00AB301F">
        <w:rPr>
          <w:color w:val="000000"/>
          <w:sz w:val="28"/>
          <w:szCs w:val="28"/>
        </w:rPr>
        <w:t xml:space="preserve"> </w:t>
      </w:r>
      <w:r w:rsidR="001C33BA" w:rsidRPr="00FD180B">
        <w:rPr>
          <w:color w:val="000000"/>
          <w:sz w:val="28"/>
          <w:szCs w:val="28"/>
        </w:rPr>
        <w:t>131-ФЗ</w:t>
      </w:r>
      <w:r w:rsidR="00AB301F">
        <w:rPr>
          <w:color w:val="000000"/>
          <w:sz w:val="28"/>
          <w:szCs w:val="28"/>
        </w:rPr>
        <w:t xml:space="preserve"> </w:t>
      </w:r>
      <w:r w:rsidR="001C33BA" w:rsidRPr="00FD180B">
        <w:rPr>
          <w:color w:val="000000"/>
          <w:sz w:val="28"/>
          <w:szCs w:val="28"/>
        </w:rPr>
        <w:t>«Об</w:t>
      </w:r>
      <w:r w:rsidR="00AB301F">
        <w:rPr>
          <w:color w:val="000000"/>
          <w:sz w:val="28"/>
          <w:szCs w:val="28"/>
        </w:rPr>
        <w:t xml:space="preserve"> </w:t>
      </w:r>
      <w:r w:rsidR="001C33BA" w:rsidRPr="00FD180B">
        <w:rPr>
          <w:color w:val="000000"/>
          <w:sz w:val="28"/>
          <w:szCs w:val="28"/>
        </w:rPr>
        <w:t>общих</w:t>
      </w:r>
      <w:r w:rsidR="00AB301F">
        <w:rPr>
          <w:color w:val="000000"/>
          <w:sz w:val="28"/>
          <w:szCs w:val="28"/>
        </w:rPr>
        <w:t xml:space="preserve"> </w:t>
      </w:r>
      <w:r w:rsidR="001C33BA" w:rsidRPr="00FD180B">
        <w:rPr>
          <w:color w:val="000000"/>
          <w:sz w:val="28"/>
          <w:szCs w:val="28"/>
        </w:rPr>
        <w:t>принципах</w:t>
      </w:r>
      <w:r w:rsidR="00AB301F">
        <w:rPr>
          <w:color w:val="000000"/>
          <w:sz w:val="28"/>
          <w:szCs w:val="28"/>
        </w:rPr>
        <w:t xml:space="preserve"> </w:t>
      </w:r>
      <w:r w:rsidR="001C33BA" w:rsidRPr="00FD180B">
        <w:rPr>
          <w:color w:val="000000"/>
          <w:sz w:val="28"/>
          <w:szCs w:val="28"/>
        </w:rPr>
        <w:t>организации</w:t>
      </w:r>
      <w:r w:rsidR="00AB301F">
        <w:rPr>
          <w:color w:val="000000"/>
          <w:sz w:val="28"/>
          <w:szCs w:val="28"/>
        </w:rPr>
        <w:t xml:space="preserve"> </w:t>
      </w:r>
      <w:r w:rsidR="001C33BA" w:rsidRPr="00FD180B">
        <w:rPr>
          <w:color w:val="000000"/>
          <w:sz w:val="28"/>
          <w:szCs w:val="28"/>
        </w:rPr>
        <w:t>местного</w:t>
      </w:r>
      <w:r w:rsidR="00AB301F">
        <w:rPr>
          <w:color w:val="000000"/>
          <w:sz w:val="28"/>
          <w:szCs w:val="28"/>
        </w:rPr>
        <w:t xml:space="preserve"> </w:t>
      </w:r>
      <w:r w:rsidR="001C33BA" w:rsidRPr="00FD180B">
        <w:rPr>
          <w:color w:val="000000"/>
          <w:sz w:val="28"/>
          <w:szCs w:val="28"/>
        </w:rPr>
        <w:t>самоупра</w:t>
      </w:r>
      <w:r w:rsidRPr="00FD180B">
        <w:rPr>
          <w:color w:val="000000"/>
          <w:sz w:val="28"/>
          <w:szCs w:val="28"/>
        </w:rPr>
        <w:t>вления</w:t>
      </w:r>
      <w:r w:rsidR="00AB301F">
        <w:rPr>
          <w:color w:val="000000"/>
          <w:sz w:val="28"/>
          <w:szCs w:val="28"/>
        </w:rPr>
        <w:t xml:space="preserve"> </w:t>
      </w:r>
      <w:r w:rsidRPr="00FD180B">
        <w:rPr>
          <w:color w:val="000000"/>
          <w:sz w:val="28"/>
          <w:szCs w:val="28"/>
        </w:rPr>
        <w:t>в</w:t>
      </w:r>
      <w:r w:rsidR="00AB301F">
        <w:rPr>
          <w:color w:val="000000"/>
          <w:sz w:val="28"/>
          <w:szCs w:val="28"/>
        </w:rPr>
        <w:t xml:space="preserve"> </w:t>
      </w:r>
      <w:r w:rsidRPr="00FD180B">
        <w:rPr>
          <w:color w:val="000000"/>
          <w:sz w:val="28"/>
          <w:szCs w:val="28"/>
        </w:rPr>
        <w:t>Российской</w:t>
      </w:r>
      <w:r w:rsidR="00AB301F">
        <w:rPr>
          <w:color w:val="000000"/>
          <w:sz w:val="28"/>
          <w:szCs w:val="28"/>
        </w:rPr>
        <w:t xml:space="preserve"> </w:t>
      </w:r>
      <w:r w:rsidRPr="00FD180B">
        <w:rPr>
          <w:color w:val="000000"/>
          <w:sz w:val="28"/>
          <w:szCs w:val="28"/>
        </w:rPr>
        <w:t>Федерации»</w:t>
      </w:r>
      <w:r w:rsidR="001C33BA" w:rsidRPr="00FD180B">
        <w:rPr>
          <w:color w:val="000000"/>
          <w:sz w:val="28"/>
          <w:szCs w:val="28"/>
        </w:rPr>
        <w:t>,</w:t>
      </w:r>
      <w:r w:rsidR="00AB301F">
        <w:rPr>
          <w:color w:val="000000"/>
          <w:sz w:val="28"/>
          <w:szCs w:val="28"/>
        </w:rPr>
        <w:t xml:space="preserve"> </w:t>
      </w:r>
      <w:r w:rsidR="001C33BA" w:rsidRPr="00FD180B">
        <w:rPr>
          <w:color w:val="000000"/>
          <w:sz w:val="28"/>
          <w:szCs w:val="28"/>
        </w:rPr>
        <w:t>руководствуясь</w:t>
      </w:r>
      <w:r w:rsidR="00AB301F">
        <w:rPr>
          <w:color w:val="000000"/>
          <w:sz w:val="28"/>
          <w:szCs w:val="28"/>
        </w:rPr>
        <w:t xml:space="preserve"> </w:t>
      </w:r>
      <w:r w:rsidR="005C74BF">
        <w:rPr>
          <w:sz w:val="28"/>
          <w:szCs w:val="28"/>
        </w:rPr>
        <w:t xml:space="preserve">Уставом </w:t>
      </w:r>
      <w:r w:rsidR="00FE38FC">
        <w:rPr>
          <w:sz w:val="28"/>
          <w:szCs w:val="28"/>
        </w:rPr>
        <w:t>Ильинского</w:t>
      </w:r>
      <w:r w:rsidR="00DA111D">
        <w:rPr>
          <w:sz w:val="28"/>
          <w:szCs w:val="28"/>
        </w:rPr>
        <w:t xml:space="preserve"> </w:t>
      </w:r>
      <w:r w:rsidR="00AE12A9" w:rsidRPr="00FD180B">
        <w:rPr>
          <w:sz w:val="28"/>
          <w:szCs w:val="28"/>
        </w:rPr>
        <w:t>сельсовета,</w:t>
      </w:r>
      <w:r w:rsidR="00AB301F">
        <w:rPr>
          <w:sz w:val="28"/>
          <w:szCs w:val="28"/>
        </w:rPr>
        <w:t xml:space="preserve"> </w:t>
      </w:r>
      <w:r w:rsidR="00FD180B" w:rsidRPr="00DA111D">
        <w:rPr>
          <w:b/>
          <w:sz w:val="28"/>
          <w:szCs w:val="28"/>
        </w:rPr>
        <w:t>ПОСТАНОВЛЯЕТ</w:t>
      </w:r>
      <w:r w:rsidR="00AE12A9" w:rsidRPr="00DA111D">
        <w:rPr>
          <w:b/>
          <w:sz w:val="28"/>
          <w:szCs w:val="28"/>
        </w:rPr>
        <w:t>:</w:t>
      </w:r>
      <w:r w:rsidR="00AB301F">
        <w:rPr>
          <w:color w:val="000000"/>
          <w:sz w:val="28"/>
          <w:szCs w:val="28"/>
        </w:rPr>
        <w:t xml:space="preserve"> </w:t>
      </w:r>
    </w:p>
    <w:p w:rsidR="00327CD6" w:rsidRPr="00FD180B" w:rsidRDefault="0085692B" w:rsidP="0085692B">
      <w:pPr>
        <w:pStyle w:val="ConsPlusTitle"/>
        <w:widowControl/>
        <w:tabs>
          <w:tab w:val="left" w:pos="993"/>
        </w:tabs>
        <w:jc w:val="both"/>
        <w:rPr>
          <w:rStyle w:val="2b"/>
          <w:rFonts w:eastAsia="Calibri"/>
          <w:b w:val="0"/>
          <w:sz w:val="28"/>
          <w:szCs w:val="28"/>
        </w:rPr>
      </w:pPr>
      <w:r>
        <w:rPr>
          <w:rFonts w:ascii="Times New Roman" w:eastAsia="Times New Roman" w:hAnsi="Times New Roman" w:cs="Times New Roman"/>
          <w:b w:val="0"/>
          <w:bCs w:val="0"/>
          <w:sz w:val="28"/>
          <w:szCs w:val="28"/>
        </w:rPr>
        <w:t xml:space="preserve">       1.</w:t>
      </w:r>
      <w:r w:rsidR="001C33BA" w:rsidRPr="00FD180B">
        <w:rPr>
          <w:rFonts w:ascii="Times New Roman" w:hAnsi="Times New Roman" w:cs="Times New Roman"/>
          <w:b w:val="0"/>
          <w:sz w:val="28"/>
          <w:szCs w:val="28"/>
        </w:rPr>
        <w:t>Утвердить</w:t>
      </w:r>
      <w:r w:rsidR="00AB301F">
        <w:rPr>
          <w:rFonts w:ascii="Times New Roman" w:hAnsi="Times New Roman" w:cs="Times New Roman"/>
          <w:b w:val="0"/>
          <w:sz w:val="28"/>
          <w:szCs w:val="28"/>
        </w:rPr>
        <w:t xml:space="preserve"> </w:t>
      </w:r>
      <w:r w:rsidR="001C33BA" w:rsidRPr="00FD180B">
        <w:rPr>
          <w:rFonts w:ascii="Times New Roman" w:hAnsi="Times New Roman" w:cs="Times New Roman"/>
          <w:b w:val="0"/>
          <w:sz w:val="28"/>
          <w:szCs w:val="28"/>
        </w:rPr>
        <w:t>административный</w:t>
      </w:r>
      <w:r w:rsidR="00AB301F">
        <w:rPr>
          <w:rFonts w:ascii="Times New Roman" w:hAnsi="Times New Roman" w:cs="Times New Roman"/>
          <w:b w:val="0"/>
          <w:sz w:val="28"/>
          <w:szCs w:val="28"/>
        </w:rPr>
        <w:t xml:space="preserve"> </w:t>
      </w:r>
      <w:r w:rsidR="001C33BA" w:rsidRPr="00FD180B">
        <w:rPr>
          <w:rFonts w:ascii="Times New Roman" w:hAnsi="Times New Roman" w:cs="Times New Roman"/>
          <w:b w:val="0"/>
          <w:sz w:val="28"/>
          <w:szCs w:val="28"/>
        </w:rPr>
        <w:t>регламент</w:t>
      </w:r>
      <w:r w:rsidR="00AB301F">
        <w:rPr>
          <w:rFonts w:ascii="Times New Roman" w:hAnsi="Times New Roman" w:cs="Times New Roman"/>
          <w:b w:val="0"/>
          <w:sz w:val="28"/>
          <w:szCs w:val="28"/>
        </w:rPr>
        <w:t xml:space="preserve"> </w:t>
      </w:r>
      <w:r w:rsidR="001C33BA" w:rsidRPr="00FD180B">
        <w:rPr>
          <w:rFonts w:ascii="Times New Roman" w:hAnsi="Times New Roman" w:cs="Times New Roman"/>
          <w:b w:val="0"/>
          <w:sz w:val="28"/>
          <w:szCs w:val="28"/>
        </w:rPr>
        <w:t>предоставления</w:t>
      </w:r>
      <w:r w:rsidR="00AB301F">
        <w:rPr>
          <w:rFonts w:ascii="Times New Roman" w:hAnsi="Times New Roman" w:cs="Times New Roman"/>
          <w:b w:val="0"/>
          <w:sz w:val="28"/>
          <w:szCs w:val="28"/>
        </w:rPr>
        <w:t xml:space="preserve"> </w:t>
      </w:r>
      <w:r w:rsidR="001C33BA" w:rsidRPr="00FD180B">
        <w:rPr>
          <w:rFonts w:ascii="Times New Roman" w:hAnsi="Times New Roman" w:cs="Times New Roman"/>
          <w:b w:val="0"/>
          <w:sz w:val="28"/>
          <w:szCs w:val="28"/>
        </w:rPr>
        <w:t>муниципальной</w:t>
      </w:r>
      <w:r w:rsidR="00AB301F">
        <w:rPr>
          <w:rFonts w:ascii="Times New Roman" w:hAnsi="Times New Roman" w:cs="Times New Roman"/>
          <w:b w:val="0"/>
          <w:sz w:val="28"/>
          <w:szCs w:val="28"/>
        </w:rPr>
        <w:t xml:space="preserve"> </w:t>
      </w:r>
      <w:r w:rsidR="001C33BA" w:rsidRPr="00FD180B">
        <w:rPr>
          <w:rFonts w:ascii="Times New Roman" w:hAnsi="Times New Roman" w:cs="Times New Roman"/>
          <w:b w:val="0"/>
          <w:sz w:val="28"/>
          <w:szCs w:val="28"/>
        </w:rPr>
        <w:t>услуги</w:t>
      </w:r>
      <w:r w:rsidR="00AB301F">
        <w:rPr>
          <w:rFonts w:ascii="Times New Roman" w:hAnsi="Times New Roman" w:cs="Times New Roman"/>
          <w:b w:val="0"/>
          <w:sz w:val="28"/>
          <w:szCs w:val="28"/>
        </w:rPr>
        <w:t xml:space="preserve"> </w:t>
      </w:r>
      <w:r w:rsidR="00327CD6" w:rsidRPr="00FD180B">
        <w:rPr>
          <w:rFonts w:ascii="Times New Roman" w:hAnsi="Times New Roman" w:cs="Times New Roman"/>
          <w:b w:val="0"/>
          <w:sz w:val="28"/>
          <w:szCs w:val="28"/>
        </w:rPr>
        <w:t>«</w:t>
      </w:r>
      <w:r w:rsidR="00327CD6" w:rsidRPr="00FD180B">
        <w:rPr>
          <w:rStyle w:val="2b"/>
          <w:rFonts w:eastAsia="Calibri"/>
          <w:b w:val="0"/>
          <w:sz w:val="28"/>
          <w:szCs w:val="28"/>
        </w:rPr>
        <w:t>Оказание</w:t>
      </w:r>
      <w:r w:rsidR="00AB301F">
        <w:rPr>
          <w:rStyle w:val="2b"/>
          <w:rFonts w:eastAsia="Calibri"/>
          <w:b w:val="0"/>
          <w:sz w:val="28"/>
          <w:szCs w:val="28"/>
        </w:rPr>
        <w:t xml:space="preserve"> </w:t>
      </w:r>
      <w:r w:rsidR="00327CD6" w:rsidRPr="00FD180B">
        <w:rPr>
          <w:rStyle w:val="2b"/>
          <w:rFonts w:eastAsia="Calibri"/>
          <w:b w:val="0"/>
          <w:sz w:val="28"/>
          <w:szCs w:val="28"/>
        </w:rPr>
        <w:t>поддержки</w:t>
      </w:r>
      <w:r w:rsidR="00AB301F">
        <w:rPr>
          <w:rStyle w:val="2b"/>
          <w:rFonts w:eastAsia="Calibri"/>
          <w:b w:val="0"/>
          <w:sz w:val="28"/>
          <w:szCs w:val="28"/>
        </w:rPr>
        <w:t xml:space="preserve"> </w:t>
      </w:r>
      <w:r w:rsidR="00327CD6" w:rsidRPr="00FD180B">
        <w:rPr>
          <w:rStyle w:val="2b"/>
          <w:rFonts w:eastAsia="Calibri"/>
          <w:b w:val="0"/>
          <w:sz w:val="28"/>
          <w:szCs w:val="28"/>
        </w:rPr>
        <w:t>субъектам</w:t>
      </w:r>
      <w:r w:rsidR="00AB301F">
        <w:rPr>
          <w:rStyle w:val="2b"/>
          <w:rFonts w:eastAsia="Calibri"/>
          <w:b w:val="0"/>
          <w:sz w:val="28"/>
          <w:szCs w:val="28"/>
        </w:rPr>
        <w:t xml:space="preserve"> </w:t>
      </w:r>
      <w:r w:rsidR="001F6D1B" w:rsidRPr="00FD180B">
        <w:rPr>
          <w:rStyle w:val="2b"/>
          <w:rFonts w:eastAsia="Calibri"/>
          <w:b w:val="0"/>
          <w:sz w:val="28"/>
          <w:szCs w:val="28"/>
        </w:rPr>
        <w:t>инвестиционной</w:t>
      </w:r>
      <w:r w:rsidR="00AB301F">
        <w:rPr>
          <w:rStyle w:val="2b"/>
          <w:rFonts w:eastAsia="Calibri"/>
          <w:b w:val="0"/>
          <w:sz w:val="28"/>
          <w:szCs w:val="28"/>
        </w:rPr>
        <w:t xml:space="preserve"> </w:t>
      </w:r>
      <w:r w:rsidR="001F6D1B" w:rsidRPr="00FD180B">
        <w:rPr>
          <w:rStyle w:val="2b"/>
          <w:rFonts w:eastAsia="Calibri"/>
          <w:b w:val="0"/>
          <w:sz w:val="28"/>
          <w:szCs w:val="28"/>
        </w:rPr>
        <w:t>деятельности</w:t>
      </w:r>
      <w:r w:rsidR="00AB301F">
        <w:rPr>
          <w:rStyle w:val="2b"/>
          <w:rFonts w:eastAsia="Calibri"/>
          <w:b w:val="0"/>
          <w:sz w:val="28"/>
          <w:szCs w:val="28"/>
        </w:rPr>
        <w:t xml:space="preserve"> </w:t>
      </w:r>
      <w:r w:rsidR="00327CD6" w:rsidRPr="00FD180B">
        <w:rPr>
          <w:rStyle w:val="2b"/>
          <w:rFonts w:eastAsia="Calibri"/>
          <w:b w:val="0"/>
          <w:sz w:val="28"/>
          <w:szCs w:val="28"/>
        </w:rPr>
        <w:t>в</w:t>
      </w:r>
      <w:r w:rsidR="00AB301F">
        <w:rPr>
          <w:rStyle w:val="2b"/>
          <w:rFonts w:eastAsia="Calibri"/>
          <w:b w:val="0"/>
          <w:sz w:val="28"/>
          <w:szCs w:val="28"/>
        </w:rPr>
        <w:t xml:space="preserve"> </w:t>
      </w:r>
      <w:r w:rsidR="00327CD6" w:rsidRPr="00FD180B">
        <w:rPr>
          <w:rStyle w:val="2b"/>
          <w:rFonts w:eastAsia="Calibri"/>
          <w:b w:val="0"/>
          <w:sz w:val="28"/>
          <w:szCs w:val="28"/>
        </w:rPr>
        <w:t>реализации</w:t>
      </w:r>
      <w:r w:rsidR="00AB301F">
        <w:rPr>
          <w:rStyle w:val="2b"/>
          <w:rFonts w:eastAsia="Calibri"/>
          <w:b w:val="0"/>
          <w:sz w:val="28"/>
          <w:szCs w:val="28"/>
        </w:rPr>
        <w:t xml:space="preserve"> </w:t>
      </w:r>
      <w:r w:rsidR="00327CD6" w:rsidRPr="00FD180B">
        <w:rPr>
          <w:rStyle w:val="2b"/>
          <w:rFonts w:eastAsia="Calibri"/>
          <w:b w:val="0"/>
          <w:sz w:val="28"/>
          <w:szCs w:val="28"/>
        </w:rPr>
        <w:t>инвестиционных</w:t>
      </w:r>
      <w:r w:rsidR="00AB301F">
        <w:rPr>
          <w:rStyle w:val="2b"/>
          <w:rFonts w:eastAsia="Calibri"/>
          <w:b w:val="0"/>
          <w:sz w:val="28"/>
          <w:szCs w:val="28"/>
        </w:rPr>
        <w:t xml:space="preserve"> </w:t>
      </w:r>
      <w:r w:rsidR="00327CD6" w:rsidRPr="00FD180B">
        <w:rPr>
          <w:rStyle w:val="2b"/>
          <w:rFonts w:eastAsia="Calibri"/>
          <w:b w:val="0"/>
          <w:sz w:val="28"/>
          <w:szCs w:val="28"/>
        </w:rPr>
        <w:t>проектов</w:t>
      </w:r>
      <w:r w:rsidR="00AB301F">
        <w:rPr>
          <w:rStyle w:val="2b"/>
          <w:rFonts w:eastAsia="Calibri"/>
          <w:b w:val="0"/>
          <w:sz w:val="28"/>
          <w:szCs w:val="28"/>
        </w:rPr>
        <w:t xml:space="preserve"> </w:t>
      </w:r>
      <w:r w:rsidR="00327CD6" w:rsidRPr="00FD180B">
        <w:rPr>
          <w:rStyle w:val="2b"/>
          <w:rFonts w:eastAsia="Calibri"/>
          <w:b w:val="0"/>
          <w:sz w:val="28"/>
          <w:szCs w:val="28"/>
        </w:rPr>
        <w:t>на</w:t>
      </w:r>
      <w:r w:rsidR="00AB301F">
        <w:rPr>
          <w:rStyle w:val="2b"/>
          <w:rFonts w:eastAsia="Calibri"/>
          <w:b w:val="0"/>
          <w:sz w:val="28"/>
          <w:szCs w:val="28"/>
        </w:rPr>
        <w:t xml:space="preserve"> </w:t>
      </w:r>
      <w:r w:rsidR="00327CD6" w:rsidRPr="00FD180B">
        <w:rPr>
          <w:rStyle w:val="2b"/>
          <w:rFonts w:eastAsia="Calibri"/>
          <w:b w:val="0"/>
          <w:sz w:val="28"/>
          <w:szCs w:val="28"/>
        </w:rPr>
        <w:t>территории</w:t>
      </w:r>
      <w:r w:rsidR="00AB301F">
        <w:rPr>
          <w:rStyle w:val="2b"/>
          <w:rFonts w:eastAsia="Calibri"/>
          <w:b w:val="0"/>
          <w:sz w:val="28"/>
          <w:szCs w:val="28"/>
        </w:rPr>
        <w:t xml:space="preserve"> </w:t>
      </w:r>
      <w:r w:rsidR="00751B77">
        <w:rPr>
          <w:rFonts w:ascii="Times New Roman" w:hAnsi="Times New Roman" w:cs="Times New Roman"/>
          <w:b w:val="0"/>
          <w:sz w:val="28"/>
          <w:szCs w:val="28"/>
        </w:rPr>
        <w:t>Ильинского</w:t>
      </w:r>
      <w:r w:rsidR="00AB301F">
        <w:rPr>
          <w:rStyle w:val="2b"/>
          <w:rFonts w:eastAsia="Calibri"/>
          <w:b w:val="0"/>
          <w:sz w:val="28"/>
          <w:szCs w:val="28"/>
        </w:rPr>
        <w:t xml:space="preserve"> </w:t>
      </w:r>
      <w:r w:rsidR="00AE12A9" w:rsidRPr="00FD180B">
        <w:rPr>
          <w:rStyle w:val="2b"/>
          <w:rFonts w:eastAsia="Calibri"/>
          <w:b w:val="0"/>
          <w:sz w:val="28"/>
          <w:szCs w:val="28"/>
        </w:rPr>
        <w:t>сельсовета</w:t>
      </w:r>
      <w:r w:rsidR="007336DA" w:rsidRPr="00FD180B">
        <w:rPr>
          <w:rStyle w:val="2b"/>
          <w:rFonts w:eastAsia="Calibri"/>
          <w:b w:val="0"/>
          <w:sz w:val="28"/>
          <w:szCs w:val="28"/>
        </w:rPr>
        <w:t>»</w:t>
      </w:r>
      <w:r w:rsidR="00AB301F">
        <w:rPr>
          <w:rStyle w:val="2b"/>
          <w:rFonts w:eastAsia="Calibri"/>
          <w:b w:val="0"/>
          <w:sz w:val="28"/>
          <w:szCs w:val="28"/>
        </w:rPr>
        <w:t xml:space="preserve"> </w:t>
      </w:r>
      <w:r w:rsidR="00FD180B">
        <w:rPr>
          <w:rStyle w:val="2b"/>
          <w:rFonts w:eastAsia="Calibri"/>
          <w:b w:val="0"/>
          <w:sz w:val="28"/>
          <w:szCs w:val="28"/>
        </w:rPr>
        <w:t>согласно</w:t>
      </w:r>
      <w:r w:rsidR="00AB301F">
        <w:rPr>
          <w:rStyle w:val="2b"/>
          <w:rFonts w:eastAsia="Calibri"/>
          <w:b w:val="0"/>
          <w:sz w:val="28"/>
          <w:szCs w:val="28"/>
        </w:rPr>
        <w:t xml:space="preserve"> </w:t>
      </w:r>
      <w:r w:rsidR="00FD180B">
        <w:rPr>
          <w:rStyle w:val="2b"/>
          <w:rFonts w:eastAsia="Calibri"/>
          <w:b w:val="0"/>
          <w:sz w:val="28"/>
          <w:szCs w:val="28"/>
        </w:rPr>
        <w:t>приложению</w:t>
      </w:r>
      <w:r w:rsidR="00AB301F">
        <w:rPr>
          <w:rStyle w:val="2b"/>
          <w:rFonts w:eastAsia="Calibri"/>
          <w:b w:val="0"/>
          <w:sz w:val="28"/>
          <w:szCs w:val="28"/>
        </w:rPr>
        <w:t xml:space="preserve"> </w:t>
      </w:r>
      <w:r w:rsidR="00FD180B">
        <w:rPr>
          <w:rStyle w:val="2b"/>
          <w:rFonts w:eastAsia="Calibri"/>
          <w:b w:val="0"/>
          <w:sz w:val="28"/>
          <w:szCs w:val="28"/>
        </w:rPr>
        <w:t>к</w:t>
      </w:r>
      <w:r w:rsidR="00AB301F">
        <w:rPr>
          <w:rStyle w:val="2b"/>
          <w:rFonts w:eastAsia="Calibri"/>
          <w:b w:val="0"/>
          <w:sz w:val="28"/>
          <w:szCs w:val="28"/>
        </w:rPr>
        <w:t xml:space="preserve"> </w:t>
      </w:r>
      <w:r w:rsidR="00FD180B">
        <w:rPr>
          <w:rStyle w:val="2b"/>
          <w:rFonts w:eastAsia="Calibri"/>
          <w:b w:val="0"/>
          <w:sz w:val="28"/>
          <w:szCs w:val="28"/>
        </w:rPr>
        <w:t>настоящему</w:t>
      </w:r>
      <w:r w:rsidR="00AB301F">
        <w:rPr>
          <w:rStyle w:val="2b"/>
          <w:rFonts w:eastAsia="Calibri"/>
          <w:b w:val="0"/>
          <w:sz w:val="28"/>
          <w:szCs w:val="28"/>
        </w:rPr>
        <w:t xml:space="preserve"> </w:t>
      </w:r>
      <w:r w:rsidR="00FD180B">
        <w:rPr>
          <w:rStyle w:val="2b"/>
          <w:rFonts w:eastAsia="Calibri"/>
          <w:b w:val="0"/>
          <w:sz w:val="28"/>
          <w:szCs w:val="28"/>
        </w:rPr>
        <w:t>постановлению</w:t>
      </w:r>
      <w:r w:rsidR="00BB298F" w:rsidRPr="00FD180B">
        <w:rPr>
          <w:rStyle w:val="2b"/>
          <w:rFonts w:eastAsia="Calibri"/>
          <w:b w:val="0"/>
          <w:sz w:val="28"/>
          <w:szCs w:val="28"/>
        </w:rPr>
        <w:t>.</w:t>
      </w:r>
    </w:p>
    <w:p w:rsidR="00BB298F" w:rsidRPr="00FD180B" w:rsidRDefault="0085692B" w:rsidP="0085692B">
      <w:pPr>
        <w:pStyle w:val="af9"/>
        <w:tabs>
          <w:tab w:val="left" w:pos="993"/>
        </w:tabs>
        <w:spacing w:before="0" w:after="0"/>
        <w:rPr>
          <w:rFonts w:ascii="Times New Roman" w:hAnsi="Times New Roman" w:cs="Times New Roman"/>
          <w:sz w:val="28"/>
          <w:szCs w:val="28"/>
        </w:rPr>
      </w:pPr>
      <w:r>
        <w:rPr>
          <w:rStyle w:val="s2"/>
          <w:rFonts w:ascii="Times New Roman" w:hAnsi="Times New Roman" w:cs="Times New Roman"/>
          <w:sz w:val="28"/>
          <w:szCs w:val="28"/>
        </w:rPr>
        <w:t xml:space="preserve">    2.</w:t>
      </w:r>
      <w:r w:rsidR="00BB298F" w:rsidRPr="00FD180B">
        <w:rPr>
          <w:rStyle w:val="s2"/>
          <w:rFonts w:ascii="Times New Roman" w:hAnsi="Times New Roman" w:cs="Times New Roman"/>
          <w:sz w:val="28"/>
          <w:szCs w:val="28"/>
        </w:rPr>
        <w:t>Постановление</w:t>
      </w:r>
      <w:r w:rsidR="00AB301F">
        <w:rPr>
          <w:rStyle w:val="s2"/>
          <w:rFonts w:ascii="Times New Roman" w:hAnsi="Times New Roman" w:cs="Times New Roman"/>
          <w:sz w:val="28"/>
          <w:szCs w:val="28"/>
        </w:rPr>
        <w:t xml:space="preserve"> </w:t>
      </w:r>
      <w:r w:rsidR="00BB298F" w:rsidRPr="00FD180B">
        <w:rPr>
          <w:rStyle w:val="s2"/>
          <w:rFonts w:ascii="Times New Roman" w:hAnsi="Times New Roman" w:cs="Times New Roman"/>
          <w:sz w:val="28"/>
          <w:szCs w:val="28"/>
        </w:rPr>
        <w:t>вступает</w:t>
      </w:r>
      <w:r w:rsidR="00AB301F">
        <w:rPr>
          <w:rStyle w:val="s2"/>
          <w:rFonts w:ascii="Times New Roman" w:hAnsi="Times New Roman" w:cs="Times New Roman"/>
          <w:sz w:val="28"/>
          <w:szCs w:val="28"/>
        </w:rPr>
        <w:t xml:space="preserve"> </w:t>
      </w:r>
      <w:r w:rsidR="00BB298F" w:rsidRPr="00FD180B">
        <w:rPr>
          <w:rStyle w:val="s2"/>
          <w:rFonts w:ascii="Times New Roman" w:hAnsi="Times New Roman" w:cs="Times New Roman"/>
          <w:sz w:val="28"/>
          <w:szCs w:val="28"/>
        </w:rPr>
        <w:t>в</w:t>
      </w:r>
      <w:r w:rsidR="00AB301F">
        <w:rPr>
          <w:rStyle w:val="s2"/>
          <w:rFonts w:ascii="Times New Roman" w:hAnsi="Times New Roman" w:cs="Times New Roman"/>
          <w:sz w:val="28"/>
          <w:szCs w:val="28"/>
        </w:rPr>
        <w:t xml:space="preserve"> </w:t>
      </w:r>
      <w:r w:rsidR="00BB298F" w:rsidRPr="00FD180B">
        <w:rPr>
          <w:rStyle w:val="s2"/>
          <w:rFonts w:ascii="Times New Roman" w:hAnsi="Times New Roman" w:cs="Times New Roman"/>
          <w:sz w:val="28"/>
          <w:szCs w:val="28"/>
        </w:rPr>
        <w:t>силу</w:t>
      </w:r>
      <w:r w:rsidR="00AB301F">
        <w:rPr>
          <w:rStyle w:val="s2"/>
          <w:rFonts w:ascii="Times New Roman" w:hAnsi="Times New Roman" w:cs="Times New Roman"/>
          <w:sz w:val="28"/>
          <w:szCs w:val="28"/>
        </w:rPr>
        <w:t xml:space="preserve"> </w:t>
      </w:r>
      <w:r w:rsidR="00BB298F" w:rsidRPr="00FD180B">
        <w:rPr>
          <w:rStyle w:val="s2"/>
          <w:rFonts w:ascii="Times New Roman" w:hAnsi="Times New Roman" w:cs="Times New Roman"/>
          <w:sz w:val="28"/>
          <w:szCs w:val="28"/>
        </w:rPr>
        <w:t>в</w:t>
      </w:r>
      <w:r w:rsidR="00AB301F">
        <w:rPr>
          <w:rStyle w:val="s2"/>
          <w:rFonts w:ascii="Times New Roman" w:hAnsi="Times New Roman" w:cs="Times New Roman"/>
          <w:sz w:val="28"/>
          <w:szCs w:val="28"/>
        </w:rPr>
        <w:t xml:space="preserve"> </w:t>
      </w:r>
      <w:r w:rsidR="00BB298F" w:rsidRPr="00FD180B">
        <w:rPr>
          <w:rStyle w:val="s2"/>
          <w:rFonts w:ascii="Times New Roman" w:hAnsi="Times New Roman" w:cs="Times New Roman"/>
          <w:sz w:val="28"/>
          <w:szCs w:val="28"/>
        </w:rPr>
        <w:t>день,</w:t>
      </w:r>
      <w:r w:rsidR="00AB301F">
        <w:rPr>
          <w:rStyle w:val="s2"/>
          <w:rFonts w:ascii="Times New Roman" w:hAnsi="Times New Roman" w:cs="Times New Roman"/>
          <w:sz w:val="28"/>
          <w:szCs w:val="28"/>
        </w:rPr>
        <w:t xml:space="preserve"> </w:t>
      </w:r>
      <w:r w:rsidR="00BB298F" w:rsidRPr="00FD180B">
        <w:rPr>
          <w:rStyle w:val="s2"/>
          <w:rFonts w:ascii="Times New Roman" w:hAnsi="Times New Roman" w:cs="Times New Roman"/>
          <w:sz w:val="28"/>
          <w:szCs w:val="28"/>
        </w:rPr>
        <w:t>следующий</w:t>
      </w:r>
      <w:r w:rsidR="00AB301F">
        <w:rPr>
          <w:rStyle w:val="s2"/>
          <w:rFonts w:ascii="Times New Roman" w:hAnsi="Times New Roman" w:cs="Times New Roman"/>
          <w:sz w:val="28"/>
          <w:szCs w:val="28"/>
        </w:rPr>
        <w:t xml:space="preserve"> </w:t>
      </w:r>
      <w:r w:rsidR="00BB298F" w:rsidRPr="00FD180B">
        <w:rPr>
          <w:rStyle w:val="s2"/>
          <w:rFonts w:ascii="Times New Roman" w:hAnsi="Times New Roman" w:cs="Times New Roman"/>
          <w:sz w:val="28"/>
          <w:szCs w:val="28"/>
        </w:rPr>
        <w:t>за</w:t>
      </w:r>
      <w:r w:rsidR="00AB301F">
        <w:rPr>
          <w:rStyle w:val="s2"/>
          <w:rFonts w:ascii="Times New Roman" w:hAnsi="Times New Roman" w:cs="Times New Roman"/>
          <w:sz w:val="28"/>
          <w:szCs w:val="28"/>
        </w:rPr>
        <w:t xml:space="preserve"> </w:t>
      </w:r>
      <w:r w:rsidR="00BB298F" w:rsidRPr="00FD180B">
        <w:rPr>
          <w:rStyle w:val="s2"/>
          <w:rFonts w:ascii="Times New Roman" w:hAnsi="Times New Roman" w:cs="Times New Roman"/>
          <w:sz w:val="28"/>
          <w:szCs w:val="28"/>
        </w:rPr>
        <w:t>днем</w:t>
      </w:r>
      <w:r w:rsidR="00AB301F">
        <w:rPr>
          <w:rStyle w:val="s2"/>
          <w:rFonts w:ascii="Times New Roman" w:hAnsi="Times New Roman" w:cs="Times New Roman"/>
          <w:sz w:val="28"/>
          <w:szCs w:val="28"/>
        </w:rPr>
        <w:t xml:space="preserve"> </w:t>
      </w:r>
      <w:r w:rsidR="00BB298F" w:rsidRPr="00FD180B">
        <w:rPr>
          <w:rStyle w:val="s2"/>
          <w:rFonts w:ascii="Times New Roman" w:hAnsi="Times New Roman" w:cs="Times New Roman"/>
          <w:sz w:val="28"/>
          <w:szCs w:val="28"/>
        </w:rPr>
        <w:t>опубликования</w:t>
      </w:r>
      <w:r w:rsidR="00AB301F">
        <w:rPr>
          <w:rStyle w:val="s2"/>
          <w:rFonts w:ascii="Times New Roman" w:hAnsi="Times New Roman" w:cs="Times New Roman"/>
          <w:sz w:val="28"/>
          <w:szCs w:val="28"/>
        </w:rPr>
        <w:t xml:space="preserve"> </w:t>
      </w:r>
      <w:r w:rsidR="00FD180B">
        <w:rPr>
          <w:rFonts w:ascii="Times New Roman" w:hAnsi="Times New Roman" w:cs="Times New Roman"/>
          <w:sz w:val="28"/>
          <w:szCs w:val="28"/>
        </w:rPr>
        <w:t>в</w:t>
      </w:r>
      <w:r w:rsidR="00AB301F">
        <w:rPr>
          <w:rFonts w:ascii="Times New Roman" w:hAnsi="Times New Roman" w:cs="Times New Roman"/>
          <w:sz w:val="28"/>
          <w:szCs w:val="28"/>
        </w:rPr>
        <w:t xml:space="preserve"> </w:t>
      </w:r>
      <w:r w:rsidR="00DA111D">
        <w:rPr>
          <w:rFonts w:ascii="Times New Roman" w:hAnsi="Times New Roman" w:cs="Times New Roman"/>
          <w:sz w:val="28"/>
          <w:szCs w:val="28"/>
        </w:rPr>
        <w:t>газете</w:t>
      </w:r>
      <w:r w:rsidR="00AB301F">
        <w:rPr>
          <w:rFonts w:ascii="Times New Roman" w:hAnsi="Times New Roman" w:cs="Times New Roman"/>
          <w:sz w:val="28"/>
          <w:szCs w:val="28"/>
        </w:rPr>
        <w:t xml:space="preserve"> </w:t>
      </w:r>
      <w:r w:rsidR="00FD180B">
        <w:rPr>
          <w:rFonts w:ascii="Times New Roman" w:hAnsi="Times New Roman" w:cs="Times New Roman"/>
          <w:sz w:val="28"/>
          <w:szCs w:val="28"/>
        </w:rPr>
        <w:t>«</w:t>
      </w:r>
      <w:r w:rsidR="00751B77">
        <w:rPr>
          <w:rFonts w:ascii="Times New Roman" w:hAnsi="Times New Roman" w:cs="Times New Roman"/>
          <w:sz w:val="28"/>
          <w:szCs w:val="28"/>
        </w:rPr>
        <w:t>Ильинские В</w:t>
      </w:r>
      <w:r w:rsidR="00BB298F" w:rsidRPr="00FD180B">
        <w:rPr>
          <w:rFonts w:ascii="Times New Roman" w:hAnsi="Times New Roman" w:cs="Times New Roman"/>
          <w:sz w:val="28"/>
          <w:szCs w:val="28"/>
        </w:rPr>
        <w:t>ест</w:t>
      </w:r>
      <w:r w:rsidR="00751B77">
        <w:rPr>
          <w:rFonts w:ascii="Times New Roman" w:hAnsi="Times New Roman" w:cs="Times New Roman"/>
          <w:sz w:val="28"/>
          <w:szCs w:val="28"/>
        </w:rPr>
        <w:t>и</w:t>
      </w:r>
      <w:r w:rsidR="00BB298F" w:rsidRPr="00FD180B">
        <w:rPr>
          <w:rFonts w:ascii="Times New Roman" w:hAnsi="Times New Roman" w:cs="Times New Roman"/>
          <w:sz w:val="28"/>
          <w:szCs w:val="28"/>
        </w:rPr>
        <w:t>»</w:t>
      </w:r>
      <w:r w:rsidR="00751B77">
        <w:rPr>
          <w:rFonts w:ascii="Times New Roman" w:hAnsi="Times New Roman" w:cs="Times New Roman"/>
          <w:sz w:val="28"/>
          <w:szCs w:val="28"/>
        </w:rPr>
        <w:t>.</w:t>
      </w:r>
    </w:p>
    <w:p w:rsidR="00AE12A9" w:rsidRDefault="0085692B" w:rsidP="0085692B">
      <w:pPr>
        <w:pStyle w:val="ConsPlusTitle"/>
        <w:widowControl/>
        <w:tabs>
          <w:tab w:val="left" w:pos="993"/>
        </w:tabs>
        <w:jc w:val="both"/>
        <w:rPr>
          <w:rFonts w:ascii="Times New Roman" w:hAnsi="Times New Roman" w:cs="Times New Roman"/>
          <w:b w:val="0"/>
          <w:sz w:val="28"/>
          <w:szCs w:val="28"/>
        </w:rPr>
      </w:pPr>
      <w:r>
        <w:rPr>
          <w:rFonts w:ascii="Times New Roman" w:hAnsi="Times New Roman" w:cs="Times New Roman"/>
          <w:b w:val="0"/>
          <w:sz w:val="28"/>
          <w:szCs w:val="28"/>
        </w:rPr>
        <w:t xml:space="preserve">      3.</w:t>
      </w:r>
      <w:proofErr w:type="gramStart"/>
      <w:r w:rsidR="00AE12A9" w:rsidRPr="00AB301F">
        <w:rPr>
          <w:rFonts w:ascii="Times New Roman" w:hAnsi="Times New Roman" w:cs="Times New Roman"/>
          <w:b w:val="0"/>
          <w:sz w:val="28"/>
          <w:szCs w:val="28"/>
        </w:rPr>
        <w:t>Контроль</w:t>
      </w:r>
      <w:r w:rsidR="00AB301F">
        <w:rPr>
          <w:rFonts w:ascii="Times New Roman" w:hAnsi="Times New Roman" w:cs="Times New Roman"/>
          <w:b w:val="0"/>
          <w:sz w:val="28"/>
          <w:szCs w:val="28"/>
        </w:rPr>
        <w:t xml:space="preserve"> </w:t>
      </w:r>
      <w:r w:rsidR="00AE12A9" w:rsidRPr="00AB301F">
        <w:rPr>
          <w:rFonts w:ascii="Times New Roman" w:hAnsi="Times New Roman" w:cs="Times New Roman"/>
          <w:b w:val="0"/>
          <w:sz w:val="28"/>
          <w:szCs w:val="28"/>
        </w:rPr>
        <w:t>за</w:t>
      </w:r>
      <w:proofErr w:type="gramEnd"/>
      <w:r w:rsidR="00AB301F">
        <w:rPr>
          <w:rFonts w:ascii="Times New Roman" w:hAnsi="Times New Roman" w:cs="Times New Roman"/>
          <w:b w:val="0"/>
          <w:sz w:val="28"/>
          <w:szCs w:val="28"/>
        </w:rPr>
        <w:t xml:space="preserve"> </w:t>
      </w:r>
      <w:r w:rsidR="00AE12A9" w:rsidRPr="00AB301F">
        <w:rPr>
          <w:rFonts w:ascii="Times New Roman" w:hAnsi="Times New Roman" w:cs="Times New Roman"/>
          <w:b w:val="0"/>
          <w:sz w:val="28"/>
          <w:szCs w:val="28"/>
        </w:rPr>
        <w:t>исполнением</w:t>
      </w:r>
      <w:r w:rsidR="00AB301F">
        <w:rPr>
          <w:rFonts w:ascii="Times New Roman" w:hAnsi="Times New Roman" w:cs="Times New Roman"/>
          <w:b w:val="0"/>
          <w:sz w:val="28"/>
          <w:szCs w:val="28"/>
        </w:rPr>
        <w:t xml:space="preserve"> </w:t>
      </w:r>
      <w:r w:rsidR="00AE12A9" w:rsidRPr="00AB301F">
        <w:rPr>
          <w:rFonts w:ascii="Times New Roman" w:hAnsi="Times New Roman" w:cs="Times New Roman"/>
          <w:b w:val="0"/>
          <w:sz w:val="28"/>
          <w:szCs w:val="28"/>
        </w:rPr>
        <w:t>настоящего</w:t>
      </w:r>
      <w:r w:rsidR="00AB301F">
        <w:rPr>
          <w:rFonts w:ascii="Times New Roman" w:hAnsi="Times New Roman" w:cs="Times New Roman"/>
          <w:b w:val="0"/>
          <w:sz w:val="28"/>
          <w:szCs w:val="28"/>
        </w:rPr>
        <w:t xml:space="preserve"> </w:t>
      </w:r>
      <w:r w:rsidR="00AB301F" w:rsidRPr="00AB301F">
        <w:rPr>
          <w:rFonts w:ascii="Times New Roman" w:hAnsi="Times New Roman" w:cs="Times New Roman"/>
          <w:b w:val="0"/>
          <w:sz w:val="28"/>
          <w:szCs w:val="28"/>
        </w:rPr>
        <w:t>оставляю</w:t>
      </w:r>
      <w:r w:rsidR="00AB301F">
        <w:rPr>
          <w:rFonts w:ascii="Times New Roman" w:hAnsi="Times New Roman" w:cs="Times New Roman"/>
          <w:b w:val="0"/>
          <w:sz w:val="28"/>
          <w:szCs w:val="28"/>
        </w:rPr>
        <w:t xml:space="preserve"> </w:t>
      </w:r>
      <w:r w:rsidR="00AB301F" w:rsidRPr="00AB301F">
        <w:rPr>
          <w:rFonts w:ascii="Times New Roman" w:hAnsi="Times New Roman" w:cs="Times New Roman"/>
          <w:b w:val="0"/>
          <w:sz w:val="28"/>
          <w:szCs w:val="28"/>
        </w:rPr>
        <w:t>за</w:t>
      </w:r>
      <w:r w:rsidR="00AB301F">
        <w:rPr>
          <w:rFonts w:ascii="Times New Roman" w:hAnsi="Times New Roman" w:cs="Times New Roman"/>
          <w:b w:val="0"/>
          <w:sz w:val="28"/>
          <w:szCs w:val="28"/>
        </w:rPr>
        <w:t xml:space="preserve"> </w:t>
      </w:r>
      <w:r w:rsidR="00AB301F" w:rsidRPr="00AB301F">
        <w:rPr>
          <w:rFonts w:ascii="Times New Roman" w:hAnsi="Times New Roman" w:cs="Times New Roman"/>
          <w:b w:val="0"/>
          <w:sz w:val="28"/>
          <w:szCs w:val="28"/>
        </w:rPr>
        <w:t>собой.</w:t>
      </w:r>
    </w:p>
    <w:p w:rsidR="00552FFD" w:rsidRDefault="00552FFD" w:rsidP="0085692B">
      <w:pPr>
        <w:pStyle w:val="ConsPlusTitle"/>
        <w:widowControl/>
        <w:tabs>
          <w:tab w:val="left" w:pos="993"/>
        </w:tabs>
        <w:jc w:val="both"/>
        <w:rPr>
          <w:rFonts w:ascii="Times New Roman" w:hAnsi="Times New Roman" w:cs="Times New Roman"/>
          <w:b w:val="0"/>
          <w:sz w:val="28"/>
          <w:szCs w:val="28"/>
        </w:rPr>
      </w:pPr>
    </w:p>
    <w:p w:rsidR="00AB301F" w:rsidRPr="00AB301F" w:rsidRDefault="00AB301F" w:rsidP="00AB301F">
      <w:pPr>
        <w:pStyle w:val="ConsPlusTitle"/>
        <w:widowControl/>
        <w:tabs>
          <w:tab w:val="left" w:pos="993"/>
        </w:tabs>
        <w:jc w:val="both"/>
        <w:rPr>
          <w:rFonts w:ascii="Times New Roman" w:hAnsi="Times New Roman" w:cs="Times New Roman"/>
          <w:b w:val="0"/>
          <w:sz w:val="28"/>
          <w:szCs w:val="28"/>
        </w:rPr>
      </w:pPr>
    </w:p>
    <w:p w:rsidR="00AB301F" w:rsidRDefault="004C0557" w:rsidP="00AB301F">
      <w:pPr>
        <w:autoSpaceDE w:val="0"/>
        <w:autoSpaceDN w:val="0"/>
        <w:adjustRightInd w:val="0"/>
        <w:jc w:val="both"/>
        <w:rPr>
          <w:color w:val="000000"/>
          <w:sz w:val="28"/>
          <w:szCs w:val="28"/>
        </w:rPr>
      </w:pPr>
      <w:r>
        <w:rPr>
          <w:color w:val="000000"/>
          <w:sz w:val="28"/>
          <w:szCs w:val="28"/>
        </w:rPr>
        <w:t>Г</w:t>
      </w:r>
      <w:r w:rsidR="0085692B">
        <w:rPr>
          <w:color w:val="000000"/>
          <w:sz w:val="28"/>
          <w:szCs w:val="28"/>
        </w:rPr>
        <w:t>лава</w:t>
      </w:r>
      <w:r w:rsidR="00AB301F">
        <w:rPr>
          <w:color w:val="000000"/>
          <w:sz w:val="28"/>
          <w:szCs w:val="28"/>
        </w:rPr>
        <w:t xml:space="preserve"> </w:t>
      </w:r>
      <w:r w:rsidR="00552FFD">
        <w:rPr>
          <w:color w:val="000000"/>
          <w:sz w:val="28"/>
          <w:szCs w:val="28"/>
        </w:rPr>
        <w:t xml:space="preserve">Ильинского </w:t>
      </w:r>
      <w:r w:rsidR="0085692B">
        <w:rPr>
          <w:color w:val="000000"/>
          <w:sz w:val="28"/>
          <w:szCs w:val="28"/>
        </w:rPr>
        <w:t xml:space="preserve"> </w:t>
      </w:r>
      <w:r w:rsidR="00AB301F">
        <w:rPr>
          <w:color w:val="000000"/>
          <w:sz w:val="28"/>
          <w:szCs w:val="28"/>
        </w:rPr>
        <w:t xml:space="preserve"> </w:t>
      </w:r>
      <w:r w:rsidR="00BB298F" w:rsidRPr="00FD180B">
        <w:rPr>
          <w:color w:val="000000"/>
          <w:sz w:val="28"/>
          <w:szCs w:val="28"/>
        </w:rPr>
        <w:t>сельсовета</w:t>
      </w:r>
      <w:r w:rsidR="00AB301F">
        <w:rPr>
          <w:color w:val="000000"/>
          <w:sz w:val="28"/>
          <w:szCs w:val="28"/>
        </w:rPr>
        <w:tab/>
      </w:r>
      <w:r w:rsidR="00AB301F">
        <w:rPr>
          <w:color w:val="000000"/>
          <w:sz w:val="28"/>
          <w:szCs w:val="28"/>
        </w:rPr>
        <w:tab/>
      </w:r>
      <w:r w:rsidR="00AB301F">
        <w:rPr>
          <w:color w:val="000000"/>
          <w:sz w:val="28"/>
          <w:szCs w:val="28"/>
        </w:rPr>
        <w:tab/>
      </w:r>
      <w:r w:rsidR="00AB301F">
        <w:rPr>
          <w:color w:val="000000"/>
          <w:sz w:val="28"/>
          <w:szCs w:val="28"/>
        </w:rPr>
        <w:tab/>
      </w:r>
      <w:r w:rsidR="00AB301F">
        <w:rPr>
          <w:color w:val="000000"/>
          <w:sz w:val="28"/>
          <w:szCs w:val="28"/>
        </w:rPr>
        <w:tab/>
      </w:r>
      <w:r w:rsidR="0085692B">
        <w:rPr>
          <w:color w:val="000000"/>
          <w:sz w:val="28"/>
          <w:szCs w:val="28"/>
        </w:rPr>
        <w:t xml:space="preserve">      </w:t>
      </w:r>
      <w:r w:rsidR="00552FFD">
        <w:rPr>
          <w:color w:val="000000"/>
          <w:sz w:val="28"/>
          <w:szCs w:val="28"/>
        </w:rPr>
        <w:t xml:space="preserve">О.Л. </w:t>
      </w:r>
      <w:proofErr w:type="spellStart"/>
      <w:r w:rsidR="00552FFD">
        <w:rPr>
          <w:color w:val="000000"/>
          <w:sz w:val="28"/>
          <w:szCs w:val="28"/>
        </w:rPr>
        <w:t>Сецко</w:t>
      </w:r>
      <w:proofErr w:type="spellEnd"/>
    </w:p>
    <w:p w:rsidR="00AB301F" w:rsidRDefault="00AB301F">
      <w:pPr>
        <w:suppressAutoHyphens w:val="0"/>
        <w:rPr>
          <w:color w:val="000000"/>
          <w:sz w:val="28"/>
          <w:szCs w:val="28"/>
        </w:rPr>
      </w:pPr>
      <w:r>
        <w:rPr>
          <w:color w:val="000000"/>
          <w:sz w:val="28"/>
          <w:szCs w:val="28"/>
        </w:rPr>
        <w:br w:type="page"/>
      </w:r>
    </w:p>
    <w:p w:rsidR="00AB301F" w:rsidRPr="00DA111D" w:rsidRDefault="001C33BA" w:rsidP="00E5739A">
      <w:pPr>
        <w:jc w:val="right"/>
      </w:pPr>
      <w:r w:rsidRPr="00DA111D">
        <w:lastRenderedPageBreak/>
        <w:t>Приложение</w:t>
      </w:r>
      <w:r w:rsidR="00AB301F" w:rsidRPr="00DA111D">
        <w:t xml:space="preserve"> к </w:t>
      </w:r>
      <w:r w:rsidRPr="00DA111D">
        <w:t>постановлению</w:t>
      </w:r>
    </w:p>
    <w:p w:rsidR="00AB301F" w:rsidRPr="00DA111D" w:rsidRDefault="001C33BA" w:rsidP="00E5739A">
      <w:pPr>
        <w:jc w:val="right"/>
      </w:pPr>
      <w:r w:rsidRPr="00DA111D">
        <w:t>Администрации</w:t>
      </w:r>
      <w:r w:rsidR="00AB301F" w:rsidRPr="00DA111D">
        <w:t xml:space="preserve"> </w:t>
      </w:r>
      <w:r w:rsidR="00560861">
        <w:t>Ильинского</w:t>
      </w:r>
      <w:r w:rsidR="00AB301F" w:rsidRPr="00DA111D">
        <w:t xml:space="preserve"> </w:t>
      </w:r>
      <w:r w:rsidR="00AE12A9" w:rsidRPr="00DA111D">
        <w:t>сельсовета</w:t>
      </w:r>
    </w:p>
    <w:p w:rsidR="00AB301F" w:rsidRPr="00DA111D" w:rsidRDefault="005C74BF" w:rsidP="00E5739A">
      <w:pPr>
        <w:jc w:val="right"/>
      </w:pPr>
      <w:r>
        <w:t xml:space="preserve">Ужурского </w:t>
      </w:r>
      <w:r w:rsidR="00AB301F" w:rsidRPr="00DA111D">
        <w:t xml:space="preserve">района Красноярского края </w:t>
      </w:r>
    </w:p>
    <w:p w:rsidR="0051040C" w:rsidRPr="00FD180B" w:rsidRDefault="00427201" w:rsidP="00E5739A">
      <w:pPr>
        <w:jc w:val="right"/>
        <w:rPr>
          <w:sz w:val="28"/>
          <w:szCs w:val="28"/>
        </w:rPr>
      </w:pPr>
      <w:r>
        <w:t>о</w:t>
      </w:r>
      <w:r w:rsidR="001C33BA" w:rsidRPr="00DA111D">
        <w:t>т</w:t>
      </w:r>
      <w:r>
        <w:t xml:space="preserve"> 06.03.2019 № 8</w:t>
      </w:r>
      <w:r w:rsidR="005C74BF">
        <w:t xml:space="preserve"> </w:t>
      </w:r>
    </w:p>
    <w:p w:rsidR="0051040C" w:rsidRDefault="0051040C" w:rsidP="00E5739A">
      <w:pPr>
        <w:pStyle w:val="ConsPlusTitle"/>
        <w:widowControl/>
        <w:rPr>
          <w:rFonts w:ascii="Times New Roman" w:hAnsi="Times New Roman" w:cs="Times New Roman"/>
          <w:b w:val="0"/>
          <w:sz w:val="28"/>
          <w:szCs w:val="28"/>
        </w:rPr>
      </w:pPr>
    </w:p>
    <w:p w:rsidR="00AB301F" w:rsidRPr="00FD180B" w:rsidRDefault="00AB301F" w:rsidP="00E5739A">
      <w:pPr>
        <w:pStyle w:val="ConsPlusTitle"/>
        <w:widowControl/>
        <w:rPr>
          <w:rFonts w:ascii="Times New Roman" w:hAnsi="Times New Roman" w:cs="Times New Roman"/>
          <w:b w:val="0"/>
          <w:sz w:val="28"/>
          <w:szCs w:val="28"/>
        </w:rPr>
      </w:pPr>
    </w:p>
    <w:p w:rsidR="0051040C" w:rsidRPr="00FD180B" w:rsidRDefault="0051040C" w:rsidP="00AB301F">
      <w:pPr>
        <w:pStyle w:val="ConsPlusTitle"/>
        <w:widowControl/>
        <w:jc w:val="center"/>
        <w:rPr>
          <w:rFonts w:ascii="Times New Roman CYR" w:hAnsi="Times New Roman CYR" w:cs="Times New Roman"/>
          <w:b w:val="0"/>
          <w:bCs w:val="0"/>
          <w:sz w:val="28"/>
          <w:szCs w:val="28"/>
        </w:rPr>
      </w:pPr>
      <w:r w:rsidRPr="00FD180B">
        <w:rPr>
          <w:rFonts w:ascii="Times New Roman" w:hAnsi="Times New Roman" w:cs="Times New Roman"/>
          <w:b w:val="0"/>
          <w:sz w:val="28"/>
          <w:szCs w:val="28"/>
        </w:rPr>
        <w:t>АДМИНИСТРАТИВНЫЙ</w:t>
      </w:r>
      <w:r w:rsidR="00AB301F">
        <w:rPr>
          <w:rFonts w:ascii="Times New Roman" w:hAnsi="Times New Roman" w:cs="Times New Roman"/>
          <w:b w:val="0"/>
          <w:sz w:val="28"/>
          <w:szCs w:val="28"/>
        </w:rPr>
        <w:t xml:space="preserve"> </w:t>
      </w:r>
      <w:r w:rsidRPr="00FD180B">
        <w:rPr>
          <w:rFonts w:ascii="Times New Roman CYR" w:hAnsi="Times New Roman CYR" w:cs="Times New Roman"/>
          <w:b w:val="0"/>
          <w:bCs w:val="0"/>
          <w:sz w:val="28"/>
          <w:szCs w:val="28"/>
        </w:rPr>
        <w:t>РЕГЛАМЕНТ</w:t>
      </w:r>
    </w:p>
    <w:p w:rsidR="0051040C" w:rsidRPr="00FD180B" w:rsidRDefault="0051040C" w:rsidP="00AB301F">
      <w:pPr>
        <w:pStyle w:val="ConsPlusTitle"/>
        <w:widowControl/>
        <w:jc w:val="center"/>
        <w:rPr>
          <w:rFonts w:ascii="Times New Roman CYR" w:hAnsi="Times New Roman CYR" w:cs="Times New Roman"/>
          <w:b w:val="0"/>
          <w:bCs w:val="0"/>
          <w:sz w:val="28"/>
          <w:szCs w:val="28"/>
        </w:rPr>
      </w:pPr>
      <w:r w:rsidRPr="00FD180B">
        <w:rPr>
          <w:rFonts w:ascii="Times New Roman CYR" w:hAnsi="Times New Roman CYR" w:cs="Times New Roman"/>
          <w:b w:val="0"/>
          <w:bCs w:val="0"/>
          <w:sz w:val="28"/>
          <w:szCs w:val="28"/>
        </w:rPr>
        <w:t>предоставления</w:t>
      </w:r>
      <w:r w:rsidR="00AB301F">
        <w:rPr>
          <w:rFonts w:ascii="Times New Roman CYR" w:hAnsi="Times New Roman CYR" w:cs="Times New Roman"/>
          <w:b w:val="0"/>
          <w:bCs w:val="0"/>
          <w:sz w:val="28"/>
          <w:szCs w:val="28"/>
        </w:rPr>
        <w:t xml:space="preserve"> </w:t>
      </w:r>
      <w:r w:rsidRPr="00FD180B">
        <w:rPr>
          <w:rFonts w:ascii="Times New Roman CYR" w:hAnsi="Times New Roman CYR" w:cs="Times New Roman"/>
          <w:b w:val="0"/>
          <w:bCs w:val="0"/>
          <w:sz w:val="28"/>
          <w:szCs w:val="28"/>
        </w:rPr>
        <w:t>муниципальной</w:t>
      </w:r>
      <w:r w:rsidR="00AB301F">
        <w:rPr>
          <w:rFonts w:ascii="Times New Roman CYR" w:hAnsi="Times New Roman CYR" w:cs="Times New Roman"/>
          <w:b w:val="0"/>
          <w:bCs w:val="0"/>
          <w:sz w:val="28"/>
          <w:szCs w:val="28"/>
        </w:rPr>
        <w:t xml:space="preserve"> </w:t>
      </w:r>
      <w:r w:rsidRPr="00FD180B">
        <w:rPr>
          <w:rFonts w:ascii="Times New Roman CYR" w:hAnsi="Times New Roman CYR" w:cs="Times New Roman"/>
          <w:b w:val="0"/>
          <w:bCs w:val="0"/>
          <w:sz w:val="28"/>
          <w:szCs w:val="28"/>
        </w:rPr>
        <w:t>услуги</w:t>
      </w:r>
    </w:p>
    <w:p w:rsidR="0051040C" w:rsidRPr="00FD180B" w:rsidRDefault="0051040C" w:rsidP="00AB301F">
      <w:pPr>
        <w:pStyle w:val="ConsPlusTitle"/>
        <w:widowControl/>
        <w:jc w:val="center"/>
        <w:rPr>
          <w:rFonts w:ascii="Times New Roman CYR" w:hAnsi="Times New Roman CYR" w:cs="Times New Roman"/>
          <w:b w:val="0"/>
          <w:bCs w:val="0"/>
          <w:sz w:val="28"/>
          <w:szCs w:val="28"/>
        </w:rPr>
      </w:pPr>
      <w:r w:rsidRPr="00FD180B">
        <w:rPr>
          <w:rFonts w:ascii="Times New Roman CYR" w:hAnsi="Times New Roman CYR" w:cs="Times New Roman"/>
          <w:b w:val="0"/>
          <w:bCs w:val="0"/>
          <w:sz w:val="28"/>
          <w:szCs w:val="28"/>
        </w:rPr>
        <w:t>«</w:t>
      </w:r>
      <w:r w:rsidRPr="00FD180B">
        <w:rPr>
          <w:rStyle w:val="2b"/>
          <w:rFonts w:eastAsia="Calibri"/>
          <w:b w:val="0"/>
          <w:sz w:val="28"/>
          <w:szCs w:val="28"/>
        </w:rPr>
        <w:t>Оказание</w:t>
      </w:r>
      <w:r w:rsidR="00AB301F">
        <w:rPr>
          <w:rStyle w:val="2b"/>
          <w:rFonts w:eastAsia="Calibri"/>
          <w:b w:val="0"/>
          <w:sz w:val="28"/>
          <w:szCs w:val="28"/>
        </w:rPr>
        <w:t xml:space="preserve"> </w:t>
      </w:r>
      <w:r w:rsidRPr="00FD180B">
        <w:rPr>
          <w:rStyle w:val="2b"/>
          <w:rFonts w:eastAsia="Calibri"/>
          <w:b w:val="0"/>
          <w:sz w:val="28"/>
          <w:szCs w:val="28"/>
        </w:rPr>
        <w:t>поддержки</w:t>
      </w:r>
      <w:r w:rsidR="00AB301F">
        <w:rPr>
          <w:rStyle w:val="2b"/>
          <w:rFonts w:eastAsia="Calibri"/>
          <w:b w:val="0"/>
          <w:sz w:val="28"/>
          <w:szCs w:val="28"/>
        </w:rPr>
        <w:t xml:space="preserve"> </w:t>
      </w:r>
      <w:r w:rsidRPr="00FD180B">
        <w:rPr>
          <w:rStyle w:val="2b"/>
          <w:rFonts w:eastAsia="Calibri"/>
          <w:b w:val="0"/>
          <w:sz w:val="28"/>
          <w:szCs w:val="28"/>
        </w:rPr>
        <w:t>субъектам</w:t>
      </w:r>
      <w:r w:rsidR="00AB301F">
        <w:rPr>
          <w:rStyle w:val="2b"/>
          <w:rFonts w:eastAsia="Calibri"/>
          <w:b w:val="0"/>
          <w:sz w:val="28"/>
          <w:szCs w:val="28"/>
        </w:rPr>
        <w:t xml:space="preserve"> </w:t>
      </w:r>
      <w:r w:rsidR="001F6D1B" w:rsidRPr="00FD180B">
        <w:rPr>
          <w:rStyle w:val="2b"/>
          <w:rFonts w:eastAsia="Calibri"/>
          <w:b w:val="0"/>
          <w:sz w:val="28"/>
          <w:szCs w:val="28"/>
        </w:rPr>
        <w:t>инвестиционной</w:t>
      </w:r>
      <w:r w:rsidR="00AB301F">
        <w:rPr>
          <w:rStyle w:val="2b"/>
          <w:rFonts w:eastAsia="Calibri"/>
          <w:b w:val="0"/>
          <w:sz w:val="28"/>
          <w:szCs w:val="28"/>
        </w:rPr>
        <w:t xml:space="preserve"> </w:t>
      </w:r>
      <w:r w:rsidRPr="00FD180B">
        <w:rPr>
          <w:rStyle w:val="2b"/>
          <w:rFonts w:eastAsia="Calibri"/>
          <w:b w:val="0"/>
          <w:sz w:val="28"/>
          <w:szCs w:val="28"/>
        </w:rPr>
        <w:t>деятельности</w:t>
      </w:r>
      <w:r w:rsidR="00AB301F">
        <w:rPr>
          <w:rStyle w:val="2b"/>
          <w:rFonts w:eastAsia="Calibri"/>
          <w:b w:val="0"/>
          <w:sz w:val="28"/>
          <w:szCs w:val="28"/>
        </w:rPr>
        <w:t xml:space="preserve"> </w:t>
      </w:r>
      <w:r w:rsidRPr="00FD180B">
        <w:rPr>
          <w:rStyle w:val="2b"/>
          <w:rFonts w:eastAsia="Calibri"/>
          <w:b w:val="0"/>
          <w:sz w:val="28"/>
          <w:szCs w:val="28"/>
        </w:rPr>
        <w:t>в</w:t>
      </w:r>
      <w:r w:rsidR="00AB301F">
        <w:rPr>
          <w:rStyle w:val="2b"/>
          <w:rFonts w:eastAsia="Calibri"/>
          <w:b w:val="0"/>
          <w:sz w:val="28"/>
          <w:szCs w:val="28"/>
        </w:rPr>
        <w:t xml:space="preserve"> </w:t>
      </w:r>
      <w:r w:rsidRPr="00FD180B">
        <w:rPr>
          <w:rStyle w:val="2b"/>
          <w:rFonts w:eastAsia="Calibri"/>
          <w:b w:val="0"/>
          <w:sz w:val="28"/>
          <w:szCs w:val="28"/>
        </w:rPr>
        <w:t>реализации</w:t>
      </w:r>
      <w:r w:rsidR="00AB301F">
        <w:rPr>
          <w:rStyle w:val="2b"/>
          <w:rFonts w:eastAsia="Calibri"/>
          <w:b w:val="0"/>
          <w:sz w:val="28"/>
          <w:szCs w:val="28"/>
        </w:rPr>
        <w:t xml:space="preserve"> </w:t>
      </w:r>
      <w:r w:rsidRPr="00FD180B">
        <w:rPr>
          <w:rStyle w:val="2b"/>
          <w:rFonts w:eastAsia="Calibri"/>
          <w:b w:val="0"/>
          <w:sz w:val="28"/>
          <w:szCs w:val="28"/>
        </w:rPr>
        <w:t>инвестиционных</w:t>
      </w:r>
      <w:r w:rsidR="00AB301F">
        <w:rPr>
          <w:rStyle w:val="2b"/>
          <w:rFonts w:eastAsia="Calibri"/>
          <w:b w:val="0"/>
          <w:sz w:val="28"/>
          <w:szCs w:val="28"/>
        </w:rPr>
        <w:t xml:space="preserve"> </w:t>
      </w:r>
      <w:r w:rsidRPr="00FD180B">
        <w:rPr>
          <w:rStyle w:val="2b"/>
          <w:rFonts w:eastAsia="Calibri"/>
          <w:b w:val="0"/>
          <w:sz w:val="28"/>
          <w:szCs w:val="28"/>
        </w:rPr>
        <w:t>проектов</w:t>
      </w:r>
      <w:r w:rsidR="00AB301F">
        <w:rPr>
          <w:rStyle w:val="2b"/>
          <w:rFonts w:eastAsia="Calibri"/>
          <w:b w:val="0"/>
          <w:sz w:val="28"/>
          <w:szCs w:val="28"/>
        </w:rPr>
        <w:t xml:space="preserve"> </w:t>
      </w:r>
      <w:r w:rsidRPr="00FD180B">
        <w:rPr>
          <w:rStyle w:val="2b"/>
          <w:rFonts w:eastAsia="Calibri"/>
          <w:b w:val="0"/>
          <w:sz w:val="28"/>
          <w:szCs w:val="28"/>
        </w:rPr>
        <w:t>на</w:t>
      </w:r>
      <w:r w:rsidR="00AB301F">
        <w:rPr>
          <w:rStyle w:val="2b"/>
          <w:rFonts w:eastAsia="Calibri"/>
          <w:b w:val="0"/>
          <w:sz w:val="28"/>
          <w:szCs w:val="28"/>
        </w:rPr>
        <w:t xml:space="preserve"> </w:t>
      </w:r>
      <w:r w:rsidRPr="00FD180B">
        <w:rPr>
          <w:rStyle w:val="2b"/>
          <w:rFonts w:eastAsia="Calibri"/>
          <w:b w:val="0"/>
          <w:sz w:val="28"/>
          <w:szCs w:val="28"/>
        </w:rPr>
        <w:t>территории</w:t>
      </w:r>
      <w:r w:rsidR="00AB301F">
        <w:rPr>
          <w:rStyle w:val="2b"/>
          <w:rFonts w:eastAsia="Calibri"/>
          <w:b w:val="0"/>
          <w:sz w:val="28"/>
          <w:szCs w:val="28"/>
        </w:rPr>
        <w:t xml:space="preserve"> МО </w:t>
      </w:r>
      <w:r w:rsidR="00560861">
        <w:rPr>
          <w:rStyle w:val="2b"/>
          <w:rFonts w:eastAsia="Calibri"/>
          <w:b w:val="0"/>
          <w:sz w:val="28"/>
          <w:szCs w:val="28"/>
        </w:rPr>
        <w:t xml:space="preserve">Ильинский </w:t>
      </w:r>
      <w:r w:rsidR="00AB301F">
        <w:rPr>
          <w:rStyle w:val="2b"/>
          <w:rFonts w:eastAsia="Calibri"/>
          <w:b w:val="0"/>
          <w:sz w:val="28"/>
          <w:szCs w:val="28"/>
        </w:rPr>
        <w:t xml:space="preserve"> </w:t>
      </w:r>
      <w:r w:rsidR="00AE12A9" w:rsidRPr="00FD180B">
        <w:rPr>
          <w:rStyle w:val="2b"/>
          <w:rFonts w:eastAsia="Calibri"/>
          <w:b w:val="0"/>
          <w:sz w:val="28"/>
          <w:szCs w:val="28"/>
        </w:rPr>
        <w:t>сельсовет</w:t>
      </w:r>
      <w:r w:rsidRPr="00FD180B">
        <w:rPr>
          <w:rStyle w:val="2b"/>
          <w:rFonts w:eastAsia="Calibri"/>
          <w:b w:val="0"/>
          <w:sz w:val="28"/>
          <w:szCs w:val="28"/>
        </w:rPr>
        <w:t>»</w:t>
      </w:r>
    </w:p>
    <w:p w:rsidR="0051040C" w:rsidRPr="00FD180B" w:rsidRDefault="0051040C" w:rsidP="00E5739A">
      <w:pPr>
        <w:pStyle w:val="a1"/>
        <w:rPr>
          <w:b w:val="0"/>
          <w:sz w:val="28"/>
          <w:szCs w:val="28"/>
        </w:rPr>
      </w:pPr>
    </w:p>
    <w:p w:rsidR="0051040C" w:rsidRPr="00FD180B" w:rsidRDefault="00C645AB" w:rsidP="00432B54">
      <w:pPr>
        <w:pStyle w:val="ConsPlusNormal"/>
        <w:widowControl/>
        <w:numPr>
          <w:ilvl w:val="0"/>
          <w:numId w:val="11"/>
        </w:numPr>
        <w:jc w:val="center"/>
        <w:outlineLvl w:val="1"/>
        <w:rPr>
          <w:rFonts w:ascii="Times New Roman" w:hAnsi="Times New Roman" w:cs="Times New Roman"/>
          <w:sz w:val="28"/>
          <w:szCs w:val="28"/>
        </w:rPr>
      </w:pPr>
      <w:r>
        <w:rPr>
          <w:rFonts w:ascii="Times New Roman" w:hAnsi="Times New Roman" w:cs="Times New Roman"/>
          <w:bCs/>
          <w:sz w:val="28"/>
          <w:szCs w:val="28"/>
        </w:rPr>
        <w:t>Общие положения</w:t>
      </w:r>
    </w:p>
    <w:p w:rsidR="00AB301F" w:rsidRDefault="00AB301F" w:rsidP="00E5739A">
      <w:pPr>
        <w:autoSpaceDE w:val="0"/>
        <w:autoSpaceDN w:val="0"/>
        <w:adjustRightInd w:val="0"/>
        <w:jc w:val="both"/>
        <w:rPr>
          <w:sz w:val="28"/>
          <w:szCs w:val="28"/>
        </w:rPr>
      </w:pPr>
    </w:p>
    <w:p w:rsidR="00AB301F" w:rsidRDefault="0051040C" w:rsidP="00E5739A">
      <w:pPr>
        <w:pStyle w:val="aff"/>
        <w:numPr>
          <w:ilvl w:val="1"/>
          <w:numId w:val="11"/>
        </w:numPr>
        <w:autoSpaceDE w:val="0"/>
        <w:autoSpaceDN w:val="0"/>
        <w:adjustRightInd w:val="0"/>
        <w:ind w:left="0" w:firstLine="709"/>
        <w:jc w:val="both"/>
        <w:rPr>
          <w:sz w:val="28"/>
          <w:szCs w:val="28"/>
        </w:rPr>
      </w:pPr>
      <w:proofErr w:type="gramStart"/>
      <w:r w:rsidRPr="00AB301F">
        <w:rPr>
          <w:sz w:val="28"/>
          <w:szCs w:val="28"/>
        </w:rPr>
        <w:t>Предметом</w:t>
      </w:r>
      <w:r w:rsidR="00AB301F" w:rsidRPr="00AB301F">
        <w:rPr>
          <w:sz w:val="28"/>
          <w:szCs w:val="28"/>
        </w:rPr>
        <w:t xml:space="preserve"> </w:t>
      </w:r>
      <w:r w:rsidRPr="00AB301F">
        <w:rPr>
          <w:sz w:val="28"/>
          <w:szCs w:val="28"/>
        </w:rPr>
        <w:t>регулирования</w:t>
      </w:r>
      <w:r w:rsidR="00AB301F" w:rsidRPr="00AB301F">
        <w:rPr>
          <w:sz w:val="28"/>
          <w:szCs w:val="28"/>
        </w:rPr>
        <w:t xml:space="preserve"> </w:t>
      </w:r>
      <w:r w:rsidRPr="00AB301F">
        <w:rPr>
          <w:sz w:val="28"/>
          <w:szCs w:val="28"/>
        </w:rPr>
        <w:t>административного</w:t>
      </w:r>
      <w:r w:rsidR="00AB301F" w:rsidRPr="00AB301F">
        <w:rPr>
          <w:sz w:val="28"/>
          <w:szCs w:val="28"/>
        </w:rPr>
        <w:t xml:space="preserve"> </w:t>
      </w:r>
      <w:r w:rsidRPr="00AB301F">
        <w:rPr>
          <w:sz w:val="28"/>
          <w:szCs w:val="28"/>
        </w:rPr>
        <w:t>регламента</w:t>
      </w:r>
      <w:r w:rsidR="00AB301F" w:rsidRPr="00AB301F">
        <w:rPr>
          <w:sz w:val="28"/>
          <w:szCs w:val="28"/>
        </w:rPr>
        <w:t xml:space="preserve"> </w:t>
      </w:r>
      <w:r w:rsidRPr="00AB301F">
        <w:rPr>
          <w:rFonts w:ascii="Times New Roman CYR" w:hAnsi="Times New Roman CYR"/>
          <w:bCs/>
          <w:sz w:val="28"/>
          <w:szCs w:val="28"/>
        </w:rPr>
        <w:t>предоставления</w:t>
      </w:r>
      <w:r w:rsidR="00AB301F" w:rsidRPr="00AB301F">
        <w:rPr>
          <w:rFonts w:ascii="Times New Roman CYR" w:hAnsi="Times New Roman CYR"/>
          <w:bCs/>
          <w:sz w:val="28"/>
          <w:szCs w:val="28"/>
        </w:rPr>
        <w:t xml:space="preserve"> </w:t>
      </w:r>
      <w:r w:rsidRPr="00AB301F">
        <w:rPr>
          <w:rFonts w:ascii="Times New Roman CYR" w:hAnsi="Times New Roman CYR"/>
          <w:bCs/>
          <w:sz w:val="28"/>
          <w:szCs w:val="28"/>
        </w:rPr>
        <w:t>муниципальной</w:t>
      </w:r>
      <w:r w:rsidR="00AB301F" w:rsidRPr="00AB301F">
        <w:rPr>
          <w:rFonts w:ascii="Times New Roman CYR" w:hAnsi="Times New Roman CYR"/>
          <w:bCs/>
          <w:sz w:val="28"/>
          <w:szCs w:val="28"/>
        </w:rPr>
        <w:t xml:space="preserve"> </w:t>
      </w:r>
      <w:r w:rsidRPr="00AB301F">
        <w:rPr>
          <w:rFonts w:ascii="Times New Roman CYR" w:hAnsi="Times New Roman CYR"/>
          <w:bCs/>
          <w:sz w:val="28"/>
          <w:szCs w:val="28"/>
        </w:rPr>
        <w:t>услуги</w:t>
      </w:r>
      <w:r w:rsidR="00AB301F" w:rsidRPr="00AB301F">
        <w:rPr>
          <w:rFonts w:ascii="Times New Roman CYR" w:hAnsi="Times New Roman CYR"/>
          <w:bCs/>
          <w:sz w:val="28"/>
          <w:szCs w:val="28"/>
        </w:rPr>
        <w:t xml:space="preserve"> </w:t>
      </w:r>
      <w:r w:rsidRPr="00AB301F">
        <w:rPr>
          <w:rFonts w:ascii="Times New Roman CYR" w:hAnsi="Times New Roman CYR"/>
          <w:bCs/>
          <w:sz w:val="28"/>
          <w:szCs w:val="28"/>
        </w:rPr>
        <w:t>«</w:t>
      </w:r>
      <w:r w:rsidRPr="00AB301F">
        <w:rPr>
          <w:rStyle w:val="2b"/>
          <w:rFonts w:eastAsia="Calibri"/>
          <w:sz w:val="28"/>
          <w:szCs w:val="28"/>
        </w:rPr>
        <w:t>Оказание</w:t>
      </w:r>
      <w:r w:rsidR="00AB301F" w:rsidRPr="00AB301F">
        <w:rPr>
          <w:rStyle w:val="2b"/>
          <w:rFonts w:eastAsia="Calibri"/>
          <w:sz w:val="28"/>
          <w:szCs w:val="28"/>
        </w:rPr>
        <w:t xml:space="preserve"> </w:t>
      </w:r>
      <w:r w:rsidRPr="00AB301F">
        <w:rPr>
          <w:rStyle w:val="2b"/>
          <w:rFonts w:eastAsia="Calibri"/>
          <w:sz w:val="28"/>
          <w:szCs w:val="28"/>
        </w:rPr>
        <w:t>поддержки</w:t>
      </w:r>
      <w:r w:rsidR="00AB301F" w:rsidRPr="00AB301F">
        <w:rPr>
          <w:rStyle w:val="2b"/>
          <w:rFonts w:eastAsia="Calibri"/>
          <w:sz w:val="28"/>
          <w:szCs w:val="28"/>
        </w:rPr>
        <w:t xml:space="preserve"> </w:t>
      </w:r>
      <w:r w:rsidRPr="00AB301F">
        <w:rPr>
          <w:rStyle w:val="2b"/>
          <w:rFonts w:eastAsia="Calibri"/>
          <w:sz w:val="28"/>
          <w:szCs w:val="28"/>
        </w:rPr>
        <w:t>субъектам</w:t>
      </w:r>
      <w:r w:rsidR="00AB301F" w:rsidRPr="00AB301F">
        <w:rPr>
          <w:rStyle w:val="2b"/>
          <w:rFonts w:eastAsia="Calibri"/>
          <w:sz w:val="28"/>
          <w:szCs w:val="28"/>
        </w:rPr>
        <w:t xml:space="preserve"> </w:t>
      </w:r>
      <w:r w:rsidR="001F6D1B" w:rsidRPr="00AB301F">
        <w:rPr>
          <w:rStyle w:val="2b"/>
          <w:rFonts w:eastAsia="Calibri"/>
          <w:sz w:val="28"/>
          <w:szCs w:val="28"/>
        </w:rPr>
        <w:t>инвестиционной</w:t>
      </w:r>
      <w:r w:rsidR="00AB301F" w:rsidRPr="00AB301F">
        <w:rPr>
          <w:rStyle w:val="2b"/>
          <w:rFonts w:eastAsia="Calibri"/>
          <w:sz w:val="28"/>
          <w:szCs w:val="28"/>
        </w:rPr>
        <w:t xml:space="preserve"> </w:t>
      </w:r>
      <w:r w:rsidRPr="00AB301F">
        <w:rPr>
          <w:rStyle w:val="2b"/>
          <w:rFonts w:eastAsia="Calibri"/>
          <w:sz w:val="28"/>
          <w:szCs w:val="28"/>
        </w:rPr>
        <w:t>деятельности</w:t>
      </w:r>
      <w:r w:rsidR="00AB301F" w:rsidRPr="00AB301F">
        <w:rPr>
          <w:rStyle w:val="2b"/>
          <w:rFonts w:eastAsia="Calibri"/>
          <w:sz w:val="28"/>
          <w:szCs w:val="28"/>
        </w:rPr>
        <w:t xml:space="preserve"> </w:t>
      </w:r>
      <w:r w:rsidRPr="00AB301F">
        <w:rPr>
          <w:rStyle w:val="2b"/>
          <w:rFonts w:eastAsia="Calibri"/>
          <w:sz w:val="28"/>
          <w:szCs w:val="28"/>
        </w:rPr>
        <w:t>в</w:t>
      </w:r>
      <w:r w:rsidR="00AB301F" w:rsidRPr="00AB301F">
        <w:rPr>
          <w:rStyle w:val="2b"/>
          <w:rFonts w:eastAsia="Calibri"/>
          <w:sz w:val="28"/>
          <w:szCs w:val="28"/>
        </w:rPr>
        <w:t xml:space="preserve"> </w:t>
      </w:r>
      <w:r w:rsidRPr="00AB301F">
        <w:rPr>
          <w:rStyle w:val="2b"/>
          <w:rFonts w:eastAsia="Calibri"/>
          <w:sz w:val="28"/>
          <w:szCs w:val="28"/>
        </w:rPr>
        <w:t>реализации</w:t>
      </w:r>
      <w:r w:rsidR="00AB301F" w:rsidRPr="00AB301F">
        <w:rPr>
          <w:rStyle w:val="2b"/>
          <w:rFonts w:eastAsia="Calibri"/>
          <w:sz w:val="28"/>
          <w:szCs w:val="28"/>
        </w:rPr>
        <w:t xml:space="preserve"> </w:t>
      </w:r>
      <w:r w:rsidRPr="00AB301F">
        <w:rPr>
          <w:rStyle w:val="2b"/>
          <w:rFonts w:eastAsia="Calibri"/>
          <w:sz w:val="28"/>
          <w:szCs w:val="28"/>
        </w:rPr>
        <w:t>инвестиционных</w:t>
      </w:r>
      <w:r w:rsidR="00AB301F" w:rsidRPr="00AB301F">
        <w:rPr>
          <w:rStyle w:val="2b"/>
          <w:rFonts w:eastAsia="Calibri"/>
          <w:sz w:val="28"/>
          <w:szCs w:val="28"/>
        </w:rPr>
        <w:t xml:space="preserve"> </w:t>
      </w:r>
      <w:r w:rsidRPr="00AB301F">
        <w:rPr>
          <w:rStyle w:val="2b"/>
          <w:rFonts w:eastAsia="Calibri"/>
          <w:sz w:val="28"/>
          <w:szCs w:val="28"/>
        </w:rPr>
        <w:t>проектов</w:t>
      </w:r>
      <w:r w:rsidR="00AB301F" w:rsidRPr="00AB301F">
        <w:rPr>
          <w:rStyle w:val="2b"/>
          <w:rFonts w:eastAsia="Calibri"/>
          <w:sz w:val="28"/>
          <w:szCs w:val="28"/>
        </w:rPr>
        <w:t xml:space="preserve"> </w:t>
      </w:r>
      <w:r w:rsidRPr="00AB301F">
        <w:rPr>
          <w:rStyle w:val="2b"/>
          <w:rFonts w:eastAsia="Calibri"/>
          <w:sz w:val="28"/>
          <w:szCs w:val="28"/>
        </w:rPr>
        <w:t>на</w:t>
      </w:r>
      <w:r w:rsidR="00AB301F" w:rsidRPr="00AB301F">
        <w:rPr>
          <w:rStyle w:val="2b"/>
          <w:rFonts w:eastAsia="Calibri"/>
          <w:sz w:val="28"/>
          <w:szCs w:val="28"/>
        </w:rPr>
        <w:t xml:space="preserve"> </w:t>
      </w:r>
      <w:r w:rsidRPr="00AB301F">
        <w:rPr>
          <w:rStyle w:val="2b"/>
          <w:rFonts w:eastAsia="Calibri"/>
          <w:sz w:val="28"/>
          <w:szCs w:val="28"/>
        </w:rPr>
        <w:t>территории</w:t>
      </w:r>
      <w:r w:rsidR="00AB301F" w:rsidRPr="00AB301F">
        <w:rPr>
          <w:rStyle w:val="2b"/>
          <w:rFonts w:eastAsia="Calibri"/>
          <w:sz w:val="28"/>
          <w:szCs w:val="28"/>
        </w:rPr>
        <w:t xml:space="preserve"> </w:t>
      </w:r>
      <w:r w:rsidR="00AB301F">
        <w:rPr>
          <w:rStyle w:val="2b"/>
          <w:rFonts w:eastAsia="Calibri"/>
          <w:sz w:val="28"/>
          <w:szCs w:val="28"/>
        </w:rPr>
        <w:t xml:space="preserve">МО </w:t>
      </w:r>
      <w:r w:rsidR="00560861">
        <w:rPr>
          <w:rStyle w:val="2b"/>
          <w:rFonts w:eastAsia="Calibri"/>
          <w:sz w:val="28"/>
          <w:szCs w:val="28"/>
        </w:rPr>
        <w:t>Ильинский</w:t>
      </w:r>
      <w:r w:rsidR="00AB301F">
        <w:rPr>
          <w:rStyle w:val="2b"/>
          <w:rFonts w:eastAsia="Calibri"/>
          <w:sz w:val="28"/>
          <w:szCs w:val="28"/>
        </w:rPr>
        <w:t xml:space="preserve"> сельсовет</w:t>
      </w:r>
      <w:r w:rsidRPr="00AB301F">
        <w:rPr>
          <w:rStyle w:val="2b"/>
          <w:rFonts w:eastAsia="Calibri"/>
          <w:sz w:val="28"/>
          <w:szCs w:val="28"/>
        </w:rPr>
        <w:t>»</w:t>
      </w:r>
      <w:r w:rsidR="00AB301F" w:rsidRPr="00AB301F">
        <w:rPr>
          <w:rStyle w:val="2b"/>
          <w:rFonts w:eastAsia="Calibri"/>
          <w:sz w:val="28"/>
          <w:szCs w:val="28"/>
        </w:rPr>
        <w:t xml:space="preserve"> </w:t>
      </w:r>
      <w:r w:rsidRPr="00AB301F">
        <w:rPr>
          <w:bCs/>
          <w:color w:val="000000"/>
          <w:sz w:val="28"/>
          <w:szCs w:val="28"/>
        </w:rPr>
        <w:t>(далее</w:t>
      </w:r>
      <w:r w:rsidR="00AB301F" w:rsidRPr="00AB301F">
        <w:rPr>
          <w:bCs/>
          <w:color w:val="000000"/>
          <w:sz w:val="28"/>
          <w:szCs w:val="28"/>
        </w:rPr>
        <w:t xml:space="preserve"> </w:t>
      </w:r>
      <w:r w:rsidR="00AB301F">
        <w:rPr>
          <w:bCs/>
          <w:color w:val="000000"/>
          <w:sz w:val="28"/>
          <w:szCs w:val="28"/>
        </w:rPr>
        <w:t>–</w:t>
      </w:r>
      <w:r w:rsidR="00AB301F" w:rsidRPr="00AB301F">
        <w:rPr>
          <w:bCs/>
          <w:color w:val="000000"/>
          <w:sz w:val="28"/>
          <w:szCs w:val="28"/>
        </w:rPr>
        <w:t xml:space="preserve"> </w:t>
      </w:r>
      <w:r w:rsidRPr="00AB301F">
        <w:rPr>
          <w:bCs/>
          <w:color w:val="000000"/>
          <w:sz w:val="28"/>
          <w:szCs w:val="28"/>
        </w:rPr>
        <w:t>административный</w:t>
      </w:r>
      <w:r w:rsidR="00AB301F" w:rsidRPr="00AB301F">
        <w:rPr>
          <w:bCs/>
          <w:color w:val="000000"/>
          <w:sz w:val="28"/>
          <w:szCs w:val="28"/>
        </w:rPr>
        <w:t xml:space="preserve"> </w:t>
      </w:r>
      <w:r w:rsidRPr="00AB301F">
        <w:rPr>
          <w:bCs/>
          <w:color w:val="000000"/>
          <w:sz w:val="28"/>
          <w:szCs w:val="28"/>
        </w:rPr>
        <w:t>регламент)</w:t>
      </w:r>
      <w:r w:rsidR="00AB301F" w:rsidRPr="00AB301F">
        <w:rPr>
          <w:bCs/>
          <w:color w:val="000000"/>
          <w:sz w:val="28"/>
          <w:szCs w:val="28"/>
        </w:rPr>
        <w:t xml:space="preserve"> </w:t>
      </w:r>
      <w:r w:rsidRPr="00AB301F">
        <w:rPr>
          <w:bCs/>
          <w:color w:val="000000"/>
          <w:sz w:val="28"/>
          <w:szCs w:val="28"/>
        </w:rPr>
        <w:t>являютс</w:t>
      </w:r>
      <w:r w:rsidR="00AE12A9" w:rsidRPr="00AB301F">
        <w:rPr>
          <w:bCs/>
          <w:color w:val="000000"/>
          <w:sz w:val="28"/>
          <w:szCs w:val="28"/>
        </w:rPr>
        <w:t>я</w:t>
      </w:r>
      <w:r w:rsidR="00AB301F" w:rsidRPr="00AB301F">
        <w:rPr>
          <w:bCs/>
          <w:color w:val="000000"/>
          <w:sz w:val="28"/>
          <w:szCs w:val="28"/>
        </w:rPr>
        <w:t xml:space="preserve"> </w:t>
      </w:r>
      <w:r w:rsidR="00AE12A9" w:rsidRPr="00AB301F">
        <w:rPr>
          <w:bCs/>
          <w:color w:val="000000"/>
          <w:sz w:val="28"/>
          <w:szCs w:val="28"/>
        </w:rPr>
        <w:t>отношения,</w:t>
      </w:r>
      <w:r w:rsidR="00AB301F" w:rsidRPr="00AB301F">
        <w:rPr>
          <w:bCs/>
          <w:color w:val="000000"/>
          <w:sz w:val="28"/>
          <w:szCs w:val="28"/>
        </w:rPr>
        <w:t xml:space="preserve"> </w:t>
      </w:r>
      <w:r w:rsidR="00AE12A9" w:rsidRPr="00AB301F">
        <w:rPr>
          <w:bCs/>
          <w:color w:val="000000"/>
          <w:sz w:val="28"/>
          <w:szCs w:val="28"/>
        </w:rPr>
        <w:t>возникающие</w:t>
      </w:r>
      <w:r w:rsidR="00AB301F" w:rsidRPr="00AB301F">
        <w:rPr>
          <w:bCs/>
          <w:color w:val="000000"/>
          <w:sz w:val="28"/>
          <w:szCs w:val="28"/>
        </w:rPr>
        <w:t xml:space="preserve"> </w:t>
      </w:r>
      <w:r w:rsidR="00AE12A9" w:rsidRPr="00AB301F">
        <w:rPr>
          <w:bCs/>
          <w:color w:val="000000"/>
          <w:sz w:val="28"/>
          <w:szCs w:val="28"/>
        </w:rPr>
        <w:t>между</w:t>
      </w:r>
      <w:r w:rsidR="00AB301F" w:rsidRPr="00AB301F">
        <w:rPr>
          <w:bCs/>
          <w:color w:val="000000"/>
          <w:sz w:val="28"/>
          <w:szCs w:val="28"/>
        </w:rPr>
        <w:t xml:space="preserve"> </w:t>
      </w:r>
      <w:r w:rsidR="00AE12A9" w:rsidRPr="00AB301F">
        <w:rPr>
          <w:bCs/>
          <w:color w:val="000000"/>
          <w:sz w:val="28"/>
          <w:szCs w:val="28"/>
        </w:rPr>
        <w:t>а</w:t>
      </w:r>
      <w:r w:rsidRPr="00AB301F">
        <w:rPr>
          <w:bCs/>
          <w:color w:val="000000"/>
          <w:sz w:val="28"/>
          <w:szCs w:val="28"/>
        </w:rPr>
        <w:t>дминистрацией</w:t>
      </w:r>
      <w:r w:rsidR="00AB301F" w:rsidRPr="00AB301F">
        <w:rPr>
          <w:bCs/>
          <w:color w:val="000000"/>
          <w:sz w:val="28"/>
          <w:szCs w:val="28"/>
        </w:rPr>
        <w:t xml:space="preserve"> </w:t>
      </w:r>
      <w:r w:rsidR="00560861">
        <w:rPr>
          <w:rStyle w:val="2b"/>
          <w:rFonts w:eastAsia="Calibri"/>
          <w:sz w:val="28"/>
          <w:szCs w:val="28"/>
        </w:rPr>
        <w:t>Ильинского</w:t>
      </w:r>
      <w:r w:rsidR="00AB301F" w:rsidRPr="00AB301F">
        <w:rPr>
          <w:bCs/>
          <w:color w:val="000000"/>
          <w:sz w:val="28"/>
          <w:szCs w:val="28"/>
        </w:rPr>
        <w:t xml:space="preserve"> </w:t>
      </w:r>
      <w:r w:rsidR="00AE12A9" w:rsidRPr="00AB301F">
        <w:rPr>
          <w:bCs/>
          <w:color w:val="000000"/>
          <w:sz w:val="28"/>
          <w:szCs w:val="28"/>
        </w:rPr>
        <w:t>сельсовета</w:t>
      </w:r>
      <w:r w:rsidRPr="00AB301F">
        <w:rPr>
          <w:bCs/>
          <w:color w:val="000000"/>
          <w:sz w:val="28"/>
          <w:szCs w:val="28"/>
        </w:rPr>
        <w:t>,</w:t>
      </w:r>
      <w:r w:rsidR="00AB301F" w:rsidRPr="00AB301F">
        <w:rPr>
          <w:bCs/>
          <w:color w:val="000000"/>
          <w:sz w:val="28"/>
          <w:szCs w:val="28"/>
        </w:rPr>
        <w:t xml:space="preserve"> </w:t>
      </w:r>
      <w:r w:rsidRPr="00AB301F">
        <w:rPr>
          <w:bCs/>
          <w:color w:val="000000"/>
          <w:sz w:val="28"/>
          <w:szCs w:val="28"/>
        </w:rPr>
        <w:t>и</w:t>
      </w:r>
      <w:r w:rsidR="00AB301F" w:rsidRPr="00AB301F">
        <w:rPr>
          <w:bCs/>
          <w:color w:val="000000"/>
          <w:sz w:val="28"/>
          <w:szCs w:val="28"/>
        </w:rPr>
        <w:t xml:space="preserve"> </w:t>
      </w:r>
      <w:r w:rsidRPr="00AB301F">
        <w:rPr>
          <w:bCs/>
          <w:color w:val="000000"/>
          <w:sz w:val="28"/>
          <w:szCs w:val="28"/>
        </w:rPr>
        <w:t>субъектами</w:t>
      </w:r>
      <w:r w:rsidR="00AB301F" w:rsidRPr="00AB301F">
        <w:rPr>
          <w:bCs/>
          <w:color w:val="000000"/>
          <w:sz w:val="28"/>
          <w:szCs w:val="28"/>
        </w:rPr>
        <w:t xml:space="preserve"> </w:t>
      </w:r>
      <w:r w:rsidR="001F6D1B" w:rsidRPr="00AB301F">
        <w:rPr>
          <w:bCs/>
          <w:color w:val="000000"/>
          <w:sz w:val="28"/>
          <w:szCs w:val="28"/>
        </w:rPr>
        <w:t>инвестиционной</w:t>
      </w:r>
      <w:r w:rsidR="00AB301F" w:rsidRPr="00AB301F">
        <w:rPr>
          <w:bCs/>
          <w:color w:val="000000"/>
          <w:sz w:val="28"/>
          <w:szCs w:val="28"/>
        </w:rPr>
        <w:t xml:space="preserve"> </w:t>
      </w:r>
      <w:r w:rsidRPr="00AB301F">
        <w:rPr>
          <w:bCs/>
          <w:color w:val="000000"/>
          <w:sz w:val="28"/>
          <w:szCs w:val="28"/>
        </w:rPr>
        <w:t>деятельности</w:t>
      </w:r>
      <w:r w:rsidR="00AB301F" w:rsidRPr="00AB301F">
        <w:rPr>
          <w:bCs/>
          <w:color w:val="000000"/>
          <w:sz w:val="28"/>
          <w:szCs w:val="28"/>
        </w:rPr>
        <w:t xml:space="preserve"> </w:t>
      </w:r>
      <w:r w:rsidRPr="00AB301F">
        <w:rPr>
          <w:bCs/>
          <w:color w:val="000000"/>
          <w:sz w:val="28"/>
          <w:szCs w:val="28"/>
        </w:rPr>
        <w:t>(юридическими</w:t>
      </w:r>
      <w:r w:rsidR="00AB301F" w:rsidRPr="00AB301F">
        <w:rPr>
          <w:bCs/>
          <w:color w:val="000000"/>
          <w:sz w:val="28"/>
          <w:szCs w:val="28"/>
        </w:rPr>
        <w:t xml:space="preserve"> </w:t>
      </w:r>
      <w:r w:rsidRPr="00AB301F">
        <w:rPr>
          <w:bCs/>
          <w:color w:val="000000"/>
          <w:sz w:val="28"/>
          <w:szCs w:val="28"/>
        </w:rPr>
        <w:t>лицами,</w:t>
      </w:r>
      <w:r w:rsidR="00AB301F" w:rsidRPr="00AB301F">
        <w:rPr>
          <w:bCs/>
          <w:color w:val="000000"/>
          <w:sz w:val="28"/>
          <w:szCs w:val="28"/>
        </w:rPr>
        <w:t xml:space="preserve"> </w:t>
      </w:r>
      <w:r w:rsidRPr="00AB301F">
        <w:rPr>
          <w:bCs/>
          <w:color w:val="000000"/>
          <w:sz w:val="28"/>
          <w:szCs w:val="28"/>
        </w:rPr>
        <w:t>предпринимателями</w:t>
      </w:r>
      <w:r w:rsidR="00AB301F" w:rsidRPr="00AB301F">
        <w:rPr>
          <w:bCs/>
          <w:color w:val="000000"/>
          <w:sz w:val="28"/>
          <w:szCs w:val="28"/>
        </w:rPr>
        <w:t xml:space="preserve"> </w:t>
      </w:r>
      <w:r w:rsidRPr="00AB301F">
        <w:rPr>
          <w:bCs/>
          <w:color w:val="000000"/>
          <w:sz w:val="28"/>
          <w:szCs w:val="28"/>
        </w:rPr>
        <w:t>и</w:t>
      </w:r>
      <w:r w:rsidR="00AB301F" w:rsidRPr="00AB301F">
        <w:rPr>
          <w:bCs/>
          <w:color w:val="000000"/>
          <w:sz w:val="28"/>
          <w:szCs w:val="28"/>
        </w:rPr>
        <w:t xml:space="preserve"> </w:t>
      </w:r>
      <w:r w:rsidRPr="00AB301F">
        <w:rPr>
          <w:bCs/>
          <w:color w:val="000000"/>
          <w:sz w:val="28"/>
          <w:szCs w:val="28"/>
        </w:rPr>
        <w:t>физическими</w:t>
      </w:r>
      <w:r w:rsidR="00AB301F" w:rsidRPr="00AB301F">
        <w:rPr>
          <w:bCs/>
          <w:color w:val="000000"/>
          <w:sz w:val="28"/>
          <w:szCs w:val="28"/>
        </w:rPr>
        <w:t xml:space="preserve"> </w:t>
      </w:r>
      <w:r w:rsidRPr="00AB301F">
        <w:rPr>
          <w:bCs/>
          <w:color w:val="000000"/>
          <w:sz w:val="28"/>
          <w:szCs w:val="28"/>
        </w:rPr>
        <w:t>лицами)</w:t>
      </w:r>
      <w:r w:rsidR="00AB301F" w:rsidRPr="00AB301F">
        <w:rPr>
          <w:bCs/>
          <w:color w:val="000000"/>
          <w:sz w:val="28"/>
          <w:szCs w:val="28"/>
        </w:rPr>
        <w:t xml:space="preserve"> </w:t>
      </w:r>
      <w:r w:rsidRPr="00AB301F">
        <w:rPr>
          <w:bCs/>
          <w:color w:val="000000"/>
          <w:sz w:val="28"/>
          <w:szCs w:val="28"/>
        </w:rPr>
        <w:t>(далее</w:t>
      </w:r>
      <w:r w:rsidR="00AB301F" w:rsidRPr="00AB301F">
        <w:rPr>
          <w:bCs/>
          <w:color w:val="000000"/>
          <w:sz w:val="28"/>
          <w:szCs w:val="28"/>
        </w:rPr>
        <w:t xml:space="preserve"> </w:t>
      </w:r>
      <w:r w:rsidRPr="00AB301F">
        <w:rPr>
          <w:bCs/>
          <w:color w:val="000000"/>
          <w:sz w:val="28"/>
          <w:szCs w:val="28"/>
        </w:rPr>
        <w:t>–</w:t>
      </w:r>
      <w:r w:rsidR="00AB301F" w:rsidRPr="00AB301F">
        <w:rPr>
          <w:bCs/>
          <w:color w:val="000000"/>
          <w:sz w:val="28"/>
          <w:szCs w:val="28"/>
        </w:rPr>
        <w:t xml:space="preserve"> </w:t>
      </w:r>
      <w:r w:rsidRPr="00AB301F">
        <w:rPr>
          <w:bCs/>
          <w:color w:val="000000"/>
          <w:sz w:val="28"/>
          <w:szCs w:val="28"/>
        </w:rPr>
        <w:t>заявитель,</w:t>
      </w:r>
      <w:r w:rsidR="00AB301F" w:rsidRPr="00AB301F">
        <w:rPr>
          <w:bCs/>
          <w:color w:val="000000"/>
          <w:sz w:val="28"/>
          <w:szCs w:val="28"/>
        </w:rPr>
        <w:t xml:space="preserve"> </w:t>
      </w:r>
      <w:r w:rsidRPr="00AB301F">
        <w:rPr>
          <w:bCs/>
          <w:color w:val="000000"/>
          <w:sz w:val="28"/>
          <w:szCs w:val="28"/>
        </w:rPr>
        <w:t>инициатор</w:t>
      </w:r>
      <w:r w:rsidR="00AB301F" w:rsidRPr="00AB301F">
        <w:rPr>
          <w:bCs/>
          <w:color w:val="000000"/>
          <w:sz w:val="28"/>
          <w:szCs w:val="28"/>
        </w:rPr>
        <w:t xml:space="preserve"> </w:t>
      </w:r>
      <w:r w:rsidRPr="00AB301F">
        <w:rPr>
          <w:bCs/>
          <w:color w:val="000000"/>
          <w:sz w:val="28"/>
          <w:szCs w:val="28"/>
        </w:rPr>
        <w:t>проекта)</w:t>
      </w:r>
      <w:r w:rsidR="00AB301F" w:rsidRPr="00AB301F">
        <w:rPr>
          <w:bCs/>
          <w:color w:val="000000"/>
          <w:sz w:val="28"/>
          <w:szCs w:val="28"/>
        </w:rPr>
        <w:t xml:space="preserve"> </w:t>
      </w:r>
      <w:r w:rsidRPr="00AB301F">
        <w:rPr>
          <w:bCs/>
          <w:color w:val="000000"/>
          <w:sz w:val="28"/>
          <w:szCs w:val="28"/>
        </w:rPr>
        <w:t>при</w:t>
      </w:r>
      <w:r w:rsidR="00AB301F" w:rsidRPr="00AB301F">
        <w:rPr>
          <w:bCs/>
          <w:color w:val="000000"/>
          <w:sz w:val="28"/>
          <w:szCs w:val="28"/>
        </w:rPr>
        <w:t xml:space="preserve"> </w:t>
      </w:r>
      <w:r w:rsidRPr="00AB301F">
        <w:rPr>
          <w:bCs/>
          <w:color w:val="000000"/>
          <w:sz w:val="28"/>
          <w:szCs w:val="28"/>
        </w:rPr>
        <w:t>предоставлении</w:t>
      </w:r>
      <w:r w:rsidR="00AB301F" w:rsidRPr="00AB301F">
        <w:rPr>
          <w:bCs/>
          <w:color w:val="000000"/>
          <w:sz w:val="28"/>
          <w:szCs w:val="28"/>
        </w:rPr>
        <w:t xml:space="preserve"> </w:t>
      </w:r>
      <w:r w:rsidRPr="00AB301F">
        <w:rPr>
          <w:bCs/>
          <w:color w:val="000000"/>
          <w:sz w:val="28"/>
          <w:szCs w:val="28"/>
        </w:rPr>
        <w:t>муниципальной</w:t>
      </w:r>
      <w:r w:rsidR="00AB301F" w:rsidRPr="00AB301F">
        <w:rPr>
          <w:bCs/>
          <w:color w:val="000000"/>
          <w:sz w:val="28"/>
          <w:szCs w:val="28"/>
        </w:rPr>
        <w:t xml:space="preserve"> </w:t>
      </w:r>
      <w:r w:rsidRPr="00AB301F">
        <w:rPr>
          <w:bCs/>
          <w:color w:val="000000"/>
          <w:sz w:val="28"/>
          <w:szCs w:val="28"/>
        </w:rPr>
        <w:t>услуги</w:t>
      </w:r>
      <w:r w:rsidR="00AB301F" w:rsidRPr="00AB301F">
        <w:rPr>
          <w:bCs/>
          <w:color w:val="000000"/>
          <w:sz w:val="28"/>
          <w:szCs w:val="28"/>
        </w:rPr>
        <w:t xml:space="preserve"> </w:t>
      </w:r>
      <w:r w:rsidRPr="00AB301F">
        <w:rPr>
          <w:bCs/>
          <w:color w:val="000000"/>
          <w:sz w:val="28"/>
          <w:szCs w:val="28"/>
        </w:rPr>
        <w:t>по</w:t>
      </w:r>
      <w:r w:rsidR="00AB301F" w:rsidRPr="00AB301F">
        <w:rPr>
          <w:bCs/>
          <w:color w:val="000000"/>
          <w:sz w:val="28"/>
          <w:szCs w:val="28"/>
        </w:rPr>
        <w:t xml:space="preserve"> </w:t>
      </w:r>
      <w:r w:rsidRPr="00AB301F">
        <w:rPr>
          <w:sz w:val="28"/>
          <w:szCs w:val="28"/>
        </w:rPr>
        <w:t>оказанию</w:t>
      </w:r>
      <w:r w:rsidR="00AB301F" w:rsidRPr="00AB301F">
        <w:rPr>
          <w:sz w:val="28"/>
          <w:szCs w:val="28"/>
        </w:rPr>
        <w:t xml:space="preserve"> </w:t>
      </w:r>
      <w:r w:rsidRPr="00AB301F">
        <w:rPr>
          <w:sz w:val="28"/>
          <w:szCs w:val="28"/>
        </w:rPr>
        <w:t>поддержки</w:t>
      </w:r>
      <w:r w:rsidR="00AB301F" w:rsidRPr="00AB301F">
        <w:rPr>
          <w:sz w:val="28"/>
          <w:szCs w:val="28"/>
        </w:rPr>
        <w:t xml:space="preserve"> </w:t>
      </w:r>
      <w:r w:rsidRPr="00AB301F">
        <w:rPr>
          <w:sz w:val="28"/>
          <w:szCs w:val="28"/>
        </w:rPr>
        <w:t>субъектам</w:t>
      </w:r>
      <w:r w:rsidR="00AB301F" w:rsidRPr="00AB301F">
        <w:rPr>
          <w:sz w:val="28"/>
          <w:szCs w:val="28"/>
        </w:rPr>
        <w:t xml:space="preserve"> </w:t>
      </w:r>
      <w:r w:rsidR="001F6D1B" w:rsidRPr="00AB301F">
        <w:rPr>
          <w:sz w:val="28"/>
          <w:szCs w:val="28"/>
        </w:rPr>
        <w:t>инвестиционной</w:t>
      </w:r>
      <w:r w:rsidR="00AB301F" w:rsidRPr="00AB301F">
        <w:rPr>
          <w:sz w:val="28"/>
          <w:szCs w:val="28"/>
        </w:rPr>
        <w:t xml:space="preserve"> </w:t>
      </w:r>
      <w:r w:rsidRPr="00AB301F">
        <w:rPr>
          <w:sz w:val="28"/>
          <w:szCs w:val="28"/>
        </w:rPr>
        <w:t>деятельности</w:t>
      </w:r>
      <w:r w:rsidR="00AB301F" w:rsidRPr="00AB301F">
        <w:rPr>
          <w:sz w:val="28"/>
          <w:szCs w:val="28"/>
        </w:rPr>
        <w:t xml:space="preserve"> </w:t>
      </w:r>
      <w:r w:rsidRPr="00AB301F">
        <w:rPr>
          <w:sz w:val="28"/>
          <w:szCs w:val="28"/>
        </w:rPr>
        <w:t>в</w:t>
      </w:r>
      <w:r w:rsidR="00AB301F" w:rsidRPr="00AB301F">
        <w:rPr>
          <w:sz w:val="28"/>
          <w:szCs w:val="28"/>
        </w:rPr>
        <w:t xml:space="preserve"> </w:t>
      </w:r>
      <w:r w:rsidRPr="00AB301F">
        <w:rPr>
          <w:sz w:val="28"/>
          <w:szCs w:val="28"/>
        </w:rPr>
        <w:t>реализации</w:t>
      </w:r>
      <w:r w:rsidR="00AB301F" w:rsidRPr="00AB301F">
        <w:rPr>
          <w:sz w:val="28"/>
          <w:szCs w:val="28"/>
        </w:rPr>
        <w:t xml:space="preserve"> </w:t>
      </w:r>
      <w:r w:rsidRPr="00AB301F">
        <w:rPr>
          <w:sz w:val="28"/>
          <w:szCs w:val="28"/>
        </w:rPr>
        <w:t>инвестиционных</w:t>
      </w:r>
      <w:r w:rsidR="00AB301F" w:rsidRPr="00AB301F">
        <w:rPr>
          <w:sz w:val="28"/>
          <w:szCs w:val="28"/>
        </w:rPr>
        <w:t xml:space="preserve"> </w:t>
      </w:r>
      <w:r w:rsidRPr="00AB301F">
        <w:rPr>
          <w:sz w:val="28"/>
          <w:szCs w:val="28"/>
        </w:rPr>
        <w:t>проектов</w:t>
      </w:r>
      <w:r w:rsidR="00AB301F" w:rsidRPr="00AB301F">
        <w:rPr>
          <w:sz w:val="28"/>
          <w:szCs w:val="28"/>
        </w:rPr>
        <w:t xml:space="preserve"> </w:t>
      </w:r>
      <w:r w:rsidRPr="00AB301F">
        <w:rPr>
          <w:sz w:val="28"/>
          <w:szCs w:val="28"/>
        </w:rPr>
        <w:t>на</w:t>
      </w:r>
      <w:proofErr w:type="gramEnd"/>
      <w:r w:rsidR="00AB301F" w:rsidRPr="00AB301F">
        <w:rPr>
          <w:sz w:val="28"/>
          <w:szCs w:val="28"/>
        </w:rPr>
        <w:t xml:space="preserve"> </w:t>
      </w:r>
      <w:r w:rsidRPr="00AB301F">
        <w:rPr>
          <w:sz w:val="28"/>
          <w:szCs w:val="28"/>
        </w:rPr>
        <w:t>территории</w:t>
      </w:r>
      <w:r w:rsidR="00AB301F" w:rsidRPr="00AB301F">
        <w:rPr>
          <w:sz w:val="28"/>
          <w:szCs w:val="28"/>
        </w:rPr>
        <w:t xml:space="preserve"> </w:t>
      </w:r>
      <w:r w:rsidR="00560861">
        <w:rPr>
          <w:rStyle w:val="2b"/>
          <w:rFonts w:eastAsia="Calibri"/>
          <w:sz w:val="28"/>
          <w:szCs w:val="28"/>
        </w:rPr>
        <w:t>Ильинского</w:t>
      </w:r>
      <w:r w:rsidR="00AB301F" w:rsidRPr="00AB301F">
        <w:rPr>
          <w:sz w:val="28"/>
          <w:szCs w:val="28"/>
        </w:rPr>
        <w:t xml:space="preserve"> </w:t>
      </w:r>
      <w:r w:rsidR="00AE12A9" w:rsidRPr="00AB301F">
        <w:rPr>
          <w:sz w:val="28"/>
          <w:szCs w:val="28"/>
        </w:rPr>
        <w:t>сельсовета.</w:t>
      </w:r>
    </w:p>
    <w:p w:rsidR="0051040C" w:rsidRPr="00AB301F" w:rsidRDefault="0051040C" w:rsidP="00E5739A">
      <w:pPr>
        <w:pStyle w:val="aff"/>
        <w:numPr>
          <w:ilvl w:val="1"/>
          <w:numId w:val="11"/>
        </w:numPr>
        <w:autoSpaceDE w:val="0"/>
        <w:autoSpaceDN w:val="0"/>
        <w:adjustRightInd w:val="0"/>
        <w:ind w:left="0" w:firstLine="709"/>
        <w:jc w:val="both"/>
        <w:rPr>
          <w:sz w:val="28"/>
          <w:szCs w:val="28"/>
        </w:rPr>
      </w:pPr>
      <w:r w:rsidRPr="00AB301F">
        <w:rPr>
          <w:sz w:val="28"/>
          <w:szCs w:val="28"/>
        </w:rPr>
        <w:t>Заявителями</w:t>
      </w:r>
      <w:r w:rsidR="00AB301F" w:rsidRPr="00AB301F">
        <w:rPr>
          <w:sz w:val="28"/>
          <w:szCs w:val="28"/>
        </w:rPr>
        <w:t xml:space="preserve"> </w:t>
      </w:r>
      <w:r w:rsidRPr="00AB301F">
        <w:rPr>
          <w:sz w:val="28"/>
          <w:szCs w:val="28"/>
        </w:rPr>
        <w:t>при</w:t>
      </w:r>
      <w:r w:rsidR="00AB301F" w:rsidRPr="00AB301F">
        <w:rPr>
          <w:sz w:val="28"/>
          <w:szCs w:val="28"/>
        </w:rPr>
        <w:t xml:space="preserve"> </w:t>
      </w:r>
      <w:r w:rsidRPr="00AB301F">
        <w:rPr>
          <w:sz w:val="28"/>
          <w:szCs w:val="28"/>
        </w:rPr>
        <w:t>предоставлении</w:t>
      </w:r>
      <w:r w:rsidR="00AB301F" w:rsidRPr="00AB301F">
        <w:rPr>
          <w:sz w:val="28"/>
          <w:szCs w:val="28"/>
        </w:rPr>
        <w:t xml:space="preserve"> </w:t>
      </w:r>
      <w:r w:rsidRPr="00AB301F">
        <w:rPr>
          <w:sz w:val="28"/>
          <w:szCs w:val="28"/>
        </w:rPr>
        <w:t>муниципальной</w:t>
      </w:r>
      <w:r w:rsidR="00AB301F" w:rsidRPr="00AB301F">
        <w:rPr>
          <w:sz w:val="28"/>
          <w:szCs w:val="28"/>
        </w:rPr>
        <w:t xml:space="preserve"> </w:t>
      </w:r>
      <w:r w:rsidRPr="00AB301F">
        <w:rPr>
          <w:sz w:val="28"/>
          <w:szCs w:val="28"/>
        </w:rPr>
        <w:t>услуги</w:t>
      </w:r>
      <w:r w:rsidR="00AB301F" w:rsidRPr="00AB301F">
        <w:rPr>
          <w:sz w:val="28"/>
          <w:szCs w:val="28"/>
        </w:rPr>
        <w:t xml:space="preserve"> </w:t>
      </w:r>
      <w:r w:rsidRPr="00AB301F">
        <w:rPr>
          <w:sz w:val="28"/>
          <w:szCs w:val="28"/>
        </w:rPr>
        <w:t>являются</w:t>
      </w:r>
      <w:r w:rsidR="00AB301F" w:rsidRPr="00AB301F">
        <w:rPr>
          <w:sz w:val="28"/>
          <w:szCs w:val="28"/>
        </w:rPr>
        <w:t xml:space="preserve"> </w:t>
      </w:r>
      <w:r w:rsidRPr="00AB301F">
        <w:rPr>
          <w:sz w:val="28"/>
          <w:szCs w:val="28"/>
        </w:rPr>
        <w:t>юридические</w:t>
      </w:r>
      <w:r w:rsidR="00AB301F" w:rsidRPr="00AB301F">
        <w:rPr>
          <w:sz w:val="28"/>
          <w:szCs w:val="28"/>
        </w:rPr>
        <w:t xml:space="preserve"> </w:t>
      </w:r>
      <w:r w:rsidRPr="00AB301F">
        <w:rPr>
          <w:sz w:val="28"/>
          <w:szCs w:val="28"/>
        </w:rPr>
        <w:t>лица,</w:t>
      </w:r>
      <w:r w:rsidR="00AB301F" w:rsidRPr="00AB301F">
        <w:rPr>
          <w:sz w:val="28"/>
          <w:szCs w:val="28"/>
        </w:rPr>
        <w:t xml:space="preserve"> </w:t>
      </w:r>
      <w:r w:rsidR="00BD4441" w:rsidRPr="00AB301F">
        <w:rPr>
          <w:sz w:val="28"/>
          <w:szCs w:val="28"/>
        </w:rPr>
        <w:t>индивидуальные</w:t>
      </w:r>
      <w:r w:rsidR="00AB301F" w:rsidRPr="00AB301F">
        <w:rPr>
          <w:sz w:val="28"/>
          <w:szCs w:val="28"/>
        </w:rPr>
        <w:t xml:space="preserve"> </w:t>
      </w:r>
      <w:r w:rsidR="00BD4441" w:rsidRPr="00AB301F">
        <w:rPr>
          <w:sz w:val="28"/>
          <w:szCs w:val="28"/>
        </w:rPr>
        <w:t>предприниматели</w:t>
      </w:r>
      <w:r w:rsidR="00AB301F" w:rsidRPr="00AB301F">
        <w:rPr>
          <w:sz w:val="28"/>
          <w:szCs w:val="28"/>
        </w:rPr>
        <w:t xml:space="preserve"> </w:t>
      </w:r>
      <w:r w:rsidRPr="00AB301F">
        <w:rPr>
          <w:sz w:val="28"/>
          <w:szCs w:val="28"/>
        </w:rPr>
        <w:t>и</w:t>
      </w:r>
      <w:r w:rsidR="00AB301F" w:rsidRPr="00AB301F">
        <w:rPr>
          <w:sz w:val="28"/>
          <w:szCs w:val="28"/>
        </w:rPr>
        <w:t xml:space="preserve"> </w:t>
      </w:r>
      <w:r w:rsidRPr="00AB301F">
        <w:rPr>
          <w:sz w:val="28"/>
          <w:szCs w:val="28"/>
        </w:rPr>
        <w:t>физические</w:t>
      </w:r>
      <w:r w:rsidR="00AB301F" w:rsidRPr="00AB301F">
        <w:rPr>
          <w:sz w:val="28"/>
          <w:szCs w:val="28"/>
        </w:rPr>
        <w:t xml:space="preserve"> </w:t>
      </w:r>
      <w:r w:rsidRPr="00AB301F">
        <w:rPr>
          <w:sz w:val="28"/>
          <w:szCs w:val="28"/>
        </w:rPr>
        <w:t>лица,</w:t>
      </w:r>
      <w:r w:rsidR="00AB301F" w:rsidRPr="00AB301F">
        <w:rPr>
          <w:sz w:val="28"/>
          <w:szCs w:val="28"/>
        </w:rPr>
        <w:t xml:space="preserve"> </w:t>
      </w:r>
      <w:r w:rsidRPr="00AB301F">
        <w:rPr>
          <w:sz w:val="28"/>
          <w:szCs w:val="28"/>
        </w:rPr>
        <w:t>обратившиеся</w:t>
      </w:r>
      <w:r w:rsidR="00AB301F" w:rsidRPr="00AB301F">
        <w:rPr>
          <w:sz w:val="28"/>
          <w:szCs w:val="28"/>
        </w:rPr>
        <w:t xml:space="preserve"> </w:t>
      </w:r>
      <w:r w:rsidRPr="00AB301F">
        <w:rPr>
          <w:sz w:val="28"/>
          <w:szCs w:val="28"/>
        </w:rPr>
        <w:t>за</w:t>
      </w:r>
      <w:r w:rsidR="00AB301F" w:rsidRPr="00AB301F">
        <w:rPr>
          <w:sz w:val="28"/>
          <w:szCs w:val="28"/>
        </w:rPr>
        <w:t xml:space="preserve"> </w:t>
      </w:r>
      <w:r w:rsidRPr="00AB301F">
        <w:rPr>
          <w:sz w:val="28"/>
          <w:szCs w:val="28"/>
        </w:rPr>
        <w:t>поддержкой</w:t>
      </w:r>
      <w:r w:rsidR="00AB301F" w:rsidRPr="00AB301F">
        <w:rPr>
          <w:sz w:val="28"/>
          <w:szCs w:val="28"/>
        </w:rPr>
        <w:t xml:space="preserve"> </w:t>
      </w:r>
      <w:r w:rsidRPr="00AB301F">
        <w:rPr>
          <w:sz w:val="28"/>
          <w:szCs w:val="28"/>
        </w:rPr>
        <w:t>по</w:t>
      </w:r>
      <w:r w:rsidR="00AB301F" w:rsidRPr="00AB301F">
        <w:rPr>
          <w:sz w:val="28"/>
          <w:szCs w:val="28"/>
        </w:rPr>
        <w:t xml:space="preserve"> </w:t>
      </w:r>
      <w:r w:rsidRPr="00AB301F">
        <w:rPr>
          <w:sz w:val="28"/>
          <w:szCs w:val="28"/>
        </w:rPr>
        <w:t>вопросам</w:t>
      </w:r>
      <w:r w:rsidR="00AB301F" w:rsidRPr="00AB301F">
        <w:rPr>
          <w:sz w:val="28"/>
          <w:szCs w:val="28"/>
        </w:rPr>
        <w:t xml:space="preserve"> </w:t>
      </w:r>
      <w:r w:rsidRPr="00AB301F">
        <w:rPr>
          <w:sz w:val="28"/>
          <w:szCs w:val="28"/>
        </w:rPr>
        <w:t>реализации</w:t>
      </w:r>
      <w:r w:rsidR="00AB301F" w:rsidRPr="00AB301F">
        <w:rPr>
          <w:sz w:val="28"/>
          <w:szCs w:val="28"/>
        </w:rPr>
        <w:t xml:space="preserve"> </w:t>
      </w:r>
      <w:r w:rsidRPr="00AB301F">
        <w:rPr>
          <w:sz w:val="28"/>
          <w:szCs w:val="28"/>
        </w:rPr>
        <w:t>инвестиционного</w:t>
      </w:r>
      <w:r w:rsidR="00AB301F" w:rsidRPr="00AB301F">
        <w:rPr>
          <w:sz w:val="28"/>
          <w:szCs w:val="28"/>
        </w:rPr>
        <w:t xml:space="preserve"> </w:t>
      </w:r>
      <w:r w:rsidRPr="00AB301F">
        <w:rPr>
          <w:sz w:val="28"/>
          <w:szCs w:val="28"/>
        </w:rPr>
        <w:t>проекта</w:t>
      </w:r>
      <w:r w:rsidR="00AB301F" w:rsidRPr="00AB301F">
        <w:rPr>
          <w:sz w:val="28"/>
          <w:szCs w:val="28"/>
        </w:rPr>
        <w:t xml:space="preserve"> </w:t>
      </w:r>
      <w:r w:rsidRPr="00AB301F">
        <w:rPr>
          <w:sz w:val="28"/>
          <w:szCs w:val="28"/>
        </w:rPr>
        <w:t>на</w:t>
      </w:r>
      <w:r w:rsidR="00AB301F" w:rsidRPr="00AB301F">
        <w:rPr>
          <w:sz w:val="28"/>
          <w:szCs w:val="28"/>
        </w:rPr>
        <w:t xml:space="preserve"> </w:t>
      </w:r>
      <w:r w:rsidRPr="00AB301F">
        <w:rPr>
          <w:sz w:val="28"/>
          <w:szCs w:val="28"/>
        </w:rPr>
        <w:t>территории</w:t>
      </w:r>
      <w:r w:rsidR="00AB301F" w:rsidRPr="00AB301F">
        <w:rPr>
          <w:sz w:val="28"/>
          <w:szCs w:val="28"/>
        </w:rPr>
        <w:t xml:space="preserve"> </w:t>
      </w:r>
      <w:r w:rsidR="00F21114">
        <w:rPr>
          <w:rStyle w:val="2b"/>
          <w:rFonts w:eastAsia="Calibri"/>
          <w:sz w:val="28"/>
          <w:szCs w:val="28"/>
        </w:rPr>
        <w:t>Ильинского</w:t>
      </w:r>
      <w:r w:rsidR="00AB301F" w:rsidRPr="00AB301F">
        <w:rPr>
          <w:sz w:val="28"/>
          <w:szCs w:val="28"/>
        </w:rPr>
        <w:t xml:space="preserve"> </w:t>
      </w:r>
      <w:r w:rsidR="00BD4441" w:rsidRPr="00AB301F">
        <w:rPr>
          <w:sz w:val="28"/>
          <w:szCs w:val="28"/>
        </w:rPr>
        <w:t>сельсовета</w:t>
      </w:r>
      <w:r w:rsidR="00AB301F" w:rsidRPr="00AB301F">
        <w:rPr>
          <w:sz w:val="28"/>
          <w:szCs w:val="28"/>
        </w:rPr>
        <w:t xml:space="preserve"> </w:t>
      </w:r>
      <w:r w:rsidR="00BD4441" w:rsidRPr="00AB301F">
        <w:rPr>
          <w:sz w:val="28"/>
          <w:szCs w:val="28"/>
        </w:rPr>
        <w:t>в</w:t>
      </w:r>
      <w:r w:rsidR="00AB301F" w:rsidRPr="00AB301F">
        <w:rPr>
          <w:sz w:val="28"/>
          <w:szCs w:val="28"/>
        </w:rPr>
        <w:t xml:space="preserve"> </w:t>
      </w:r>
      <w:r w:rsidR="00BD4441" w:rsidRPr="00AB301F">
        <w:rPr>
          <w:sz w:val="28"/>
          <w:szCs w:val="28"/>
        </w:rPr>
        <w:t>а</w:t>
      </w:r>
      <w:r w:rsidRPr="00AB301F">
        <w:rPr>
          <w:sz w:val="28"/>
          <w:szCs w:val="28"/>
        </w:rPr>
        <w:t>дминистрацию</w:t>
      </w:r>
      <w:r w:rsidR="00AB301F" w:rsidRPr="00AB301F">
        <w:rPr>
          <w:sz w:val="28"/>
          <w:szCs w:val="28"/>
        </w:rPr>
        <w:t xml:space="preserve"> </w:t>
      </w:r>
      <w:r w:rsidR="00F21114">
        <w:rPr>
          <w:rStyle w:val="2b"/>
          <w:rFonts w:eastAsia="Calibri"/>
          <w:sz w:val="28"/>
          <w:szCs w:val="28"/>
        </w:rPr>
        <w:t>Ильинского</w:t>
      </w:r>
      <w:r w:rsidR="00AB301F" w:rsidRPr="00AB301F">
        <w:rPr>
          <w:bCs/>
          <w:color w:val="000000"/>
          <w:sz w:val="28"/>
          <w:szCs w:val="28"/>
        </w:rPr>
        <w:t xml:space="preserve"> </w:t>
      </w:r>
      <w:r w:rsidR="00BD4441" w:rsidRPr="00AB301F">
        <w:rPr>
          <w:bCs/>
          <w:color w:val="000000"/>
          <w:sz w:val="28"/>
          <w:szCs w:val="28"/>
        </w:rPr>
        <w:t>сельсовета</w:t>
      </w:r>
      <w:r w:rsidR="00AB301F" w:rsidRPr="00AB301F">
        <w:rPr>
          <w:bCs/>
          <w:color w:val="000000"/>
          <w:sz w:val="28"/>
          <w:szCs w:val="28"/>
        </w:rPr>
        <w:t xml:space="preserve"> </w:t>
      </w:r>
      <w:r w:rsidRPr="00AB301F">
        <w:rPr>
          <w:sz w:val="28"/>
          <w:szCs w:val="28"/>
        </w:rPr>
        <w:t>с</w:t>
      </w:r>
      <w:r w:rsidR="00AB301F" w:rsidRPr="00AB301F">
        <w:rPr>
          <w:sz w:val="28"/>
          <w:szCs w:val="28"/>
        </w:rPr>
        <w:t xml:space="preserve"> </w:t>
      </w:r>
      <w:r w:rsidRPr="00AB301F">
        <w:rPr>
          <w:sz w:val="28"/>
          <w:szCs w:val="28"/>
        </w:rPr>
        <w:t>обращением</w:t>
      </w:r>
      <w:r w:rsidR="00AB301F" w:rsidRPr="00AB301F">
        <w:rPr>
          <w:sz w:val="28"/>
          <w:szCs w:val="28"/>
        </w:rPr>
        <w:t xml:space="preserve"> </w:t>
      </w:r>
      <w:r w:rsidRPr="00AB301F">
        <w:rPr>
          <w:sz w:val="28"/>
          <w:szCs w:val="28"/>
        </w:rPr>
        <w:t>(инвестиционным</w:t>
      </w:r>
      <w:r w:rsidR="00AB301F" w:rsidRPr="00AB301F">
        <w:rPr>
          <w:sz w:val="28"/>
          <w:szCs w:val="28"/>
        </w:rPr>
        <w:t xml:space="preserve"> </w:t>
      </w:r>
      <w:r w:rsidRPr="00AB301F">
        <w:rPr>
          <w:sz w:val="28"/>
          <w:szCs w:val="28"/>
        </w:rPr>
        <w:t>намерением),</w:t>
      </w:r>
      <w:r w:rsidR="00AB301F" w:rsidRPr="00AB301F">
        <w:rPr>
          <w:sz w:val="28"/>
          <w:szCs w:val="28"/>
        </w:rPr>
        <w:t xml:space="preserve"> </w:t>
      </w:r>
      <w:r w:rsidRPr="00AB301F">
        <w:rPr>
          <w:sz w:val="28"/>
          <w:szCs w:val="28"/>
        </w:rPr>
        <w:t>выраженным</w:t>
      </w:r>
      <w:r w:rsidR="00AB301F" w:rsidRPr="00AB301F">
        <w:rPr>
          <w:sz w:val="28"/>
          <w:szCs w:val="28"/>
        </w:rPr>
        <w:t xml:space="preserve"> </w:t>
      </w:r>
      <w:r w:rsidRPr="00AB301F">
        <w:rPr>
          <w:sz w:val="28"/>
          <w:szCs w:val="28"/>
        </w:rPr>
        <w:t>в</w:t>
      </w:r>
      <w:r w:rsidR="00AB301F" w:rsidRPr="00AB301F">
        <w:rPr>
          <w:sz w:val="28"/>
          <w:szCs w:val="28"/>
        </w:rPr>
        <w:t xml:space="preserve"> </w:t>
      </w:r>
      <w:r w:rsidRPr="00AB301F">
        <w:rPr>
          <w:sz w:val="28"/>
          <w:szCs w:val="28"/>
        </w:rPr>
        <w:t>письменной</w:t>
      </w:r>
      <w:r w:rsidR="00AB301F" w:rsidRPr="00AB301F">
        <w:rPr>
          <w:sz w:val="28"/>
          <w:szCs w:val="28"/>
        </w:rPr>
        <w:t xml:space="preserve"> </w:t>
      </w:r>
      <w:r w:rsidRPr="00AB301F">
        <w:rPr>
          <w:sz w:val="28"/>
          <w:szCs w:val="28"/>
        </w:rPr>
        <w:t>или</w:t>
      </w:r>
      <w:r w:rsidR="00AB301F" w:rsidRPr="00AB301F">
        <w:rPr>
          <w:sz w:val="28"/>
          <w:szCs w:val="28"/>
        </w:rPr>
        <w:t xml:space="preserve"> </w:t>
      </w:r>
      <w:r w:rsidRPr="00AB301F">
        <w:rPr>
          <w:sz w:val="28"/>
          <w:szCs w:val="28"/>
        </w:rPr>
        <w:t>электронной</w:t>
      </w:r>
      <w:r w:rsidR="00AB301F" w:rsidRPr="00AB301F">
        <w:rPr>
          <w:sz w:val="28"/>
          <w:szCs w:val="28"/>
        </w:rPr>
        <w:t xml:space="preserve"> </w:t>
      </w:r>
      <w:r w:rsidRPr="00AB301F">
        <w:rPr>
          <w:sz w:val="28"/>
          <w:szCs w:val="28"/>
        </w:rPr>
        <w:t>форме.</w:t>
      </w:r>
    </w:p>
    <w:p w:rsidR="0051040C" w:rsidRPr="00FD180B" w:rsidRDefault="0051040C" w:rsidP="00AB301F">
      <w:pPr>
        <w:autoSpaceDE w:val="0"/>
        <w:autoSpaceDN w:val="0"/>
        <w:adjustRightInd w:val="0"/>
        <w:ind w:firstLine="709"/>
        <w:jc w:val="both"/>
        <w:rPr>
          <w:sz w:val="28"/>
          <w:szCs w:val="28"/>
        </w:rPr>
      </w:pPr>
      <w:r w:rsidRPr="00FD180B">
        <w:rPr>
          <w:sz w:val="28"/>
          <w:szCs w:val="28"/>
        </w:rPr>
        <w:t>Субъекты</w:t>
      </w:r>
      <w:r w:rsidR="00AB301F">
        <w:rPr>
          <w:sz w:val="28"/>
          <w:szCs w:val="28"/>
        </w:rPr>
        <w:t xml:space="preserve"> </w:t>
      </w:r>
      <w:r w:rsidR="001F6D1B" w:rsidRPr="00FD180B">
        <w:rPr>
          <w:sz w:val="28"/>
          <w:szCs w:val="28"/>
        </w:rPr>
        <w:t>инвестиционной</w:t>
      </w:r>
      <w:r w:rsidR="00AB301F">
        <w:rPr>
          <w:sz w:val="28"/>
          <w:szCs w:val="28"/>
        </w:rPr>
        <w:t xml:space="preserve"> </w:t>
      </w:r>
      <w:r w:rsidRPr="00FD180B">
        <w:rPr>
          <w:sz w:val="28"/>
          <w:szCs w:val="28"/>
        </w:rPr>
        <w:t>деятельности</w:t>
      </w:r>
      <w:r w:rsidR="00AB301F">
        <w:rPr>
          <w:sz w:val="28"/>
          <w:szCs w:val="28"/>
        </w:rPr>
        <w:t xml:space="preserve"> </w:t>
      </w:r>
      <w:r w:rsidRPr="00FD180B">
        <w:rPr>
          <w:sz w:val="28"/>
          <w:szCs w:val="28"/>
        </w:rPr>
        <w:t>определены</w:t>
      </w:r>
      <w:r w:rsidR="00AB301F">
        <w:rPr>
          <w:sz w:val="28"/>
          <w:szCs w:val="28"/>
        </w:rPr>
        <w:t xml:space="preserve"> </w:t>
      </w:r>
      <w:r w:rsidRPr="00FD180B">
        <w:rPr>
          <w:sz w:val="28"/>
          <w:szCs w:val="28"/>
        </w:rPr>
        <w:t>требованиями,</w:t>
      </w:r>
      <w:r w:rsidR="00AB301F">
        <w:rPr>
          <w:sz w:val="28"/>
          <w:szCs w:val="28"/>
        </w:rPr>
        <w:t xml:space="preserve"> </w:t>
      </w:r>
      <w:r w:rsidRPr="00FD180B">
        <w:rPr>
          <w:sz w:val="28"/>
          <w:szCs w:val="28"/>
        </w:rPr>
        <w:t>установленными</w:t>
      </w:r>
      <w:r w:rsidR="00AB301F">
        <w:rPr>
          <w:sz w:val="28"/>
          <w:szCs w:val="28"/>
        </w:rPr>
        <w:t xml:space="preserve"> </w:t>
      </w:r>
      <w:r w:rsidR="00BF3480" w:rsidRPr="00FD180B">
        <w:rPr>
          <w:sz w:val="28"/>
          <w:szCs w:val="28"/>
        </w:rPr>
        <w:t>Федеральным</w:t>
      </w:r>
      <w:r w:rsidR="00AB301F">
        <w:rPr>
          <w:sz w:val="28"/>
          <w:szCs w:val="28"/>
        </w:rPr>
        <w:t xml:space="preserve"> </w:t>
      </w:r>
      <w:r w:rsidR="00BF3480" w:rsidRPr="00FD180B">
        <w:rPr>
          <w:sz w:val="28"/>
          <w:szCs w:val="28"/>
        </w:rPr>
        <w:t>законом</w:t>
      </w:r>
      <w:r w:rsidR="00AB301F">
        <w:rPr>
          <w:sz w:val="28"/>
          <w:szCs w:val="28"/>
        </w:rPr>
        <w:t xml:space="preserve"> </w:t>
      </w:r>
      <w:r w:rsidR="00BF3480" w:rsidRPr="00FD180B">
        <w:rPr>
          <w:sz w:val="28"/>
          <w:szCs w:val="28"/>
        </w:rPr>
        <w:t>от</w:t>
      </w:r>
      <w:r w:rsidR="007D37CE">
        <w:rPr>
          <w:sz w:val="28"/>
          <w:szCs w:val="28"/>
        </w:rPr>
        <w:t xml:space="preserve"> </w:t>
      </w:r>
      <w:r w:rsidR="00BF3480" w:rsidRPr="00FD180B">
        <w:rPr>
          <w:sz w:val="28"/>
          <w:szCs w:val="28"/>
        </w:rPr>
        <w:t>25.02.</w:t>
      </w:r>
      <w:r w:rsidRPr="00FD180B">
        <w:rPr>
          <w:sz w:val="28"/>
          <w:szCs w:val="28"/>
        </w:rPr>
        <w:t>1999</w:t>
      </w:r>
      <w:r w:rsidR="007D37CE">
        <w:rPr>
          <w:sz w:val="28"/>
          <w:szCs w:val="28"/>
        </w:rPr>
        <w:t xml:space="preserve"> </w:t>
      </w:r>
      <w:r w:rsidR="00BF3480" w:rsidRPr="00FD180B">
        <w:rPr>
          <w:sz w:val="28"/>
          <w:szCs w:val="28"/>
        </w:rPr>
        <w:t>№</w:t>
      </w:r>
      <w:r w:rsidR="007D37CE">
        <w:rPr>
          <w:sz w:val="28"/>
          <w:szCs w:val="28"/>
        </w:rPr>
        <w:t xml:space="preserve"> </w:t>
      </w:r>
      <w:r w:rsidRPr="00FD180B">
        <w:rPr>
          <w:sz w:val="28"/>
          <w:szCs w:val="28"/>
        </w:rPr>
        <w:t>39-ФЗ</w:t>
      </w:r>
      <w:r w:rsidR="00AB301F">
        <w:rPr>
          <w:sz w:val="28"/>
          <w:szCs w:val="28"/>
        </w:rPr>
        <w:t xml:space="preserve"> </w:t>
      </w:r>
      <w:r w:rsidR="00AB301F">
        <w:rPr>
          <w:sz w:val="28"/>
          <w:szCs w:val="28"/>
        </w:rPr>
        <w:br/>
      </w:r>
      <w:r w:rsidRPr="00FD180B">
        <w:rPr>
          <w:sz w:val="28"/>
          <w:szCs w:val="28"/>
        </w:rPr>
        <w:t>«Об</w:t>
      </w:r>
      <w:r w:rsidR="00AB301F">
        <w:rPr>
          <w:sz w:val="28"/>
          <w:szCs w:val="28"/>
        </w:rPr>
        <w:t xml:space="preserve"> </w:t>
      </w:r>
      <w:r w:rsidR="001F6D1B" w:rsidRPr="00FD180B">
        <w:rPr>
          <w:sz w:val="28"/>
          <w:szCs w:val="28"/>
        </w:rPr>
        <w:t>инвестиционной</w:t>
      </w:r>
      <w:r w:rsidR="00AB301F">
        <w:rPr>
          <w:sz w:val="28"/>
          <w:szCs w:val="28"/>
        </w:rPr>
        <w:t xml:space="preserve"> </w:t>
      </w:r>
      <w:r w:rsidRPr="00FD180B">
        <w:rPr>
          <w:sz w:val="28"/>
          <w:szCs w:val="28"/>
        </w:rPr>
        <w:t>деятельности</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Российской</w:t>
      </w:r>
      <w:r w:rsidR="00AB301F">
        <w:rPr>
          <w:sz w:val="28"/>
          <w:szCs w:val="28"/>
        </w:rPr>
        <w:t xml:space="preserve"> </w:t>
      </w:r>
      <w:r w:rsidRPr="00FD180B">
        <w:rPr>
          <w:sz w:val="28"/>
          <w:szCs w:val="28"/>
        </w:rPr>
        <w:t>Федерации,</w:t>
      </w:r>
      <w:r w:rsidR="00AB301F">
        <w:rPr>
          <w:sz w:val="28"/>
          <w:szCs w:val="28"/>
        </w:rPr>
        <w:t xml:space="preserve"> </w:t>
      </w:r>
      <w:r w:rsidRPr="00FD180B">
        <w:rPr>
          <w:sz w:val="28"/>
          <w:szCs w:val="28"/>
        </w:rPr>
        <w:t>осуществляемой</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форме</w:t>
      </w:r>
      <w:r w:rsidR="00AB301F">
        <w:rPr>
          <w:sz w:val="28"/>
          <w:szCs w:val="28"/>
        </w:rPr>
        <w:t xml:space="preserve"> </w:t>
      </w:r>
      <w:r w:rsidRPr="00FD180B">
        <w:rPr>
          <w:sz w:val="28"/>
          <w:szCs w:val="28"/>
        </w:rPr>
        <w:t>капитальных</w:t>
      </w:r>
      <w:r w:rsidR="00AB301F">
        <w:rPr>
          <w:sz w:val="28"/>
          <w:szCs w:val="28"/>
        </w:rPr>
        <w:t xml:space="preserve"> </w:t>
      </w:r>
      <w:r w:rsidRPr="00FD180B">
        <w:rPr>
          <w:sz w:val="28"/>
          <w:szCs w:val="28"/>
        </w:rPr>
        <w:t>вложений».</w:t>
      </w:r>
    </w:p>
    <w:p w:rsidR="0051040C" w:rsidRPr="00FD180B" w:rsidRDefault="0051040C" w:rsidP="00AB301F">
      <w:pPr>
        <w:pStyle w:val="aff"/>
        <w:numPr>
          <w:ilvl w:val="1"/>
          <w:numId w:val="11"/>
        </w:numPr>
        <w:autoSpaceDE w:val="0"/>
        <w:autoSpaceDN w:val="0"/>
        <w:adjustRightInd w:val="0"/>
        <w:ind w:left="0" w:firstLine="709"/>
        <w:jc w:val="both"/>
        <w:rPr>
          <w:sz w:val="28"/>
          <w:szCs w:val="28"/>
        </w:rPr>
      </w:pPr>
      <w:r w:rsidRPr="00FD180B">
        <w:rPr>
          <w:sz w:val="28"/>
          <w:szCs w:val="28"/>
        </w:rPr>
        <w:t>От</w:t>
      </w:r>
      <w:r w:rsidR="00AB301F">
        <w:rPr>
          <w:sz w:val="28"/>
          <w:szCs w:val="28"/>
        </w:rPr>
        <w:t xml:space="preserve"> </w:t>
      </w:r>
      <w:r w:rsidRPr="00FD180B">
        <w:rPr>
          <w:sz w:val="28"/>
          <w:szCs w:val="28"/>
        </w:rPr>
        <w:t>имени</w:t>
      </w:r>
      <w:r w:rsidR="00AB301F">
        <w:rPr>
          <w:sz w:val="28"/>
          <w:szCs w:val="28"/>
        </w:rPr>
        <w:t xml:space="preserve"> </w:t>
      </w:r>
      <w:r w:rsidRPr="00FD180B">
        <w:rPr>
          <w:sz w:val="28"/>
          <w:szCs w:val="28"/>
        </w:rPr>
        <w:t>заявителей</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целях</w:t>
      </w:r>
      <w:r w:rsidR="00AB301F">
        <w:rPr>
          <w:sz w:val="28"/>
          <w:szCs w:val="28"/>
        </w:rPr>
        <w:t xml:space="preserve"> </w:t>
      </w:r>
      <w:r w:rsidRPr="00FD180B">
        <w:rPr>
          <w:sz w:val="28"/>
          <w:szCs w:val="28"/>
        </w:rPr>
        <w:t>получения</w:t>
      </w:r>
      <w:r w:rsidR="00AB301F">
        <w:rPr>
          <w:sz w:val="28"/>
          <w:szCs w:val="28"/>
        </w:rPr>
        <w:t xml:space="preserve"> </w:t>
      </w:r>
      <w:r w:rsidRPr="00FD180B">
        <w:rPr>
          <w:sz w:val="28"/>
          <w:szCs w:val="28"/>
        </w:rPr>
        <w:t>муниципальной</w:t>
      </w:r>
      <w:r w:rsidR="00AB301F">
        <w:rPr>
          <w:sz w:val="28"/>
          <w:szCs w:val="28"/>
        </w:rPr>
        <w:t xml:space="preserve"> </w:t>
      </w:r>
      <w:r w:rsidRPr="00FD180B">
        <w:rPr>
          <w:sz w:val="28"/>
          <w:szCs w:val="28"/>
        </w:rPr>
        <w:t>услуги</w:t>
      </w:r>
      <w:r w:rsidR="00AB301F">
        <w:rPr>
          <w:sz w:val="28"/>
          <w:szCs w:val="28"/>
        </w:rPr>
        <w:t xml:space="preserve"> </w:t>
      </w:r>
      <w:r w:rsidRPr="00FD180B">
        <w:rPr>
          <w:sz w:val="28"/>
          <w:szCs w:val="28"/>
        </w:rPr>
        <w:t>могут</w:t>
      </w:r>
      <w:r w:rsidR="00AB301F">
        <w:rPr>
          <w:sz w:val="28"/>
          <w:szCs w:val="28"/>
        </w:rPr>
        <w:t xml:space="preserve"> </w:t>
      </w:r>
      <w:r w:rsidRPr="00FD180B">
        <w:rPr>
          <w:sz w:val="28"/>
          <w:szCs w:val="28"/>
        </w:rPr>
        <w:t>выступать</w:t>
      </w:r>
      <w:r w:rsidR="00AB301F">
        <w:rPr>
          <w:sz w:val="28"/>
          <w:szCs w:val="28"/>
        </w:rPr>
        <w:t xml:space="preserve"> </w:t>
      </w:r>
      <w:r w:rsidRPr="00FD180B">
        <w:rPr>
          <w:sz w:val="28"/>
          <w:szCs w:val="28"/>
        </w:rPr>
        <w:t>лица,</w:t>
      </w:r>
      <w:r w:rsidR="00AB301F">
        <w:rPr>
          <w:sz w:val="28"/>
          <w:szCs w:val="28"/>
        </w:rPr>
        <w:t xml:space="preserve"> </w:t>
      </w:r>
      <w:r w:rsidRPr="00FD180B">
        <w:rPr>
          <w:sz w:val="28"/>
          <w:szCs w:val="28"/>
        </w:rPr>
        <w:t>имеющие</w:t>
      </w:r>
      <w:r w:rsidR="00AB301F">
        <w:rPr>
          <w:sz w:val="28"/>
          <w:szCs w:val="28"/>
        </w:rPr>
        <w:t xml:space="preserve"> </w:t>
      </w:r>
      <w:r w:rsidRPr="00FD180B">
        <w:rPr>
          <w:sz w:val="28"/>
          <w:szCs w:val="28"/>
        </w:rPr>
        <w:t>такое</w:t>
      </w:r>
      <w:r w:rsidR="00AB301F">
        <w:rPr>
          <w:sz w:val="28"/>
          <w:szCs w:val="28"/>
        </w:rPr>
        <w:t xml:space="preserve"> </w:t>
      </w:r>
      <w:r w:rsidRPr="00FD180B">
        <w:rPr>
          <w:sz w:val="28"/>
          <w:szCs w:val="28"/>
        </w:rPr>
        <w:t>право</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соответствии</w:t>
      </w:r>
      <w:r w:rsidR="00AB301F">
        <w:rPr>
          <w:sz w:val="28"/>
          <w:szCs w:val="28"/>
        </w:rPr>
        <w:t xml:space="preserve"> </w:t>
      </w:r>
      <w:r w:rsidRPr="00FD180B">
        <w:rPr>
          <w:sz w:val="28"/>
          <w:szCs w:val="28"/>
        </w:rPr>
        <w:t>с</w:t>
      </w:r>
      <w:r w:rsidR="00AB301F">
        <w:rPr>
          <w:sz w:val="28"/>
          <w:szCs w:val="28"/>
        </w:rPr>
        <w:t xml:space="preserve"> </w:t>
      </w:r>
      <w:r w:rsidRPr="00FD180B">
        <w:rPr>
          <w:sz w:val="28"/>
          <w:szCs w:val="28"/>
        </w:rPr>
        <w:t>законодательством</w:t>
      </w:r>
      <w:r w:rsidR="00AB301F">
        <w:rPr>
          <w:sz w:val="28"/>
          <w:szCs w:val="28"/>
        </w:rPr>
        <w:t xml:space="preserve"> </w:t>
      </w:r>
      <w:r w:rsidRPr="00FD180B">
        <w:rPr>
          <w:sz w:val="28"/>
          <w:szCs w:val="28"/>
        </w:rPr>
        <w:t>Российской</w:t>
      </w:r>
      <w:r w:rsidR="00AB301F">
        <w:rPr>
          <w:sz w:val="28"/>
          <w:szCs w:val="28"/>
        </w:rPr>
        <w:t xml:space="preserve"> </w:t>
      </w:r>
      <w:r w:rsidRPr="00FD180B">
        <w:rPr>
          <w:sz w:val="28"/>
          <w:szCs w:val="28"/>
        </w:rPr>
        <w:t>Федерации,</w:t>
      </w:r>
      <w:r w:rsidR="00AB301F">
        <w:rPr>
          <w:sz w:val="28"/>
          <w:szCs w:val="28"/>
        </w:rPr>
        <w:t xml:space="preserve"> </w:t>
      </w:r>
      <w:r w:rsidRPr="00FD180B">
        <w:rPr>
          <w:sz w:val="28"/>
          <w:szCs w:val="28"/>
        </w:rPr>
        <w:t>либо</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силу</w:t>
      </w:r>
      <w:r w:rsidR="00AB301F">
        <w:rPr>
          <w:sz w:val="28"/>
          <w:szCs w:val="28"/>
        </w:rPr>
        <w:t xml:space="preserve"> </w:t>
      </w:r>
      <w:r w:rsidRPr="00FD180B">
        <w:rPr>
          <w:sz w:val="28"/>
          <w:szCs w:val="28"/>
        </w:rPr>
        <w:t>наделения</w:t>
      </w:r>
      <w:r w:rsidR="00AB301F">
        <w:rPr>
          <w:sz w:val="28"/>
          <w:szCs w:val="28"/>
        </w:rPr>
        <w:t xml:space="preserve"> </w:t>
      </w:r>
      <w:r w:rsidRPr="00FD180B">
        <w:rPr>
          <w:sz w:val="28"/>
          <w:szCs w:val="28"/>
        </w:rPr>
        <w:t>их</w:t>
      </w:r>
      <w:r w:rsidR="00AB301F">
        <w:rPr>
          <w:sz w:val="28"/>
          <w:szCs w:val="28"/>
        </w:rPr>
        <w:t xml:space="preserve"> </w:t>
      </w:r>
      <w:r w:rsidRPr="00FD180B">
        <w:rPr>
          <w:sz w:val="28"/>
          <w:szCs w:val="28"/>
        </w:rPr>
        <w:t>заявителями</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порядке,</w:t>
      </w:r>
      <w:r w:rsidR="00AB301F">
        <w:rPr>
          <w:sz w:val="28"/>
          <w:szCs w:val="28"/>
        </w:rPr>
        <w:t xml:space="preserve"> </w:t>
      </w:r>
      <w:r w:rsidRPr="00FD180B">
        <w:rPr>
          <w:sz w:val="28"/>
          <w:szCs w:val="28"/>
        </w:rPr>
        <w:t>установленном</w:t>
      </w:r>
      <w:r w:rsidR="00AB301F">
        <w:rPr>
          <w:sz w:val="28"/>
          <w:szCs w:val="28"/>
        </w:rPr>
        <w:t xml:space="preserve"> </w:t>
      </w:r>
      <w:r w:rsidRPr="00FD180B">
        <w:rPr>
          <w:sz w:val="28"/>
          <w:szCs w:val="28"/>
        </w:rPr>
        <w:t>законодательством</w:t>
      </w:r>
      <w:r w:rsidR="00AB301F">
        <w:rPr>
          <w:sz w:val="28"/>
          <w:szCs w:val="28"/>
        </w:rPr>
        <w:t xml:space="preserve"> </w:t>
      </w:r>
      <w:r w:rsidRPr="00FD180B">
        <w:rPr>
          <w:sz w:val="28"/>
          <w:szCs w:val="28"/>
        </w:rPr>
        <w:t>Российской</w:t>
      </w:r>
      <w:r w:rsidR="00AB301F">
        <w:rPr>
          <w:sz w:val="28"/>
          <w:szCs w:val="28"/>
        </w:rPr>
        <w:t xml:space="preserve"> </w:t>
      </w:r>
      <w:r w:rsidRPr="00FD180B">
        <w:rPr>
          <w:sz w:val="28"/>
          <w:szCs w:val="28"/>
        </w:rPr>
        <w:t>Федерации,</w:t>
      </w:r>
      <w:r w:rsidR="00AB301F">
        <w:rPr>
          <w:sz w:val="28"/>
          <w:szCs w:val="28"/>
        </w:rPr>
        <w:t xml:space="preserve"> </w:t>
      </w:r>
      <w:r w:rsidR="000C3DBD" w:rsidRPr="00FD180B">
        <w:rPr>
          <w:sz w:val="28"/>
          <w:szCs w:val="28"/>
        </w:rPr>
        <w:t>соответствующими</w:t>
      </w:r>
      <w:r w:rsidR="00AB301F">
        <w:rPr>
          <w:sz w:val="28"/>
          <w:szCs w:val="28"/>
        </w:rPr>
        <w:t xml:space="preserve"> </w:t>
      </w:r>
      <w:r w:rsidR="000C3DBD" w:rsidRPr="00FD180B">
        <w:rPr>
          <w:sz w:val="28"/>
          <w:szCs w:val="28"/>
        </w:rPr>
        <w:t>полномочиями.</w:t>
      </w:r>
    </w:p>
    <w:p w:rsidR="008357BE" w:rsidRPr="00AB301F" w:rsidRDefault="008357BE" w:rsidP="00AB301F">
      <w:pPr>
        <w:pStyle w:val="aff"/>
        <w:numPr>
          <w:ilvl w:val="1"/>
          <w:numId w:val="11"/>
        </w:numPr>
        <w:autoSpaceDE w:val="0"/>
        <w:autoSpaceDN w:val="0"/>
        <w:adjustRightInd w:val="0"/>
        <w:ind w:left="0" w:firstLine="709"/>
        <w:jc w:val="both"/>
        <w:rPr>
          <w:sz w:val="28"/>
          <w:szCs w:val="28"/>
        </w:rPr>
      </w:pPr>
      <w:r w:rsidRPr="00AB301F">
        <w:rPr>
          <w:sz w:val="28"/>
          <w:szCs w:val="28"/>
        </w:rPr>
        <w:t>Муниципальная</w:t>
      </w:r>
      <w:r w:rsidR="00AB301F" w:rsidRPr="00AB301F">
        <w:rPr>
          <w:sz w:val="28"/>
          <w:szCs w:val="28"/>
        </w:rPr>
        <w:t xml:space="preserve"> </w:t>
      </w:r>
      <w:r w:rsidRPr="00AB301F">
        <w:rPr>
          <w:sz w:val="28"/>
          <w:szCs w:val="28"/>
        </w:rPr>
        <w:t>услуга</w:t>
      </w:r>
      <w:r w:rsidR="00AB301F" w:rsidRPr="00AB301F">
        <w:rPr>
          <w:sz w:val="28"/>
          <w:szCs w:val="28"/>
        </w:rPr>
        <w:t xml:space="preserve"> </w:t>
      </w:r>
      <w:r w:rsidRPr="00AB301F">
        <w:rPr>
          <w:sz w:val="28"/>
          <w:szCs w:val="28"/>
        </w:rPr>
        <w:t>предоставляется</w:t>
      </w:r>
      <w:r w:rsidR="00AB301F" w:rsidRPr="00AB301F">
        <w:rPr>
          <w:sz w:val="28"/>
          <w:szCs w:val="28"/>
        </w:rPr>
        <w:t xml:space="preserve"> </w:t>
      </w:r>
      <w:r w:rsidR="00EB4711" w:rsidRPr="00AB301F">
        <w:rPr>
          <w:sz w:val="28"/>
          <w:szCs w:val="28"/>
        </w:rPr>
        <w:t>администрацией</w:t>
      </w:r>
      <w:r w:rsidR="00AB301F" w:rsidRPr="00AB301F">
        <w:rPr>
          <w:sz w:val="28"/>
          <w:szCs w:val="28"/>
        </w:rPr>
        <w:t xml:space="preserve"> </w:t>
      </w:r>
      <w:r w:rsidR="00F21114">
        <w:rPr>
          <w:rStyle w:val="2b"/>
          <w:rFonts w:eastAsia="Calibri"/>
          <w:sz w:val="28"/>
          <w:szCs w:val="28"/>
        </w:rPr>
        <w:t>Ильинского</w:t>
      </w:r>
      <w:r w:rsidR="005C74BF">
        <w:rPr>
          <w:rStyle w:val="2b"/>
          <w:rFonts w:eastAsia="Calibri"/>
          <w:sz w:val="28"/>
          <w:szCs w:val="28"/>
        </w:rPr>
        <w:t xml:space="preserve"> </w:t>
      </w:r>
      <w:r w:rsidR="00AB301F" w:rsidRPr="00AB301F">
        <w:rPr>
          <w:sz w:val="28"/>
          <w:szCs w:val="28"/>
        </w:rPr>
        <w:t xml:space="preserve"> </w:t>
      </w:r>
      <w:r w:rsidRPr="00AB301F">
        <w:rPr>
          <w:sz w:val="28"/>
          <w:szCs w:val="28"/>
        </w:rPr>
        <w:t>сельсовета</w:t>
      </w:r>
      <w:r w:rsidR="00AB301F" w:rsidRPr="00AB301F">
        <w:rPr>
          <w:sz w:val="28"/>
          <w:szCs w:val="28"/>
        </w:rPr>
        <w:t xml:space="preserve"> </w:t>
      </w:r>
      <w:r w:rsidRPr="00AB301F">
        <w:rPr>
          <w:sz w:val="28"/>
          <w:szCs w:val="28"/>
        </w:rPr>
        <w:t>(далее</w:t>
      </w:r>
      <w:r w:rsidR="00AB301F" w:rsidRPr="00AB301F">
        <w:rPr>
          <w:sz w:val="28"/>
          <w:szCs w:val="28"/>
        </w:rPr>
        <w:t xml:space="preserve"> – </w:t>
      </w:r>
      <w:r w:rsidRPr="00AB301F">
        <w:rPr>
          <w:sz w:val="28"/>
          <w:szCs w:val="28"/>
        </w:rPr>
        <w:t>Администрация</w:t>
      </w:r>
      <w:r w:rsidR="00EB4711" w:rsidRPr="00AB301F">
        <w:rPr>
          <w:sz w:val="28"/>
          <w:szCs w:val="28"/>
        </w:rPr>
        <w:t>,</w:t>
      </w:r>
      <w:r w:rsidR="00AB301F" w:rsidRPr="00AB301F">
        <w:rPr>
          <w:sz w:val="28"/>
          <w:szCs w:val="28"/>
        </w:rPr>
        <w:t xml:space="preserve"> </w:t>
      </w:r>
      <w:r w:rsidR="00EB4711" w:rsidRPr="00AB301F">
        <w:rPr>
          <w:sz w:val="28"/>
          <w:szCs w:val="28"/>
        </w:rPr>
        <w:t>администрация</w:t>
      </w:r>
      <w:r w:rsidR="00AB301F" w:rsidRPr="00AB301F">
        <w:rPr>
          <w:sz w:val="28"/>
          <w:szCs w:val="28"/>
        </w:rPr>
        <w:t xml:space="preserve"> </w:t>
      </w:r>
      <w:r w:rsidR="00EB4711" w:rsidRPr="00AB301F">
        <w:rPr>
          <w:sz w:val="28"/>
          <w:szCs w:val="28"/>
        </w:rPr>
        <w:t>сельсовета</w:t>
      </w:r>
      <w:r w:rsidRPr="00AB301F">
        <w:rPr>
          <w:sz w:val="28"/>
          <w:szCs w:val="28"/>
        </w:rPr>
        <w:t>)</w:t>
      </w:r>
      <w:r w:rsidR="00AB301F" w:rsidRPr="00AB301F">
        <w:rPr>
          <w:sz w:val="28"/>
          <w:szCs w:val="28"/>
        </w:rPr>
        <w:t xml:space="preserve"> </w:t>
      </w:r>
      <w:r w:rsidRPr="00AB301F">
        <w:rPr>
          <w:sz w:val="28"/>
          <w:szCs w:val="28"/>
        </w:rPr>
        <w:t>по</w:t>
      </w:r>
      <w:r w:rsidR="00AB301F" w:rsidRPr="00AB301F">
        <w:rPr>
          <w:sz w:val="28"/>
          <w:szCs w:val="28"/>
        </w:rPr>
        <w:t xml:space="preserve"> </w:t>
      </w:r>
      <w:r w:rsidRPr="00AB301F">
        <w:rPr>
          <w:sz w:val="28"/>
          <w:szCs w:val="28"/>
        </w:rPr>
        <w:t>письменному</w:t>
      </w:r>
      <w:r w:rsidR="00AB301F" w:rsidRPr="00AB301F">
        <w:rPr>
          <w:sz w:val="28"/>
          <w:szCs w:val="28"/>
        </w:rPr>
        <w:t xml:space="preserve"> </w:t>
      </w:r>
      <w:r w:rsidRPr="00AB301F">
        <w:rPr>
          <w:sz w:val="28"/>
          <w:szCs w:val="28"/>
        </w:rPr>
        <w:t>заявлению.</w:t>
      </w:r>
      <w:r w:rsidRPr="00AB301F">
        <w:rPr>
          <w:sz w:val="28"/>
          <w:szCs w:val="28"/>
        </w:rPr>
        <w:tab/>
      </w:r>
      <w:r w:rsidR="00AB301F" w:rsidRPr="00AB301F">
        <w:rPr>
          <w:sz w:val="28"/>
          <w:szCs w:val="28"/>
        </w:rPr>
        <w:t xml:space="preserve"> </w:t>
      </w:r>
    </w:p>
    <w:p w:rsidR="008357BE" w:rsidRPr="00FD180B" w:rsidRDefault="008357BE" w:rsidP="00AB301F">
      <w:pPr>
        <w:pStyle w:val="aff"/>
        <w:numPr>
          <w:ilvl w:val="1"/>
          <w:numId w:val="11"/>
        </w:numPr>
        <w:autoSpaceDE w:val="0"/>
        <w:autoSpaceDN w:val="0"/>
        <w:adjustRightInd w:val="0"/>
        <w:ind w:left="0" w:firstLine="709"/>
        <w:jc w:val="both"/>
        <w:rPr>
          <w:sz w:val="28"/>
          <w:szCs w:val="28"/>
        </w:rPr>
      </w:pPr>
      <w:r w:rsidRPr="00FD180B">
        <w:rPr>
          <w:sz w:val="28"/>
          <w:szCs w:val="28"/>
        </w:rPr>
        <w:t>Администрация</w:t>
      </w:r>
      <w:r w:rsidR="00AB301F">
        <w:rPr>
          <w:sz w:val="28"/>
          <w:szCs w:val="28"/>
        </w:rPr>
        <w:t xml:space="preserve"> </w:t>
      </w:r>
      <w:r w:rsidR="00FA328E" w:rsidRPr="00FD180B">
        <w:rPr>
          <w:sz w:val="28"/>
          <w:szCs w:val="28"/>
        </w:rPr>
        <w:t>сельсовета</w:t>
      </w:r>
      <w:r w:rsidR="00AB301F">
        <w:rPr>
          <w:sz w:val="28"/>
          <w:szCs w:val="28"/>
        </w:rPr>
        <w:t xml:space="preserve"> </w:t>
      </w:r>
      <w:r w:rsidRPr="00FD180B">
        <w:rPr>
          <w:sz w:val="28"/>
          <w:szCs w:val="28"/>
        </w:rPr>
        <w:t>располагается</w:t>
      </w:r>
      <w:r w:rsidR="00AB301F">
        <w:rPr>
          <w:sz w:val="28"/>
          <w:szCs w:val="28"/>
        </w:rPr>
        <w:t xml:space="preserve"> </w:t>
      </w:r>
      <w:r w:rsidRPr="00FD180B">
        <w:rPr>
          <w:sz w:val="28"/>
          <w:szCs w:val="28"/>
        </w:rPr>
        <w:t>по</w:t>
      </w:r>
      <w:r w:rsidR="00AB301F">
        <w:rPr>
          <w:sz w:val="28"/>
          <w:szCs w:val="28"/>
        </w:rPr>
        <w:t xml:space="preserve"> </w:t>
      </w:r>
      <w:r w:rsidRPr="00FD180B">
        <w:rPr>
          <w:sz w:val="28"/>
          <w:szCs w:val="28"/>
        </w:rPr>
        <w:t>адресу:</w:t>
      </w:r>
      <w:r w:rsidR="00AB301F">
        <w:rPr>
          <w:sz w:val="28"/>
          <w:szCs w:val="28"/>
        </w:rPr>
        <w:t xml:space="preserve"> </w:t>
      </w:r>
      <w:r w:rsidR="00F21114">
        <w:rPr>
          <w:sz w:val="28"/>
          <w:szCs w:val="28"/>
        </w:rPr>
        <w:t>662255</w:t>
      </w:r>
      <w:r w:rsidR="00AB301F">
        <w:rPr>
          <w:sz w:val="28"/>
          <w:szCs w:val="28"/>
        </w:rPr>
        <w:t xml:space="preserve">, </w:t>
      </w:r>
      <w:r w:rsidRPr="00FD180B">
        <w:rPr>
          <w:sz w:val="28"/>
          <w:szCs w:val="28"/>
        </w:rPr>
        <w:t>Красноярский</w:t>
      </w:r>
      <w:r w:rsidR="00AB301F">
        <w:rPr>
          <w:sz w:val="28"/>
          <w:szCs w:val="28"/>
        </w:rPr>
        <w:t xml:space="preserve"> </w:t>
      </w:r>
      <w:r w:rsidRPr="00FD180B">
        <w:rPr>
          <w:sz w:val="28"/>
          <w:szCs w:val="28"/>
        </w:rPr>
        <w:t>край,</w:t>
      </w:r>
      <w:r w:rsidR="00AB301F">
        <w:rPr>
          <w:sz w:val="28"/>
          <w:szCs w:val="28"/>
        </w:rPr>
        <w:t xml:space="preserve"> </w:t>
      </w:r>
      <w:r w:rsidR="005C74BF">
        <w:rPr>
          <w:sz w:val="28"/>
          <w:szCs w:val="28"/>
        </w:rPr>
        <w:t xml:space="preserve">Ужурский </w:t>
      </w:r>
      <w:r w:rsidR="00AB301F">
        <w:rPr>
          <w:sz w:val="28"/>
          <w:szCs w:val="28"/>
        </w:rPr>
        <w:t xml:space="preserve"> </w:t>
      </w:r>
      <w:r w:rsidRPr="00FD180B">
        <w:rPr>
          <w:sz w:val="28"/>
          <w:szCs w:val="28"/>
        </w:rPr>
        <w:t>район,</w:t>
      </w:r>
      <w:r w:rsidR="00AB301F">
        <w:rPr>
          <w:sz w:val="28"/>
          <w:szCs w:val="28"/>
        </w:rPr>
        <w:t xml:space="preserve"> </w:t>
      </w:r>
      <w:r w:rsidR="005C74BF">
        <w:rPr>
          <w:sz w:val="28"/>
          <w:szCs w:val="28"/>
        </w:rPr>
        <w:t xml:space="preserve">село </w:t>
      </w:r>
      <w:r w:rsidR="00F21114">
        <w:rPr>
          <w:sz w:val="28"/>
          <w:szCs w:val="28"/>
        </w:rPr>
        <w:t>Ильинка</w:t>
      </w:r>
      <w:r w:rsidRPr="00AB301F">
        <w:rPr>
          <w:sz w:val="28"/>
          <w:szCs w:val="28"/>
        </w:rPr>
        <w:t>,</w:t>
      </w:r>
      <w:r w:rsidR="00AB301F" w:rsidRPr="00AB301F">
        <w:rPr>
          <w:sz w:val="28"/>
          <w:szCs w:val="28"/>
        </w:rPr>
        <w:t xml:space="preserve"> </w:t>
      </w:r>
      <w:r w:rsidR="00BB298F" w:rsidRPr="00AB301F">
        <w:rPr>
          <w:sz w:val="28"/>
          <w:szCs w:val="28"/>
        </w:rPr>
        <w:t>ул.</w:t>
      </w:r>
      <w:r w:rsidR="00AB301F" w:rsidRPr="00AB301F">
        <w:rPr>
          <w:sz w:val="28"/>
          <w:szCs w:val="28"/>
        </w:rPr>
        <w:t xml:space="preserve"> </w:t>
      </w:r>
      <w:r w:rsidR="00F21114">
        <w:rPr>
          <w:sz w:val="28"/>
          <w:szCs w:val="28"/>
        </w:rPr>
        <w:t>Рабочая</w:t>
      </w:r>
      <w:r w:rsidR="00BB298F" w:rsidRPr="00AB301F">
        <w:rPr>
          <w:sz w:val="28"/>
          <w:szCs w:val="28"/>
        </w:rPr>
        <w:t>,</w:t>
      </w:r>
      <w:r w:rsidR="005C74BF">
        <w:rPr>
          <w:sz w:val="28"/>
          <w:szCs w:val="28"/>
        </w:rPr>
        <w:t xml:space="preserve"> д. </w:t>
      </w:r>
      <w:r w:rsidR="00F21114">
        <w:rPr>
          <w:sz w:val="28"/>
          <w:szCs w:val="28"/>
        </w:rPr>
        <w:t>6-2</w:t>
      </w:r>
      <w:r w:rsidRPr="00AB301F">
        <w:rPr>
          <w:sz w:val="28"/>
          <w:szCs w:val="28"/>
        </w:rPr>
        <w:t>.</w:t>
      </w:r>
    </w:p>
    <w:p w:rsidR="008357BE" w:rsidRPr="00AB301F" w:rsidRDefault="008357BE" w:rsidP="00AB301F">
      <w:pPr>
        <w:pStyle w:val="aff"/>
        <w:numPr>
          <w:ilvl w:val="1"/>
          <w:numId w:val="11"/>
        </w:numPr>
        <w:autoSpaceDE w:val="0"/>
        <w:autoSpaceDN w:val="0"/>
        <w:adjustRightInd w:val="0"/>
        <w:ind w:left="0" w:firstLine="709"/>
        <w:jc w:val="both"/>
        <w:rPr>
          <w:sz w:val="28"/>
          <w:szCs w:val="28"/>
        </w:rPr>
      </w:pPr>
      <w:r w:rsidRPr="00FD180B">
        <w:rPr>
          <w:sz w:val="28"/>
          <w:szCs w:val="28"/>
        </w:rPr>
        <w:lastRenderedPageBreak/>
        <w:t>График</w:t>
      </w:r>
      <w:r w:rsidR="00AB301F">
        <w:rPr>
          <w:sz w:val="28"/>
          <w:szCs w:val="28"/>
        </w:rPr>
        <w:t xml:space="preserve"> </w:t>
      </w:r>
      <w:r w:rsidRPr="00FD180B">
        <w:rPr>
          <w:sz w:val="28"/>
          <w:szCs w:val="28"/>
        </w:rPr>
        <w:t>работы</w:t>
      </w:r>
      <w:r w:rsidR="00AB301F">
        <w:rPr>
          <w:sz w:val="28"/>
          <w:szCs w:val="28"/>
        </w:rPr>
        <w:t xml:space="preserve"> </w:t>
      </w:r>
      <w:r w:rsidRPr="00FD180B">
        <w:rPr>
          <w:sz w:val="28"/>
          <w:szCs w:val="28"/>
        </w:rPr>
        <w:t>специалистов</w:t>
      </w:r>
      <w:r w:rsidR="00AB301F">
        <w:rPr>
          <w:sz w:val="28"/>
          <w:szCs w:val="28"/>
        </w:rPr>
        <w:t xml:space="preserve"> </w:t>
      </w:r>
      <w:r w:rsidR="00FA328E" w:rsidRPr="00FD180B">
        <w:rPr>
          <w:sz w:val="28"/>
          <w:szCs w:val="28"/>
        </w:rPr>
        <w:t>а</w:t>
      </w:r>
      <w:r w:rsidRPr="00FD180B">
        <w:rPr>
          <w:sz w:val="28"/>
          <w:szCs w:val="28"/>
        </w:rPr>
        <w:t>дминистрации</w:t>
      </w:r>
      <w:r w:rsidR="00AB301F">
        <w:rPr>
          <w:sz w:val="28"/>
          <w:szCs w:val="28"/>
        </w:rPr>
        <w:t xml:space="preserve"> </w:t>
      </w:r>
      <w:r w:rsidR="00FA328E" w:rsidRPr="00FD180B">
        <w:rPr>
          <w:sz w:val="28"/>
          <w:szCs w:val="28"/>
        </w:rPr>
        <w:t>сельсовета</w:t>
      </w:r>
      <w:r w:rsidRPr="00FD180B">
        <w:rPr>
          <w:sz w:val="28"/>
          <w:szCs w:val="28"/>
        </w:rPr>
        <w:t>:</w:t>
      </w:r>
      <w:r w:rsidR="00AB301F">
        <w:rPr>
          <w:sz w:val="28"/>
          <w:szCs w:val="28"/>
        </w:rPr>
        <w:t xml:space="preserve"> </w:t>
      </w:r>
      <w:r w:rsidRPr="00FD180B">
        <w:rPr>
          <w:sz w:val="28"/>
          <w:szCs w:val="28"/>
        </w:rPr>
        <w:t>понедельник</w:t>
      </w:r>
      <w:r w:rsidR="00AB301F">
        <w:rPr>
          <w:sz w:val="28"/>
          <w:szCs w:val="28"/>
        </w:rPr>
        <w:t xml:space="preserve"> </w:t>
      </w:r>
      <w:r w:rsidRPr="00FD180B">
        <w:rPr>
          <w:sz w:val="28"/>
          <w:szCs w:val="28"/>
        </w:rPr>
        <w:t>–</w:t>
      </w:r>
      <w:r w:rsidR="00AB301F">
        <w:rPr>
          <w:sz w:val="28"/>
          <w:szCs w:val="28"/>
        </w:rPr>
        <w:t xml:space="preserve"> </w:t>
      </w:r>
      <w:r w:rsidRPr="00FD180B">
        <w:rPr>
          <w:sz w:val="28"/>
          <w:szCs w:val="28"/>
        </w:rPr>
        <w:t>пятница</w:t>
      </w:r>
      <w:r w:rsidR="00AB301F">
        <w:rPr>
          <w:sz w:val="28"/>
          <w:szCs w:val="28"/>
        </w:rPr>
        <w:t xml:space="preserve"> </w:t>
      </w:r>
      <w:r w:rsidRPr="00FD180B">
        <w:rPr>
          <w:sz w:val="28"/>
          <w:szCs w:val="28"/>
        </w:rPr>
        <w:t>с</w:t>
      </w:r>
      <w:r w:rsidR="00AB301F">
        <w:rPr>
          <w:sz w:val="28"/>
          <w:szCs w:val="28"/>
        </w:rPr>
        <w:t xml:space="preserve"> </w:t>
      </w:r>
      <w:r w:rsidR="005C74BF">
        <w:rPr>
          <w:sz w:val="28"/>
          <w:szCs w:val="28"/>
        </w:rPr>
        <w:t>8</w:t>
      </w:r>
      <w:r w:rsidRPr="00FD180B">
        <w:rPr>
          <w:sz w:val="28"/>
          <w:szCs w:val="28"/>
        </w:rPr>
        <w:t>:00</w:t>
      </w:r>
      <w:r w:rsidR="00AB301F">
        <w:rPr>
          <w:sz w:val="28"/>
          <w:szCs w:val="28"/>
        </w:rPr>
        <w:t xml:space="preserve"> </w:t>
      </w:r>
      <w:r w:rsidRPr="00FD180B">
        <w:rPr>
          <w:sz w:val="28"/>
          <w:szCs w:val="28"/>
        </w:rPr>
        <w:t>до</w:t>
      </w:r>
      <w:r w:rsidR="00AB301F">
        <w:rPr>
          <w:sz w:val="28"/>
          <w:szCs w:val="28"/>
        </w:rPr>
        <w:t xml:space="preserve"> </w:t>
      </w:r>
      <w:r w:rsidR="005C74BF">
        <w:rPr>
          <w:sz w:val="28"/>
          <w:szCs w:val="28"/>
        </w:rPr>
        <w:t>16</w:t>
      </w:r>
      <w:r w:rsidRPr="00FD180B">
        <w:rPr>
          <w:sz w:val="28"/>
          <w:szCs w:val="28"/>
        </w:rPr>
        <w:t>:00,</w:t>
      </w:r>
      <w:r w:rsidR="00AB301F">
        <w:rPr>
          <w:sz w:val="28"/>
          <w:szCs w:val="28"/>
        </w:rPr>
        <w:t xml:space="preserve"> </w:t>
      </w:r>
      <w:r w:rsidRPr="00FD180B">
        <w:rPr>
          <w:sz w:val="28"/>
          <w:szCs w:val="28"/>
        </w:rPr>
        <w:t>перерыв</w:t>
      </w:r>
      <w:r w:rsidR="00AB301F">
        <w:rPr>
          <w:sz w:val="28"/>
          <w:szCs w:val="28"/>
        </w:rPr>
        <w:t xml:space="preserve"> </w:t>
      </w:r>
      <w:r w:rsidRPr="00FD180B">
        <w:rPr>
          <w:sz w:val="28"/>
          <w:szCs w:val="28"/>
        </w:rPr>
        <w:t>на</w:t>
      </w:r>
      <w:r w:rsidR="00AB301F">
        <w:rPr>
          <w:sz w:val="28"/>
          <w:szCs w:val="28"/>
        </w:rPr>
        <w:t xml:space="preserve"> </w:t>
      </w:r>
      <w:r w:rsidRPr="00FD180B">
        <w:rPr>
          <w:sz w:val="28"/>
          <w:szCs w:val="28"/>
        </w:rPr>
        <w:t>обед</w:t>
      </w:r>
      <w:r w:rsidR="00AB301F">
        <w:rPr>
          <w:sz w:val="28"/>
          <w:szCs w:val="28"/>
        </w:rPr>
        <w:t xml:space="preserve"> </w:t>
      </w:r>
      <w:r w:rsidRPr="00FD180B">
        <w:rPr>
          <w:sz w:val="28"/>
          <w:szCs w:val="28"/>
        </w:rPr>
        <w:t>с</w:t>
      </w:r>
      <w:r w:rsidR="00AB301F">
        <w:rPr>
          <w:sz w:val="28"/>
          <w:szCs w:val="28"/>
        </w:rPr>
        <w:t xml:space="preserve"> </w:t>
      </w:r>
      <w:r w:rsidR="005C74BF">
        <w:rPr>
          <w:sz w:val="28"/>
          <w:szCs w:val="28"/>
        </w:rPr>
        <w:t>12</w:t>
      </w:r>
      <w:r w:rsidRPr="00FD180B">
        <w:rPr>
          <w:sz w:val="28"/>
          <w:szCs w:val="28"/>
        </w:rPr>
        <w:t>:00</w:t>
      </w:r>
      <w:r w:rsidR="00AB301F">
        <w:rPr>
          <w:sz w:val="28"/>
          <w:szCs w:val="28"/>
        </w:rPr>
        <w:t xml:space="preserve"> </w:t>
      </w:r>
      <w:r w:rsidRPr="00FD180B">
        <w:rPr>
          <w:sz w:val="28"/>
          <w:szCs w:val="28"/>
        </w:rPr>
        <w:t>до</w:t>
      </w:r>
      <w:r w:rsidR="00AB301F">
        <w:rPr>
          <w:sz w:val="28"/>
          <w:szCs w:val="28"/>
        </w:rPr>
        <w:t xml:space="preserve"> </w:t>
      </w:r>
      <w:r w:rsidR="005C74BF">
        <w:rPr>
          <w:sz w:val="28"/>
          <w:szCs w:val="28"/>
        </w:rPr>
        <w:t>13</w:t>
      </w:r>
      <w:r w:rsidRPr="00FD180B">
        <w:rPr>
          <w:sz w:val="28"/>
          <w:szCs w:val="28"/>
        </w:rPr>
        <w:t>:00,</w:t>
      </w:r>
      <w:r w:rsidR="00AB301F">
        <w:rPr>
          <w:sz w:val="28"/>
          <w:szCs w:val="28"/>
        </w:rPr>
        <w:t xml:space="preserve"> </w:t>
      </w:r>
      <w:r w:rsidRPr="00FD180B">
        <w:rPr>
          <w:sz w:val="28"/>
          <w:szCs w:val="28"/>
        </w:rPr>
        <w:t>выходные</w:t>
      </w:r>
      <w:r w:rsidR="00AB301F">
        <w:rPr>
          <w:sz w:val="28"/>
          <w:szCs w:val="28"/>
        </w:rPr>
        <w:t xml:space="preserve"> </w:t>
      </w:r>
      <w:r w:rsidRPr="00FD180B">
        <w:rPr>
          <w:sz w:val="28"/>
          <w:szCs w:val="28"/>
        </w:rPr>
        <w:t>дни</w:t>
      </w:r>
      <w:r w:rsidR="00AB301F">
        <w:rPr>
          <w:sz w:val="28"/>
          <w:szCs w:val="28"/>
        </w:rPr>
        <w:t xml:space="preserve"> </w:t>
      </w:r>
      <w:r w:rsidRPr="00FD180B">
        <w:rPr>
          <w:sz w:val="28"/>
          <w:szCs w:val="28"/>
        </w:rPr>
        <w:t>–</w:t>
      </w:r>
      <w:r w:rsidR="00AB301F">
        <w:rPr>
          <w:sz w:val="28"/>
          <w:szCs w:val="28"/>
        </w:rPr>
        <w:t xml:space="preserve"> </w:t>
      </w:r>
      <w:r w:rsidRPr="00FD180B">
        <w:rPr>
          <w:sz w:val="28"/>
          <w:szCs w:val="28"/>
        </w:rPr>
        <w:t>суббота,</w:t>
      </w:r>
      <w:r w:rsidR="00AB301F">
        <w:rPr>
          <w:sz w:val="28"/>
          <w:szCs w:val="28"/>
        </w:rPr>
        <w:t xml:space="preserve"> </w:t>
      </w:r>
      <w:r w:rsidRPr="00FD180B">
        <w:rPr>
          <w:sz w:val="28"/>
          <w:szCs w:val="28"/>
        </w:rPr>
        <w:t>воскресенье.</w:t>
      </w:r>
      <w:r w:rsidR="00AB301F">
        <w:rPr>
          <w:sz w:val="28"/>
          <w:szCs w:val="28"/>
        </w:rPr>
        <w:t xml:space="preserve"> </w:t>
      </w:r>
    </w:p>
    <w:p w:rsidR="008357BE" w:rsidRPr="00FD180B" w:rsidRDefault="008357BE" w:rsidP="00432B54">
      <w:pPr>
        <w:pStyle w:val="aff"/>
        <w:autoSpaceDE w:val="0"/>
        <w:autoSpaceDN w:val="0"/>
        <w:adjustRightInd w:val="0"/>
        <w:ind w:left="0" w:firstLine="720"/>
        <w:jc w:val="both"/>
        <w:rPr>
          <w:sz w:val="28"/>
          <w:szCs w:val="28"/>
        </w:rPr>
      </w:pPr>
      <w:r w:rsidRPr="00FD180B">
        <w:rPr>
          <w:sz w:val="28"/>
          <w:szCs w:val="28"/>
        </w:rPr>
        <w:t>Информацию</w:t>
      </w:r>
      <w:r w:rsidR="00AB301F">
        <w:rPr>
          <w:sz w:val="28"/>
          <w:szCs w:val="28"/>
        </w:rPr>
        <w:t xml:space="preserve"> </w:t>
      </w:r>
      <w:r w:rsidRPr="00FD180B">
        <w:rPr>
          <w:sz w:val="28"/>
          <w:szCs w:val="28"/>
        </w:rPr>
        <w:t>о</w:t>
      </w:r>
      <w:r w:rsidR="00AB301F">
        <w:rPr>
          <w:sz w:val="28"/>
          <w:szCs w:val="28"/>
        </w:rPr>
        <w:t xml:space="preserve"> </w:t>
      </w:r>
      <w:r w:rsidRPr="00FD180B">
        <w:rPr>
          <w:sz w:val="28"/>
          <w:szCs w:val="28"/>
        </w:rPr>
        <w:t>месте</w:t>
      </w:r>
      <w:r w:rsidR="00AB301F">
        <w:rPr>
          <w:sz w:val="28"/>
          <w:szCs w:val="28"/>
        </w:rPr>
        <w:t xml:space="preserve"> </w:t>
      </w:r>
      <w:r w:rsidRPr="00FD180B">
        <w:rPr>
          <w:sz w:val="28"/>
          <w:szCs w:val="28"/>
        </w:rPr>
        <w:t>нахождения</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графике</w:t>
      </w:r>
      <w:r w:rsidR="00AB301F">
        <w:rPr>
          <w:sz w:val="28"/>
          <w:szCs w:val="28"/>
        </w:rPr>
        <w:t xml:space="preserve"> </w:t>
      </w:r>
      <w:r w:rsidRPr="00FD180B">
        <w:rPr>
          <w:sz w:val="28"/>
          <w:szCs w:val="28"/>
        </w:rPr>
        <w:t>работы</w:t>
      </w:r>
      <w:r w:rsidR="00AB301F">
        <w:rPr>
          <w:sz w:val="28"/>
          <w:szCs w:val="28"/>
        </w:rPr>
        <w:t xml:space="preserve"> </w:t>
      </w:r>
      <w:r w:rsidR="00FA328E" w:rsidRPr="00FD180B">
        <w:rPr>
          <w:sz w:val="28"/>
          <w:szCs w:val="28"/>
        </w:rPr>
        <w:t>а</w:t>
      </w:r>
      <w:r w:rsidRPr="00FD180B">
        <w:rPr>
          <w:sz w:val="28"/>
          <w:szCs w:val="28"/>
        </w:rPr>
        <w:t>дминистрации</w:t>
      </w:r>
      <w:r w:rsidR="00AB301F">
        <w:rPr>
          <w:sz w:val="28"/>
          <w:szCs w:val="28"/>
        </w:rPr>
        <w:t xml:space="preserve"> </w:t>
      </w:r>
      <w:r w:rsidR="00FA328E" w:rsidRPr="00FD180B">
        <w:rPr>
          <w:sz w:val="28"/>
          <w:szCs w:val="28"/>
        </w:rPr>
        <w:t>сельсовета</w:t>
      </w:r>
      <w:r w:rsidR="00AB301F">
        <w:rPr>
          <w:sz w:val="28"/>
          <w:szCs w:val="28"/>
        </w:rPr>
        <w:t xml:space="preserve"> </w:t>
      </w:r>
      <w:r w:rsidRPr="00FD180B">
        <w:rPr>
          <w:sz w:val="28"/>
          <w:szCs w:val="28"/>
        </w:rPr>
        <w:t>можно</w:t>
      </w:r>
      <w:r w:rsidR="00AB301F">
        <w:rPr>
          <w:sz w:val="28"/>
          <w:szCs w:val="28"/>
        </w:rPr>
        <w:t xml:space="preserve"> </w:t>
      </w:r>
      <w:r w:rsidRPr="00FD180B">
        <w:rPr>
          <w:sz w:val="28"/>
          <w:szCs w:val="28"/>
        </w:rPr>
        <w:t>получить</w:t>
      </w:r>
      <w:r w:rsidR="00AB301F">
        <w:rPr>
          <w:sz w:val="28"/>
          <w:szCs w:val="28"/>
        </w:rPr>
        <w:t xml:space="preserve"> </w:t>
      </w:r>
      <w:r w:rsidRPr="00FD180B">
        <w:rPr>
          <w:sz w:val="28"/>
          <w:szCs w:val="28"/>
        </w:rPr>
        <w:t>по</w:t>
      </w:r>
      <w:r w:rsidR="00AB301F">
        <w:rPr>
          <w:sz w:val="28"/>
          <w:szCs w:val="28"/>
        </w:rPr>
        <w:t xml:space="preserve"> </w:t>
      </w:r>
      <w:r w:rsidRPr="00FD180B">
        <w:rPr>
          <w:sz w:val="28"/>
          <w:szCs w:val="28"/>
        </w:rPr>
        <w:t>телефону</w:t>
      </w:r>
      <w:r w:rsidR="00AB301F">
        <w:rPr>
          <w:sz w:val="28"/>
          <w:szCs w:val="28"/>
        </w:rPr>
        <w:t xml:space="preserve"> </w:t>
      </w:r>
      <w:r w:rsidR="005C74BF">
        <w:rPr>
          <w:sz w:val="28"/>
          <w:szCs w:val="28"/>
        </w:rPr>
        <w:t>8-39156</w:t>
      </w:r>
      <w:r w:rsidRPr="00FD180B">
        <w:rPr>
          <w:sz w:val="28"/>
          <w:szCs w:val="28"/>
        </w:rPr>
        <w:t>-</w:t>
      </w:r>
      <w:r w:rsidR="005C74BF">
        <w:rPr>
          <w:sz w:val="28"/>
          <w:szCs w:val="28"/>
        </w:rPr>
        <w:t>3</w:t>
      </w:r>
      <w:r w:rsidR="00BF38AE" w:rsidRPr="00BF38AE">
        <w:rPr>
          <w:sz w:val="28"/>
          <w:szCs w:val="28"/>
        </w:rPr>
        <w:t>7-1-21</w:t>
      </w:r>
      <w:r w:rsidRPr="00FD180B">
        <w:rPr>
          <w:sz w:val="28"/>
          <w:szCs w:val="28"/>
        </w:rPr>
        <w:t>,</w:t>
      </w:r>
      <w:r w:rsidR="00AB301F">
        <w:rPr>
          <w:sz w:val="28"/>
          <w:szCs w:val="28"/>
        </w:rPr>
        <w:t xml:space="preserve"> </w:t>
      </w:r>
      <w:r w:rsidRPr="00FD180B">
        <w:rPr>
          <w:sz w:val="28"/>
          <w:szCs w:val="28"/>
        </w:rPr>
        <w:t>на</w:t>
      </w:r>
      <w:r w:rsidR="00AB301F">
        <w:rPr>
          <w:sz w:val="28"/>
          <w:szCs w:val="28"/>
        </w:rPr>
        <w:t xml:space="preserve"> </w:t>
      </w:r>
      <w:r w:rsidRPr="00FD180B">
        <w:rPr>
          <w:sz w:val="28"/>
          <w:szCs w:val="28"/>
        </w:rPr>
        <w:t>официальном</w:t>
      </w:r>
      <w:r w:rsidR="00AB301F">
        <w:rPr>
          <w:sz w:val="28"/>
          <w:szCs w:val="28"/>
        </w:rPr>
        <w:t xml:space="preserve"> </w:t>
      </w:r>
      <w:r w:rsidRPr="00FD180B">
        <w:rPr>
          <w:sz w:val="28"/>
          <w:szCs w:val="28"/>
        </w:rPr>
        <w:t>сайте</w:t>
      </w:r>
      <w:r w:rsidR="00AB301F">
        <w:rPr>
          <w:sz w:val="28"/>
          <w:szCs w:val="28"/>
        </w:rPr>
        <w:t xml:space="preserve"> </w:t>
      </w:r>
      <w:r w:rsidR="004D0CF2">
        <w:rPr>
          <w:rStyle w:val="2b"/>
          <w:rFonts w:eastAsia="Calibri"/>
          <w:sz w:val="28"/>
          <w:szCs w:val="28"/>
        </w:rPr>
        <w:t>Ужурского района</w:t>
      </w:r>
      <w:r w:rsidRPr="00FD180B">
        <w:rPr>
          <w:sz w:val="28"/>
          <w:szCs w:val="28"/>
        </w:rPr>
        <w:t>:</w:t>
      </w:r>
      <w:r w:rsidR="00AB301F">
        <w:rPr>
          <w:sz w:val="28"/>
          <w:szCs w:val="28"/>
        </w:rPr>
        <w:t xml:space="preserve"> </w:t>
      </w:r>
      <w:hyperlink r:id="rId10" w:history="1">
        <w:hyperlink r:id="rId11" w:history="1">
          <w:r w:rsidR="005C74BF" w:rsidRPr="00C63A12">
            <w:rPr>
              <w:rFonts w:eastAsia="Calibri"/>
              <w:color w:val="FF0000"/>
              <w:sz w:val="28"/>
              <w:szCs w:val="28"/>
              <w:lang w:eastAsia="en-US"/>
            </w:rPr>
            <w:t>http://rsuzhur.ru/</w:t>
          </w:r>
        </w:hyperlink>
        <w:r w:rsidR="005C74BF" w:rsidRPr="00C63A12">
          <w:rPr>
            <w:rFonts w:eastAsia="Calibri"/>
            <w:color w:val="FF0000"/>
            <w:sz w:val="28"/>
            <w:szCs w:val="28"/>
            <w:lang w:eastAsia="en-US"/>
          </w:rPr>
          <w:t xml:space="preserve"> </w:t>
        </w:r>
        <w:r w:rsidR="00AB301F" w:rsidRPr="00C63A12">
          <w:rPr>
            <w:rStyle w:val="a5"/>
            <w:color w:val="FF0000"/>
            <w:sz w:val="28"/>
            <w:szCs w:val="28"/>
            <w:u w:val="none"/>
          </w:rPr>
          <w:t>/</w:t>
        </w:r>
      </w:hyperlink>
      <w:r w:rsidR="00AB301F" w:rsidRPr="00112088">
        <w:rPr>
          <w:sz w:val="28"/>
          <w:szCs w:val="28"/>
        </w:rPr>
        <w:t xml:space="preserve"> </w:t>
      </w:r>
      <w:r w:rsidR="00BB298F" w:rsidRPr="00112088">
        <w:rPr>
          <w:sz w:val="28"/>
          <w:szCs w:val="28"/>
        </w:rPr>
        <w:t>(</w:t>
      </w:r>
      <w:r w:rsidR="00BB298F" w:rsidRPr="00FD180B">
        <w:rPr>
          <w:sz w:val="28"/>
          <w:szCs w:val="28"/>
        </w:rPr>
        <w:t>далее</w:t>
      </w:r>
      <w:r w:rsidR="00AB301F">
        <w:rPr>
          <w:sz w:val="28"/>
          <w:szCs w:val="28"/>
        </w:rPr>
        <w:t xml:space="preserve"> </w:t>
      </w:r>
      <w:r w:rsidR="00BB298F" w:rsidRPr="00FD180B">
        <w:rPr>
          <w:sz w:val="28"/>
          <w:szCs w:val="28"/>
        </w:rPr>
        <w:t>-</w:t>
      </w:r>
      <w:r w:rsidR="00AB301F">
        <w:rPr>
          <w:sz w:val="28"/>
          <w:szCs w:val="28"/>
        </w:rPr>
        <w:t xml:space="preserve"> </w:t>
      </w:r>
      <w:r w:rsidR="00BB298F" w:rsidRPr="00FD180B">
        <w:rPr>
          <w:sz w:val="28"/>
          <w:szCs w:val="28"/>
        </w:rPr>
        <w:t>сайт).</w:t>
      </w:r>
    </w:p>
    <w:p w:rsidR="008357BE" w:rsidRPr="00F91CEA" w:rsidRDefault="008357BE" w:rsidP="00432B54">
      <w:pPr>
        <w:pStyle w:val="aff"/>
        <w:autoSpaceDE w:val="0"/>
        <w:autoSpaceDN w:val="0"/>
        <w:adjustRightInd w:val="0"/>
        <w:ind w:left="0" w:firstLine="720"/>
        <w:jc w:val="both"/>
        <w:rPr>
          <w:sz w:val="28"/>
          <w:szCs w:val="28"/>
        </w:rPr>
      </w:pPr>
      <w:r w:rsidRPr="00FD180B">
        <w:rPr>
          <w:sz w:val="28"/>
          <w:szCs w:val="28"/>
        </w:rPr>
        <w:t>Адрес</w:t>
      </w:r>
      <w:r w:rsidR="00AB301F">
        <w:rPr>
          <w:sz w:val="28"/>
          <w:szCs w:val="28"/>
        </w:rPr>
        <w:t xml:space="preserve"> </w:t>
      </w:r>
      <w:r w:rsidRPr="00FD180B">
        <w:rPr>
          <w:sz w:val="28"/>
          <w:szCs w:val="28"/>
        </w:rPr>
        <w:t>электронной</w:t>
      </w:r>
      <w:r w:rsidR="00AB301F">
        <w:rPr>
          <w:sz w:val="28"/>
          <w:szCs w:val="28"/>
        </w:rPr>
        <w:t xml:space="preserve"> </w:t>
      </w:r>
      <w:r w:rsidRPr="00FD180B">
        <w:rPr>
          <w:sz w:val="28"/>
          <w:szCs w:val="28"/>
        </w:rPr>
        <w:t>почты</w:t>
      </w:r>
      <w:r w:rsidR="00AB301F">
        <w:rPr>
          <w:sz w:val="28"/>
          <w:szCs w:val="28"/>
        </w:rPr>
        <w:t xml:space="preserve"> </w:t>
      </w:r>
      <w:r w:rsidR="00FA328E" w:rsidRPr="00FD180B">
        <w:rPr>
          <w:sz w:val="28"/>
          <w:szCs w:val="28"/>
        </w:rPr>
        <w:t>а</w:t>
      </w:r>
      <w:r w:rsidRPr="00FD180B">
        <w:rPr>
          <w:sz w:val="28"/>
          <w:szCs w:val="28"/>
        </w:rPr>
        <w:t>дминистрации</w:t>
      </w:r>
      <w:r w:rsidR="00AB301F">
        <w:rPr>
          <w:sz w:val="28"/>
          <w:szCs w:val="28"/>
        </w:rPr>
        <w:t xml:space="preserve"> </w:t>
      </w:r>
      <w:r w:rsidR="00FA328E" w:rsidRPr="00FD180B">
        <w:rPr>
          <w:sz w:val="28"/>
          <w:szCs w:val="28"/>
        </w:rPr>
        <w:t>сельсовета</w:t>
      </w:r>
      <w:r w:rsidRPr="00F91CEA">
        <w:rPr>
          <w:sz w:val="28"/>
          <w:szCs w:val="28"/>
        </w:rPr>
        <w:t>:</w:t>
      </w:r>
      <w:r w:rsidR="00AB301F" w:rsidRPr="00F91CEA">
        <w:rPr>
          <w:sz w:val="28"/>
          <w:szCs w:val="28"/>
        </w:rPr>
        <w:t xml:space="preserve"> </w:t>
      </w:r>
      <w:proofErr w:type="spellStart"/>
      <w:r w:rsidR="00A4240F" w:rsidRPr="00F91CEA">
        <w:rPr>
          <w:rFonts w:eastAsia="Calibri"/>
          <w:sz w:val="28"/>
          <w:szCs w:val="28"/>
          <w:lang w:val="en-US" w:eastAsia="en-US"/>
        </w:rPr>
        <w:t>admilinka</w:t>
      </w:r>
      <w:proofErr w:type="spellEnd"/>
      <w:r w:rsidR="00A4240F" w:rsidRPr="00F91CEA">
        <w:rPr>
          <w:rFonts w:eastAsia="Calibri"/>
          <w:sz w:val="28"/>
          <w:szCs w:val="28"/>
          <w:lang w:eastAsia="en-US"/>
        </w:rPr>
        <w:t>10@</w:t>
      </w:r>
      <w:proofErr w:type="spellStart"/>
      <w:r w:rsidR="00A4240F" w:rsidRPr="00F91CEA">
        <w:rPr>
          <w:rFonts w:eastAsia="Calibri"/>
          <w:sz w:val="28"/>
          <w:szCs w:val="28"/>
          <w:lang w:val="en-US" w:eastAsia="en-US"/>
        </w:rPr>
        <w:t>yandex</w:t>
      </w:r>
      <w:proofErr w:type="spellEnd"/>
      <w:r w:rsidR="00A4240F" w:rsidRPr="00F91CEA">
        <w:rPr>
          <w:rFonts w:eastAsia="Calibri"/>
          <w:sz w:val="28"/>
          <w:szCs w:val="28"/>
          <w:lang w:eastAsia="en-US"/>
        </w:rPr>
        <w:t>.</w:t>
      </w:r>
      <w:proofErr w:type="spellStart"/>
      <w:r w:rsidR="00A4240F" w:rsidRPr="00F91CEA">
        <w:rPr>
          <w:rFonts w:eastAsia="Calibri"/>
          <w:sz w:val="28"/>
          <w:szCs w:val="28"/>
          <w:lang w:val="en-US" w:eastAsia="en-US"/>
        </w:rPr>
        <w:t>ru</w:t>
      </w:r>
      <w:proofErr w:type="spellEnd"/>
    </w:p>
    <w:p w:rsidR="008357BE" w:rsidRPr="00FD180B" w:rsidRDefault="008357BE" w:rsidP="00AB301F">
      <w:pPr>
        <w:pStyle w:val="aff"/>
        <w:numPr>
          <w:ilvl w:val="1"/>
          <w:numId w:val="11"/>
        </w:numPr>
        <w:autoSpaceDE w:val="0"/>
        <w:autoSpaceDN w:val="0"/>
        <w:adjustRightInd w:val="0"/>
        <w:ind w:left="0" w:firstLine="709"/>
        <w:jc w:val="both"/>
        <w:rPr>
          <w:sz w:val="28"/>
          <w:szCs w:val="28"/>
        </w:rPr>
      </w:pPr>
      <w:r w:rsidRPr="00FD180B">
        <w:rPr>
          <w:sz w:val="28"/>
          <w:szCs w:val="28"/>
        </w:rPr>
        <w:t>Для</w:t>
      </w:r>
      <w:r w:rsidR="00AB301F">
        <w:rPr>
          <w:sz w:val="28"/>
          <w:szCs w:val="28"/>
        </w:rPr>
        <w:t xml:space="preserve"> </w:t>
      </w:r>
      <w:r w:rsidRPr="00FD180B">
        <w:rPr>
          <w:sz w:val="28"/>
          <w:szCs w:val="28"/>
        </w:rPr>
        <w:t>получения</w:t>
      </w:r>
      <w:r w:rsidR="00AB301F">
        <w:rPr>
          <w:sz w:val="28"/>
          <w:szCs w:val="28"/>
        </w:rPr>
        <w:t xml:space="preserve"> </w:t>
      </w:r>
      <w:r w:rsidRPr="00FD180B">
        <w:rPr>
          <w:sz w:val="28"/>
          <w:szCs w:val="28"/>
        </w:rPr>
        <w:t>информации</w:t>
      </w:r>
      <w:r w:rsidR="00AB301F">
        <w:rPr>
          <w:sz w:val="28"/>
          <w:szCs w:val="28"/>
        </w:rPr>
        <w:t xml:space="preserve"> </w:t>
      </w:r>
      <w:r w:rsidRPr="00FD180B">
        <w:rPr>
          <w:sz w:val="28"/>
          <w:szCs w:val="28"/>
        </w:rPr>
        <w:t>по</w:t>
      </w:r>
      <w:r w:rsidR="00AB301F">
        <w:rPr>
          <w:sz w:val="28"/>
          <w:szCs w:val="28"/>
        </w:rPr>
        <w:t xml:space="preserve"> </w:t>
      </w:r>
      <w:r w:rsidRPr="00FD180B">
        <w:rPr>
          <w:sz w:val="28"/>
          <w:szCs w:val="28"/>
        </w:rPr>
        <w:t>вопросам</w:t>
      </w:r>
      <w:r w:rsidR="00AB301F">
        <w:rPr>
          <w:sz w:val="28"/>
          <w:szCs w:val="28"/>
        </w:rPr>
        <w:t xml:space="preserve"> </w:t>
      </w:r>
      <w:r w:rsidRPr="00FD180B">
        <w:rPr>
          <w:sz w:val="28"/>
          <w:szCs w:val="28"/>
        </w:rPr>
        <w:t>предоставления</w:t>
      </w:r>
      <w:r w:rsidR="00AB301F">
        <w:rPr>
          <w:sz w:val="28"/>
          <w:szCs w:val="28"/>
        </w:rPr>
        <w:t xml:space="preserve"> </w:t>
      </w:r>
      <w:r w:rsidRPr="00FD180B">
        <w:rPr>
          <w:sz w:val="28"/>
          <w:szCs w:val="28"/>
        </w:rPr>
        <w:t>услуги</w:t>
      </w:r>
      <w:r w:rsidR="00AB301F">
        <w:rPr>
          <w:sz w:val="28"/>
          <w:szCs w:val="28"/>
        </w:rPr>
        <w:t xml:space="preserve"> </w:t>
      </w:r>
      <w:r w:rsidRPr="00FD180B">
        <w:rPr>
          <w:sz w:val="28"/>
          <w:szCs w:val="28"/>
        </w:rPr>
        <w:t>заявитель</w:t>
      </w:r>
      <w:r w:rsidR="00AB301F">
        <w:rPr>
          <w:sz w:val="28"/>
          <w:szCs w:val="28"/>
        </w:rPr>
        <w:t xml:space="preserve"> </w:t>
      </w:r>
      <w:r w:rsidRPr="00FD180B">
        <w:rPr>
          <w:sz w:val="28"/>
          <w:szCs w:val="28"/>
        </w:rPr>
        <w:t>вправе</w:t>
      </w:r>
      <w:r w:rsidR="00AB301F">
        <w:rPr>
          <w:sz w:val="28"/>
          <w:szCs w:val="28"/>
        </w:rPr>
        <w:t xml:space="preserve"> </w:t>
      </w:r>
      <w:r w:rsidRPr="00FD180B">
        <w:rPr>
          <w:sz w:val="28"/>
          <w:szCs w:val="28"/>
        </w:rPr>
        <w:t>обратиться</w:t>
      </w:r>
      <w:r w:rsidR="00AB301F">
        <w:rPr>
          <w:sz w:val="28"/>
          <w:szCs w:val="28"/>
        </w:rPr>
        <w:t xml:space="preserve"> </w:t>
      </w:r>
      <w:r w:rsidRPr="00FD180B">
        <w:rPr>
          <w:sz w:val="28"/>
          <w:szCs w:val="28"/>
        </w:rPr>
        <w:t>в</w:t>
      </w:r>
      <w:r w:rsidR="00AB301F">
        <w:rPr>
          <w:sz w:val="28"/>
          <w:szCs w:val="28"/>
        </w:rPr>
        <w:t xml:space="preserve"> </w:t>
      </w:r>
      <w:r w:rsidR="00FA328E" w:rsidRPr="00FD180B">
        <w:rPr>
          <w:sz w:val="28"/>
          <w:szCs w:val="28"/>
        </w:rPr>
        <w:t>а</w:t>
      </w:r>
      <w:r w:rsidRPr="00FD180B">
        <w:rPr>
          <w:sz w:val="28"/>
          <w:szCs w:val="28"/>
        </w:rPr>
        <w:t>дминистрацию</w:t>
      </w:r>
      <w:r w:rsidR="00AB301F">
        <w:rPr>
          <w:sz w:val="28"/>
          <w:szCs w:val="28"/>
        </w:rPr>
        <w:t xml:space="preserve"> </w:t>
      </w:r>
      <w:r w:rsidR="00FA328E" w:rsidRPr="00FD180B">
        <w:rPr>
          <w:sz w:val="28"/>
          <w:szCs w:val="28"/>
        </w:rPr>
        <w:t>сельсовета</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устной</w:t>
      </w:r>
      <w:r w:rsidR="00AB301F">
        <w:rPr>
          <w:sz w:val="28"/>
          <w:szCs w:val="28"/>
        </w:rPr>
        <w:t xml:space="preserve"> </w:t>
      </w:r>
      <w:r w:rsidRPr="00FD180B">
        <w:rPr>
          <w:sz w:val="28"/>
          <w:szCs w:val="28"/>
        </w:rPr>
        <w:t>форме,</w:t>
      </w:r>
      <w:r w:rsidR="00AB301F">
        <w:rPr>
          <w:sz w:val="28"/>
          <w:szCs w:val="28"/>
        </w:rPr>
        <w:t xml:space="preserve"> </w:t>
      </w:r>
      <w:r w:rsidRPr="00FD180B">
        <w:rPr>
          <w:sz w:val="28"/>
          <w:szCs w:val="28"/>
        </w:rPr>
        <w:t>письменной</w:t>
      </w:r>
      <w:r w:rsidR="00AB301F">
        <w:rPr>
          <w:sz w:val="28"/>
          <w:szCs w:val="28"/>
        </w:rPr>
        <w:t xml:space="preserve"> </w:t>
      </w:r>
      <w:r w:rsidRPr="00FD180B">
        <w:rPr>
          <w:sz w:val="28"/>
          <w:szCs w:val="28"/>
        </w:rPr>
        <w:t>форме</w:t>
      </w:r>
      <w:r w:rsidR="00AB301F">
        <w:rPr>
          <w:sz w:val="28"/>
          <w:szCs w:val="28"/>
        </w:rPr>
        <w:t xml:space="preserve"> </w:t>
      </w:r>
      <w:r w:rsidRPr="00FD180B">
        <w:rPr>
          <w:sz w:val="28"/>
          <w:szCs w:val="28"/>
        </w:rPr>
        <w:t>или</w:t>
      </w:r>
      <w:r w:rsidR="00AB301F">
        <w:rPr>
          <w:sz w:val="28"/>
          <w:szCs w:val="28"/>
        </w:rPr>
        <w:t xml:space="preserve"> </w:t>
      </w:r>
      <w:r w:rsidRPr="00FD180B">
        <w:rPr>
          <w:sz w:val="28"/>
          <w:szCs w:val="28"/>
        </w:rPr>
        <w:t>форме</w:t>
      </w:r>
      <w:r w:rsidR="00AB301F">
        <w:rPr>
          <w:sz w:val="28"/>
          <w:szCs w:val="28"/>
        </w:rPr>
        <w:t xml:space="preserve"> </w:t>
      </w:r>
      <w:r w:rsidRPr="00FD180B">
        <w:rPr>
          <w:sz w:val="28"/>
          <w:szCs w:val="28"/>
        </w:rPr>
        <w:t>электронного</w:t>
      </w:r>
      <w:r w:rsidR="00AB301F">
        <w:rPr>
          <w:sz w:val="28"/>
          <w:szCs w:val="28"/>
        </w:rPr>
        <w:t xml:space="preserve"> </w:t>
      </w:r>
      <w:r w:rsidRPr="00FD180B">
        <w:rPr>
          <w:sz w:val="28"/>
          <w:szCs w:val="28"/>
        </w:rPr>
        <w:t>документа.</w:t>
      </w:r>
      <w:r w:rsidR="00AB301F">
        <w:rPr>
          <w:sz w:val="28"/>
          <w:szCs w:val="28"/>
        </w:rPr>
        <w:t xml:space="preserve"> </w:t>
      </w:r>
      <w:r w:rsidRPr="00FD180B">
        <w:rPr>
          <w:sz w:val="28"/>
          <w:szCs w:val="28"/>
        </w:rPr>
        <w:t>При</w:t>
      </w:r>
      <w:r w:rsidR="00AB301F">
        <w:rPr>
          <w:sz w:val="28"/>
          <w:szCs w:val="28"/>
        </w:rPr>
        <w:t xml:space="preserve"> </w:t>
      </w:r>
      <w:r w:rsidRPr="00FD180B">
        <w:rPr>
          <w:sz w:val="28"/>
          <w:szCs w:val="28"/>
        </w:rPr>
        <w:t>устном</w:t>
      </w:r>
      <w:r w:rsidR="00AB301F">
        <w:rPr>
          <w:sz w:val="28"/>
          <w:szCs w:val="28"/>
        </w:rPr>
        <w:t xml:space="preserve"> </w:t>
      </w:r>
      <w:r w:rsidRPr="00FD180B">
        <w:rPr>
          <w:sz w:val="28"/>
          <w:szCs w:val="28"/>
        </w:rPr>
        <w:t>обращении</w:t>
      </w:r>
      <w:r w:rsidR="00AB301F">
        <w:rPr>
          <w:sz w:val="28"/>
          <w:szCs w:val="28"/>
        </w:rPr>
        <w:t xml:space="preserve"> </w:t>
      </w:r>
      <w:r w:rsidRPr="00FD180B">
        <w:rPr>
          <w:sz w:val="28"/>
          <w:szCs w:val="28"/>
        </w:rPr>
        <w:t>заявителя</w:t>
      </w:r>
      <w:r w:rsidR="00AB301F">
        <w:rPr>
          <w:sz w:val="28"/>
          <w:szCs w:val="28"/>
        </w:rPr>
        <w:t xml:space="preserve"> </w:t>
      </w:r>
      <w:r w:rsidRPr="00FD180B">
        <w:rPr>
          <w:sz w:val="28"/>
          <w:szCs w:val="28"/>
        </w:rPr>
        <w:t>(лично</w:t>
      </w:r>
      <w:r w:rsidR="00AB301F">
        <w:rPr>
          <w:sz w:val="28"/>
          <w:szCs w:val="28"/>
        </w:rPr>
        <w:t xml:space="preserve"> </w:t>
      </w:r>
      <w:r w:rsidRPr="00FD180B">
        <w:rPr>
          <w:sz w:val="28"/>
          <w:szCs w:val="28"/>
        </w:rPr>
        <w:t>или</w:t>
      </w:r>
      <w:r w:rsidR="00AB301F">
        <w:rPr>
          <w:sz w:val="28"/>
          <w:szCs w:val="28"/>
        </w:rPr>
        <w:t xml:space="preserve"> </w:t>
      </w:r>
      <w:r w:rsidRPr="00FD180B">
        <w:rPr>
          <w:sz w:val="28"/>
          <w:szCs w:val="28"/>
        </w:rPr>
        <w:t>по</w:t>
      </w:r>
      <w:r w:rsidR="00AB301F">
        <w:rPr>
          <w:sz w:val="28"/>
          <w:szCs w:val="28"/>
        </w:rPr>
        <w:t xml:space="preserve"> </w:t>
      </w:r>
      <w:r w:rsidRPr="00FD180B">
        <w:rPr>
          <w:sz w:val="28"/>
          <w:szCs w:val="28"/>
        </w:rPr>
        <w:t>телефону)</w:t>
      </w:r>
      <w:r w:rsidR="00AB301F">
        <w:rPr>
          <w:sz w:val="28"/>
          <w:szCs w:val="28"/>
        </w:rPr>
        <w:t xml:space="preserve"> </w:t>
      </w:r>
      <w:r w:rsidRPr="00FD180B">
        <w:rPr>
          <w:sz w:val="28"/>
          <w:szCs w:val="28"/>
        </w:rPr>
        <w:t>специалист</w:t>
      </w:r>
      <w:r w:rsidR="00AB301F">
        <w:rPr>
          <w:sz w:val="28"/>
          <w:szCs w:val="28"/>
        </w:rPr>
        <w:t xml:space="preserve"> </w:t>
      </w:r>
      <w:r w:rsidR="00FA328E" w:rsidRPr="00FD180B">
        <w:rPr>
          <w:sz w:val="28"/>
          <w:szCs w:val="28"/>
        </w:rPr>
        <w:t>а</w:t>
      </w:r>
      <w:r w:rsidRPr="00FD180B">
        <w:rPr>
          <w:sz w:val="28"/>
          <w:szCs w:val="28"/>
        </w:rPr>
        <w:t>дминистрации</w:t>
      </w:r>
      <w:r w:rsidR="00AB301F">
        <w:rPr>
          <w:sz w:val="28"/>
          <w:szCs w:val="28"/>
        </w:rPr>
        <w:t xml:space="preserve"> </w:t>
      </w:r>
      <w:r w:rsidR="00FA328E" w:rsidRPr="00FD180B">
        <w:rPr>
          <w:sz w:val="28"/>
          <w:szCs w:val="28"/>
        </w:rPr>
        <w:t>сельсовета</w:t>
      </w:r>
      <w:r w:rsidR="00AB301F">
        <w:rPr>
          <w:sz w:val="28"/>
          <w:szCs w:val="28"/>
        </w:rPr>
        <w:t xml:space="preserve"> </w:t>
      </w:r>
      <w:r w:rsidRPr="00FD180B">
        <w:rPr>
          <w:sz w:val="28"/>
          <w:szCs w:val="28"/>
        </w:rPr>
        <w:t>дает</w:t>
      </w:r>
      <w:r w:rsidR="00AB301F">
        <w:rPr>
          <w:sz w:val="28"/>
          <w:szCs w:val="28"/>
        </w:rPr>
        <w:t xml:space="preserve"> </w:t>
      </w:r>
      <w:r w:rsidRPr="00FD180B">
        <w:rPr>
          <w:sz w:val="28"/>
          <w:szCs w:val="28"/>
        </w:rPr>
        <w:t>устный</w:t>
      </w:r>
      <w:r w:rsidR="00AB301F">
        <w:rPr>
          <w:sz w:val="28"/>
          <w:szCs w:val="28"/>
        </w:rPr>
        <w:t xml:space="preserve"> </w:t>
      </w:r>
      <w:r w:rsidRPr="00FD180B">
        <w:rPr>
          <w:sz w:val="28"/>
          <w:szCs w:val="28"/>
        </w:rPr>
        <w:t>ответ.</w:t>
      </w:r>
    </w:p>
    <w:p w:rsidR="00432B54" w:rsidRDefault="008357BE" w:rsidP="00AB301F">
      <w:pPr>
        <w:pStyle w:val="aff"/>
        <w:numPr>
          <w:ilvl w:val="1"/>
          <w:numId w:val="11"/>
        </w:numPr>
        <w:autoSpaceDE w:val="0"/>
        <w:autoSpaceDN w:val="0"/>
        <w:adjustRightInd w:val="0"/>
        <w:ind w:left="0" w:firstLine="709"/>
        <w:jc w:val="both"/>
        <w:rPr>
          <w:sz w:val="28"/>
          <w:szCs w:val="28"/>
        </w:rPr>
      </w:pPr>
      <w:r w:rsidRPr="00432B54">
        <w:rPr>
          <w:sz w:val="28"/>
          <w:szCs w:val="28"/>
        </w:rPr>
        <w:t>При</w:t>
      </w:r>
      <w:r w:rsidR="00AB301F" w:rsidRPr="00432B54">
        <w:rPr>
          <w:sz w:val="28"/>
          <w:szCs w:val="28"/>
        </w:rPr>
        <w:t xml:space="preserve"> </w:t>
      </w:r>
      <w:r w:rsidRPr="00432B54">
        <w:rPr>
          <w:sz w:val="28"/>
          <w:szCs w:val="28"/>
        </w:rPr>
        <w:t>обращении</w:t>
      </w:r>
      <w:r w:rsidR="00AB301F" w:rsidRPr="00432B54">
        <w:rPr>
          <w:sz w:val="28"/>
          <w:szCs w:val="28"/>
        </w:rPr>
        <w:t xml:space="preserve"> </w:t>
      </w:r>
      <w:r w:rsidRPr="00432B54">
        <w:rPr>
          <w:sz w:val="28"/>
          <w:szCs w:val="28"/>
        </w:rPr>
        <w:t>в</w:t>
      </w:r>
      <w:r w:rsidR="00AB301F" w:rsidRPr="00432B54">
        <w:rPr>
          <w:sz w:val="28"/>
          <w:szCs w:val="28"/>
        </w:rPr>
        <w:t xml:space="preserve"> </w:t>
      </w:r>
      <w:r w:rsidRPr="00432B54">
        <w:rPr>
          <w:sz w:val="28"/>
          <w:szCs w:val="28"/>
        </w:rPr>
        <w:t>письменной</w:t>
      </w:r>
      <w:r w:rsidR="00AB301F" w:rsidRPr="00432B54">
        <w:rPr>
          <w:sz w:val="28"/>
          <w:szCs w:val="28"/>
        </w:rPr>
        <w:t xml:space="preserve"> </w:t>
      </w:r>
      <w:r w:rsidRPr="00432B54">
        <w:rPr>
          <w:sz w:val="28"/>
          <w:szCs w:val="28"/>
        </w:rPr>
        <w:t>форме</w:t>
      </w:r>
      <w:r w:rsidR="00AB301F" w:rsidRPr="00432B54">
        <w:rPr>
          <w:sz w:val="28"/>
          <w:szCs w:val="28"/>
        </w:rPr>
        <w:t xml:space="preserve"> </w:t>
      </w:r>
      <w:r w:rsidRPr="00432B54">
        <w:rPr>
          <w:sz w:val="28"/>
          <w:szCs w:val="28"/>
        </w:rPr>
        <w:t>или</w:t>
      </w:r>
      <w:r w:rsidR="00AB301F" w:rsidRPr="00432B54">
        <w:rPr>
          <w:sz w:val="28"/>
          <w:szCs w:val="28"/>
        </w:rPr>
        <w:t xml:space="preserve"> </w:t>
      </w:r>
      <w:r w:rsidRPr="00432B54">
        <w:rPr>
          <w:sz w:val="28"/>
          <w:szCs w:val="28"/>
        </w:rPr>
        <w:t>форме</w:t>
      </w:r>
      <w:r w:rsidR="00AB301F" w:rsidRPr="00432B54">
        <w:rPr>
          <w:sz w:val="28"/>
          <w:szCs w:val="28"/>
        </w:rPr>
        <w:t xml:space="preserve"> </w:t>
      </w:r>
      <w:r w:rsidRPr="00432B54">
        <w:rPr>
          <w:sz w:val="28"/>
          <w:szCs w:val="28"/>
        </w:rPr>
        <w:t>электронного</w:t>
      </w:r>
      <w:r w:rsidR="00AB301F" w:rsidRPr="00432B54">
        <w:rPr>
          <w:sz w:val="28"/>
          <w:szCs w:val="28"/>
        </w:rPr>
        <w:t xml:space="preserve"> </w:t>
      </w:r>
      <w:r w:rsidRPr="00432B54">
        <w:rPr>
          <w:sz w:val="28"/>
          <w:szCs w:val="28"/>
        </w:rPr>
        <w:t>документа</w:t>
      </w:r>
      <w:r w:rsidR="00AB301F" w:rsidRPr="00432B54">
        <w:rPr>
          <w:sz w:val="28"/>
          <w:szCs w:val="28"/>
        </w:rPr>
        <w:t xml:space="preserve"> </w:t>
      </w:r>
      <w:r w:rsidRPr="00432B54">
        <w:rPr>
          <w:sz w:val="28"/>
          <w:szCs w:val="28"/>
        </w:rPr>
        <w:t>ответ</w:t>
      </w:r>
      <w:r w:rsidR="00AB301F" w:rsidRPr="00432B54">
        <w:rPr>
          <w:sz w:val="28"/>
          <w:szCs w:val="28"/>
        </w:rPr>
        <w:t xml:space="preserve"> </w:t>
      </w:r>
      <w:r w:rsidRPr="00432B54">
        <w:rPr>
          <w:sz w:val="28"/>
          <w:szCs w:val="28"/>
        </w:rPr>
        <w:t>заявителю</w:t>
      </w:r>
      <w:r w:rsidR="00AB301F" w:rsidRPr="00432B54">
        <w:rPr>
          <w:sz w:val="28"/>
          <w:szCs w:val="28"/>
        </w:rPr>
        <w:t xml:space="preserve"> </w:t>
      </w:r>
      <w:r w:rsidRPr="00432B54">
        <w:rPr>
          <w:sz w:val="28"/>
          <w:szCs w:val="28"/>
        </w:rPr>
        <w:t>направляется</w:t>
      </w:r>
      <w:r w:rsidR="00AB301F" w:rsidRPr="00432B54">
        <w:rPr>
          <w:sz w:val="28"/>
          <w:szCs w:val="28"/>
        </w:rPr>
        <w:t xml:space="preserve"> </w:t>
      </w:r>
      <w:r w:rsidRPr="00432B54">
        <w:rPr>
          <w:sz w:val="28"/>
          <w:szCs w:val="28"/>
        </w:rPr>
        <w:t>в</w:t>
      </w:r>
      <w:r w:rsidR="00AB301F" w:rsidRPr="00432B54">
        <w:rPr>
          <w:sz w:val="28"/>
          <w:szCs w:val="28"/>
        </w:rPr>
        <w:t xml:space="preserve"> </w:t>
      </w:r>
      <w:r w:rsidRPr="00432B54">
        <w:rPr>
          <w:sz w:val="28"/>
          <w:szCs w:val="28"/>
        </w:rPr>
        <w:t>течение</w:t>
      </w:r>
      <w:r w:rsidR="00AB301F" w:rsidRPr="00432B54">
        <w:rPr>
          <w:sz w:val="28"/>
          <w:szCs w:val="28"/>
        </w:rPr>
        <w:t xml:space="preserve"> </w:t>
      </w:r>
      <w:r w:rsidRPr="00432B54">
        <w:rPr>
          <w:sz w:val="28"/>
          <w:szCs w:val="28"/>
        </w:rPr>
        <w:t>30</w:t>
      </w:r>
      <w:r w:rsidR="00AB301F" w:rsidRPr="00432B54">
        <w:rPr>
          <w:sz w:val="28"/>
          <w:szCs w:val="28"/>
        </w:rPr>
        <w:t xml:space="preserve"> </w:t>
      </w:r>
      <w:r w:rsidRPr="00432B54">
        <w:rPr>
          <w:sz w:val="28"/>
          <w:szCs w:val="28"/>
        </w:rPr>
        <w:t>дней</w:t>
      </w:r>
      <w:r w:rsidR="00AB301F" w:rsidRPr="00432B54">
        <w:rPr>
          <w:sz w:val="28"/>
          <w:szCs w:val="28"/>
        </w:rPr>
        <w:t xml:space="preserve"> </w:t>
      </w:r>
      <w:r w:rsidRPr="00432B54">
        <w:rPr>
          <w:sz w:val="28"/>
          <w:szCs w:val="28"/>
        </w:rPr>
        <w:t>со</w:t>
      </w:r>
      <w:r w:rsidR="00AB301F" w:rsidRPr="00432B54">
        <w:rPr>
          <w:sz w:val="28"/>
          <w:szCs w:val="28"/>
        </w:rPr>
        <w:t xml:space="preserve"> </w:t>
      </w:r>
      <w:r w:rsidRPr="00432B54">
        <w:rPr>
          <w:sz w:val="28"/>
          <w:szCs w:val="28"/>
        </w:rPr>
        <w:t>дня</w:t>
      </w:r>
      <w:r w:rsidR="00AB301F" w:rsidRPr="00432B54">
        <w:rPr>
          <w:sz w:val="28"/>
          <w:szCs w:val="28"/>
        </w:rPr>
        <w:t xml:space="preserve"> </w:t>
      </w:r>
      <w:r w:rsidRPr="00432B54">
        <w:rPr>
          <w:sz w:val="28"/>
          <w:szCs w:val="28"/>
        </w:rPr>
        <w:t>регистрации</w:t>
      </w:r>
      <w:r w:rsidR="00AB301F" w:rsidRPr="00432B54">
        <w:rPr>
          <w:sz w:val="28"/>
          <w:szCs w:val="28"/>
        </w:rPr>
        <w:t xml:space="preserve"> </w:t>
      </w:r>
      <w:r w:rsidRPr="00432B54">
        <w:rPr>
          <w:sz w:val="28"/>
          <w:szCs w:val="28"/>
        </w:rPr>
        <w:t>обращения.</w:t>
      </w:r>
    </w:p>
    <w:p w:rsidR="008357BE" w:rsidRPr="00432B54" w:rsidRDefault="008357BE" w:rsidP="00432B54">
      <w:pPr>
        <w:pStyle w:val="aff"/>
        <w:autoSpaceDE w:val="0"/>
        <w:autoSpaceDN w:val="0"/>
        <w:adjustRightInd w:val="0"/>
        <w:ind w:left="0" w:firstLine="709"/>
        <w:jc w:val="both"/>
        <w:rPr>
          <w:sz w:val="28"/>
          <w:szCs w:val="28"/>
        </w:rPr>
      </w:pPr>
      <w:r w:rsidRPr="00432B54">
        <w:rPr>
          <w:sz w:val="28"/>
          <w:szCs w:val="28"/>
        </w:rPr>
        <w:t>В</w:t>
      </w:r>
      <w:r w:rsidR="00AB301F" w:rsidRPr="00432B54">
        <w:rPr>
          <w:sz w:val="28"/>
          <w:szCs w:val="28"/>
        </w:rPr>
        <w:t xml:space="preserve"> </w:t>
      </w:r>
      <w:r w:rsidRPr="00432B54">
        <w:rPr>
          <w:sz w:val="28"/>
          <w:szCs w:val="28"/>
        </w:rPr>
        <w:t>любое</w:t>
      </w:r>
      <w:r w:rsidR="00AB301F" w:rsidRPr="00432B54">
        <w:rPr>
          <w:sz w:val="28"/>
          <w:szCs w:val="28"/>
        </w:rPr>
        <w:t xml:space="preserve"> </w:t>
      </w:r>
      <w:r w:rsidRPr="00432B54">
        <w:rPr>
          <w:sz w:val="28"/>
          <w:szCs w:val="28"/>
        </w:rPr>
        <w:t>время</w:t>
      </w:r>
      <w:r w:rsidR="00AB301F" w:rsidRPr="00432B54">
        <w:rPr>
          <w:sz w:val="28"/>
          <w:szCs w:val="28"/>
        </w:rPr>
        <w:t xml:space="preserve"> </w:t>
      </w:r>
      <w:r w:rsidRPr="00432B54">
        <w:rPr>
          <w:sz w:val="28"/>
          <w:szCs w:val="28"/>
        </w:rPr>
        <w:t>со</w:t>
      </w:r>
      <w:r w:rsidR="00AB301F" w:rsidRPr="00432B54">
        <w:rPr>
          <w:sz w:val="28"/>
          <w:szCs w:val="28"/>
        </w:rPr>
        <w:t xml:space="preserve"> </w:t>
      </w:r>
      <w:r w:rsidRPr="00432B54">
        <w:rPr>
          <w:sz w:val="28"/>
          <w:szCs w:val="28"/>
        </w:rPr>
        <w:t>дня</w:t>
      </w:r>
      <w:r w:rsidR="00AB301F" w:rsidRPr="00432B54">
        <w:rPr>
          <w:sz w:val="28"/>
          <w:szCs w:val="28"/>
        </w:rPr>
        <w:t xml:space="preserve"> </w:t>
      </w:r>
      <w:r w:rsidRPr="00432B54">
        <w:rPr>
          <w:sz w:val="28"/>
          <w:szCs w:val="28"/>
        </w:rPr>
        <w:t>приема</w:t>
      </w:r>
      <w:r w:rsidR="00AB301F" w:rsidRPr="00432B54">
        <w:rPr>
          <w:sz w:val="28"/>
          <w:szCs w:val="28"/>
        </w:rPr>
        <w:t xml:space="preserve"> </w:t>
      </w:r>
      <w:r w:rsidRPr="00432B54">
        <w:rPr>
          <w:sz w:val="28"/>
          <w:szCs w:val="28"/>
        </w:rPr>
        <w:t>документов</w:t>
      </w:r>
      <w:r w:rsidR="00AB301F" w:rsidRPr="00432B54">
        <w:rPr>
          <w:sz w:val="28"/>
          <w:szCs w:val="28"/>
        </w:rPr>
        <w:t xml:space="preserve"> </w:t>
      </w:r>
      <w:r w:rsidRPr="00432B54">
        <w:rPr>
          <w:sz w:val="28"/>
          <w:szCs w:val="28"/>
        </w:rPr>
        <w:t>заявитель</w:t>
      </w:r>
      <w:r w:rsidR="00AB301F" w:rsidRPr="00432B54">
        <w:rPr>
          <w:sz w:val="28"/>
          <w:szCs w:val="28"/>
        </w:rPr>
        <w:t xml:space="preserve"> </w:t>
      </w:r>
      <w:r w:rsidRPr="00432B54">
        <w:rPr>
          <w:sz w:val="28"/>
          <w:szCs w:val="28"/>
        </w:rPr>
        <w:t>имеет</w:t>
      </w:r>
      <w:r w:rsidR="00AB301F" w:rsidRPr="00432B54">
        <w:rPr>
          <w:sz w:val="28"/>
          <w:szCs w:val="28"/>
        </w:rPr>
        <w:t xml:space="preserve"> </w:t>
      </w:r>
      <w:r w:rsidRPr="00432B54">
        <w:rPr>
          <w:sz w:val="28"/>
          <w:szCs w:val="28"/>
        </w:rPr>
        <w:t>право</w:t>
      </w:r>
      <w:r w:rsidR="00AB301F" w:rsidRPr="00432B54">
        <w:rPr>
          <w:sz w:val="28"/>
          <w:szCs w:val="28"/>
        </w:rPr>
        <w:t xml:space="preserve"> </w:t>
      </w:r>
      <w:r w:rsidRPr="00432B54">
        <w:rPr>
          <w:sz w:val="28"/>
          <w:szCs w:val="28"/>
        </w:rPr>
        <w:t>на</w:t>
      </w:r>
      <w:r w:rsidR="00AB301F" w:rsidRPr="00432B54">
        <w:rPr>
          <w:sz w:val="28"/>
          <w:szCs w:val="28"/>
        </w:rPr>
        <w:t xml:space="preserve"> </w:t>
      </w:r>
      <w:r w:rsidRPr="00432B54">
        <w:rPr>
          <w:sz w:val="28"/>
          <w:szCs w:val="28"/>
        </w:rPr>
        <w:t>получение</w:t>
      </w:r>
      <w:r w:rsidR="00AB301F" w:rsidRPr="00432B54">
        <w:rPr>
          <w:sz w:val="28"/>
          <w:szCs w:val="28"/>
        </w:rPr>
        <w:t xml:space="preserve"> </w:t>
      </w:r>
      <w:r w:rsidRPr="00432B54">
        <w:rPr>
          <w:sz w:val="28"/>
          <w:szCs w:val="28"/>
        </w:rPr>
        <w:t>информации</w:t>
      </w:r>
      <w:r w:rsidR="00AB301F" w:rsidRPr="00432B54">
        <w:rPr>
          <w:sz w:val="28"/>
          <w:szCs w:val="28"/>
        </w:rPr>
        <w:t xml:space="preserve"> </w:t>
      </w:r>
      <w:r w:rsidRPr="00432B54">
        <w:rPr>
          <w:sz w:val="28"/>
          <w:szCs w:val="28"/>
        </w:rPr>
        <w:t>о</w:t>
      </w:r>
      <w:r w:rsidR="00AB301F" w:rsidRPr="00432B54">
        <w:rPr>
          <w:sz w:val="28"/>
          <w:szCs w:val="28"/>
        </w:rPr>
        <w:t xml:space="preserve"> </w:t>
      </w:r>
      <w:r w:rsidRPr="00432B54">
        <w:rPr>
          <w:sz w:val="28"/>
          <w:szCs w:val="28"/>
        </w:rPr>
        <w:t>ходе</w:t>
      </w:r>
      <w:r w:rsidR="00AB301F" w:rsidRPr="00432B54">
        <w:rPr>
          <w:sz w:val="28"/>
          <w:szCs w:val="28"/>
        </w:rPr>
        <w:t xml:space="preserve"> </w:t>
      </w:r>
      <w:r w:rsidRPr="00432B54">
        <w:rPr>
          <w:sz w:val="28"/>
          <w:szCs w:val="28"/>
        </w:rPr>
        <w:t>предоставления</w:t>
      </w:r>
      <w:r w:rsidR="00AB301F" w:rsidRPr="00432B54">
        <w:rPr>
          <w:sz w:val="28"/>
          <w:szCs w:val="28"/>
        </w:rPr>
        <w:t xml:space="preserve"> </w:t>
      </w:r>
      <w:r w:rsidRPr="00432B54">
        <w:rPr>
          <w:sz w:val="28"/>
          <w:szCs w:val="28"/>
        </w:rPr>
        <w:t>муниципальной</w:t>
      </w:r>
      <w:r w:rsidR="00AB301F" w:rsidRPr="00432B54">
        <w:rPr>
          <w:sz w:val="28"/>
          <w:szCs w:val="28"/>
        </w:rPr>
        <w:t xml:space="preserve"> </w:t>
      </w:r>
      <w:r w:rsidRPr="00432B54">
        <w:rPr>
          <w:sz w:val="28"/>
          <w:szCs w:val="28"/>
        </w:rPr>
        <w:t>услуги.</w:t>
      </w:r>
    </w:p>
    <w:p w:rsidR="008357BE" w:rsidRPr="00FD180B" w:rsidRDefault="008357BE" w:rsidP="00AB301F">
      <w:pPr>
        <w:pStyle w:val="aff"/>
        <w:numPr>
          <w:ilvl w:val="1"/>
          <w:numId w:val="11"/>
        </w:numPr>
        <w:autoSpaceDE w:val="0"/>
        <w:autoSpaceDN w:val="0"/>
        <w:adjustRightInd w:val="0"/>
        <w:ind w:left="0" w:firstLine="709"/>
        <w:jc w:val="both"/>
        <w:rPr>
          <w:sz w:val="28"/>
          <w:szCs w:val="28"/>
        </w:rPr>
      </w:pPr>
      <w:r w:rsidRPr="00FD180B">
        <w:rPr>
          <w:sz w:val="28"/>
          <w:szCs w:val="28"/>
        </w:rPr>
        <w:t>Информация,</w:t>
      </w:r>
      <w:r w:rsidR="00AB301F">
        <w:rPr>
          <w:sz w:val="28"/>
          <w:szCs w:val="28"/>
        </w:rPr>
        <w:t xml:space="preserve"> </w:t>
      </w:r>
      <w:r w:rsidRPr="00FD180B">
        <w:rPr>
          <w:sz w:val="28"/>
          <w:szCs w:val="28"/>
        </w:rPr>
        <w:t>указанная</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пунктах</w:t>
      </w:r>
      <w:r w:rsidR="00AB301F">
        <w:rPr>
          <w:sz w:val="28"/>
          <w:szCs w:val="28"/>
        </w:rPr>
        <w:t xml:space="preserve"> </w:t>
      </w:r>
      <w:r w:rsidRPr="00FD180B">
        <w:rPr>
          <w:sz w:val="28"/>
          <w:szCs w:val="28"/>
        </w:rPr>
        <w:t>1.3–1.6</w:t>
      </w:r>
      <w:r w:rsidR="00AB301F">
        <w:rPr>
          <w:sz w:val="28"/>
          <w:szCs w:val="28"/>
        </w:rPr>
        <w:t xml:space="preserve"> </w:t>
      </w:r>
      <w:r w:rsidRPr="00FD180B">
        <w:rPr>
          <w:sz w:val="28"/>
          <w:szCs w:val="28"/>
        </w:rPr>
        <w:t>настоящего</w:t>
      </w:r>
      <w:r w:rsidR="00AB301F">
        <w:rPr>
          <w:sz w:val="28"/>
          <w:szCs w:val="28"/>
        </w:rPr>
        <w:t xml:space="preserve"> </w:t>
      </w:r>
      <w:r w:rsidRPr="00FD180B">
        <w:rPr>
          <w:sz w:val="28"/>
          <w:szCs w:val="28"/>
        </w:rPr>
        <w:t>Регламента,</w:t>
      </w:r>
      <w:r w:rsidR="00AB301F">
        <w:rPr>
          <w:sz w:val="28"/>
          <w:szCs w:val="28"/>
        </w:rPr>
        <w:t xml:space="preserve"> </w:t>
      </w:r>
      <w:r w:rsidRPr="00FD180B">
        <w:rPr>
          <w:sz w:val="28"/>
          <w:szCs w:val="28"/>
        </w:rPr>
        <w:t>размещается</w:t>
      </w:r>
      <w:r w:rsidR="00AB301F">
        <w:rPr>
          <w:sz w:val="28"/>
          <w:szCs w:val="28"/>
        </w:rPr>
        <w:t xml:space="preserve"> </w:t>
      </w:r>
      <w:r w:rsidRPr="00FD180B">
        <w:rPr>
          <w:sz w:val="28"/>
          <w:szCs w:val="28"/>
        </w:rPr>
        <w:t>на</w:t>
      </w:r>
      <w:r w:rsidR="00AB301F">
        <w:rPr>
          <w:sz w:val="28"/>
          <w:szCs w:val="28"/>
        </w:rPr>
        <w:t xml:space="preserve"> </w:t>
      </w:r>
      <w:r w:rsidRPr="00FD180B">
        <w:rPr>
          <w:sz w:val="28"/>
          <w:szCs w:val="28"/>
        </w:rPr>
        <w:t>официальном</w:t>
      </w:r>
      <w:r w:rsidR="00AB301F">
        <w:rPr>
          <w:sz w:val="28"/>
          <w:szCs w:val="28"/>
        </w:rPr>
        <w:t xml:space="preserve"> </w:t>
      </w:r>
      <w:r w:rsidRPr="00FD180B">
        <w:rPr>
          <w:sz w:val="28"/>
          <w:szCs w:val="28"/>
        </w:rPr>
        <w:t>сайте</w:t>
      </w:r>
      <w:r w:rsidR="00AB301F">
        <w:rPr>
          <w:sz w:val="28"/>
          <w:szCs w:val="28"/>
        </w:rPr>
        <w:t xml:space="preserve"> </w:t>
      </w:r>
      <w:r w:rsidR="00FA328E" w:rsidRPr="00FD180B">
        <w:rPr>
          <w:sz w:val="28"/>
          <w:szCs w:val="28"/>
        </w:rPr>
        <w:t>сельсовета</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на</w:t>
      </w:r>
      <w:r w:rsidR="00AB301F">
        <w:rPr>
          <w:sz w:val="28"/>
          <w:szCs w:val="28"/>
        </w:rPr>
        <w:t xml:space="preserve"> </w:t>
      </w:r>
      <w:r w:rsidR="00DC5F16">
        <w:rPr>
          <w:sz w:val="28"/>
          <w:szCs w:val="28"/>
        </w:rPr>
        <w:t>информационном</w:t>
      </w:r>
      <w:r w:rsidR="00AB301F">
        <w:rPr>
          <w:sz w:val="28"/>
          <w:szCs w:val="28"/>
        </w:rPr>
        <w:t xml:space="preserve"> </w:t>
      </w:r>
      <w:r w:rsidR="00DC5F16">
        <w:rPr>
          <w:sz w:val="28"/>
          <w:szCs w:val="28"/>
        </w:rPr>
        <w:t>стенде</w:t>
      </w:r>
      <w:r w:rsidRPr="00FD180B">
        <w:rPr>
          <w:sz w:val="28"/>
          <w:szCs w:val="28"/>
        </w:rPr>
        <w:t>,</w:t>
      </w:r>
      <w:r w:rsidR="00AB301F">
        <w:rPr>
          <w:sz w:val="28"/>
          <w:szCs w:val="28"/>
        </w:rPr>
        <w:t xml:space="preserve"> </w:t>
      </w:r>
      <w:r w:rsidR="00DC5F16">
        <w:rPr>
          <w:sz w:val="28"/>
          <w:szCs w:val="28"/>
        </w:rPr>
        <w:t>расположенном</w:t>
      </w:r>
      <w:r w:rsidR="00AB301F">
        <w:rPr>
          <w:sz w:val="28"/>
          <w:szCs w:val="28"/>
        </w:rPr>
        <w:t xml:space="preserve"> </w:t>
      </w:r>
      <w:r w:rsidR="00FA328E" w:rsidRPr="00FD180B">
        <w:rPr>
          <w:sz w:val="28"/>
          <w:szCs w:val="28"/>
        </w:rPr>
        <w:t>в</w:t>
      </w:r>
      <w:r w:rsidR="00AB301F">
        <w:rPr>
          <w:sz w:val="28"/>
          <w:szCs w:val="28"/>
        </w:rPr>
        <w:t xml:space="preserve"> </w:t>
      </w:r>
      <w:r w:rsidR="00FA328E" w:rsidRPr="00FD180B">
        <w:rPr>
          <w:sz w:val="28"/>
          <w:szCs w:val="28"/>
        </w:rPr>
        <w:t>здании</w:t>
      </w:r>
      <w:r w:rsidR="00AB301F">
        <w:rPr>
          <w:sz w:val="28"/>
          <w:szCs w:val="28"/>
        </w:rPr>
        <w:t xml:space="preserve"> </w:t>
      </w:r>
      <w:r w:rsidR="00FA328E" w:rsidRPr="00FD180B">
        <w:rPr>
          <w:sz w:val="28"/>
          <w:szCs w:val="28"/>
        </w:rPr>
        <w:t>а</w:t>
      </w:r>
      <w:r w:rsidRPr="00FD180B">
        <w:rPr>
          <w:sz w:val="28"/>
          <w:szCs w:val="28"/>
        </w:rPr>
        <w:t>дминистрации</w:t>
      </w:r>
      <w:r w:rsidR="00AB301F">
        <w:rPr>
          <w:sz w:val="28"/>
          <w:szCs w:val="28"/>
        </w:rPr>
        <w:t xml:space="preserve"> </w:t>
      </w:r>
      <w:r w:rsidR="00FA328E" w:rsidRPr="00FD180B">
        <w:rPr>
          <w:sz w:val="28"/>
          <w:szCs w:val="28"/>
        </w:rPr>
        <w:t>сельсовета</w:t>
      </w:r>
      <w:r w:rsidRPr="00FD180B">
        <w:rPr>
          <w:sz w:val="28"/>
          <w:szCs w:val="28"/>
        </w:rPr>
        <w:t>.</w:t>
      </w:r>
    </w:p>
    <w:p w:rsidR="0051040C" w:rsidRPr="00FD180B" w:rsidRDefault="00AB301F" w:rsidP="00432B54">
      <w:pPr>
        <w:jc w:val="both"/>
        <w:rPr>
          <w:sz w:val="28"/>
          <w:szCs w:val="28"/>
        </w:rPr>
      </w:pPr>
      <w:r>
        <w:rPr>
          <w:sz w:val="28"/>
          <w:szCs w:val="28"/>
        </w:rPr>
        <w:t xml:space="preserve"> </w:t>
      </w:r>
    </w:p>
    <w:p w:rsidR="0051040C" w:rsidRPr="00432B54" w:rsidRDefault="00C645AB" w:rsidP="00432B54">
      <w:pPr>
        <w:pStyle w:val="ConsPlusNormal"/>
        <w:widowControl/>
        <w:numPr>
          <w:ilvl w:val="0"/>
          <w:numId w:val="11"/>
        </w:numPr>
        <w:jc w:val="center"/>
        <w:outlineLvl w:val="1"/>
        <w:rPr>
          <w:rFonts w:ascii="Times New Roman" w:hAnsi="Times New Roman" w:cs="Times New Roman"/>
          <w:bCs/>
          <w:sz w:val="28"/>
          <w:szCs w:val="28"/>
        </w:rPr>
      </w:pPr>
      <w:bookmarkStart w:id="0" w:name="_Toc206489247"/>
      <w:r>
        <w:rPr>
          <w:rFonts w:ascii="Times New Roman" w:hAnsi="Times New Roman" w:cs="Times New Roman"/>
          <w:bCs/>
          <w:sz w:val="28"/>
          <w:szCs w:val="28"/>
        </w:rPr>
        <w:t>Стандарт предоставления муниципальной услуги</w:t>
      </w:r>
    </w:p>
    <w:p w:rsidR="00432B54" w:rsidRPr="00FD180B" w:rsidRDefault="00432B54" w:rsidP="00E5739A">
      <w:pPr>
        <w:keepNext/>
        <w:tabs>
          <w:tab w:val="num" w:pos="0"/>
        </w:tabs>
        <w:jc w:val="center"/>
        <w:outlineLvl w:val="3"/>
        <w:rPr>
          <w:sz w:val="28"/>
          <w:szCs w:val="28"/>
        </w:rPr>
      </w:pPr>
    </w:p>
    <w:bookmarkEnd w:id="0"/>
    <w:p w:rsidR="00432B54" w:rsidRPr="00432B54" w:rsidRDefault="0051040C" w:rsidP="00432B54">
      <w:pPr>
        <w:pStyle w:val="aff"/>
        <w:numPr>
          <w:ilvl w:val="1"/>
          <w:numId w:val="11"/>
        </w:numPr>
        <w:autoSpaceDE w:val="0"/>
        <w:autoSpaceDN w:val="0"/>
        <w:adjustRightInd w:val="0"/>
        <w:ind w:left="0" w:firstLine="709"/>
        <w:jc w:val="both"/>
        <w:rPr>
          <w:sz w:val="28"/>
          <w:szCs w:val="28"/>
        </w:rPr>
      </w:pPr>
      <w:r w:rsidRPr="00432B54">
        <w:rPr>
          <w:sz w:val="28"/>
          <w:szCs w:val="28"/>
        </w:rPr>
        <w:t>Оказание</w:t>
      </w:r>
      <w:r w:rsidR="00AB301F" w:rsidRPr="00432B54">
        <w:rPr>
          <w:sz w:val="28"/>
          <w:szCs w:val="28"/>
        </w:rPr>
        <w:t xml:space="preserve"> </w:t>
      </w:r>
      <w:r w:rsidRPr="00432B54">
        <w:rPr>
          <w:sz w:val="28"/>
          <w:szCs w:val="28"/>
        </w:rPr>
        <w:t>поддержки</w:t>
      </w:r>
      <w:r w:rsidR="00AB301F" w:rsidRPr="00432B54">
        <w:rPr>
          <w:sz w:val="28"/>
          <w:szCs w:val="28"/>
        </w:rPr>
        <w:t xml:space="preserve"> </w:t>
      </w:r>
      <w:r w:rsidRPr="00432B54">
        <w:rPr>
          <w:sz w:val="28"/>
          <w:szCs w:val="28"/>
        </w:rPr>
        <w:t>субъектам</w:t>
      </w:r>
      <w:r w:rsidR="00AB301F" w:rsidRPr="00432B54">
        <w:rPr>
          <w:sz w:val="28"/>
          <w:szCs w:val="28"/>
        </w:rPr>
        <w:t xml:space="preserve"> </w:t>
      </w:r>
      <w:r w:rsidR="001F6D1B" w:rsidRPr="00432B54">
        <w:rPr>
          <w:sz w:val="28"/>
          <w:szCs w:val="28"/>
        </w:rPr>
        <w:t>инвестиционной</w:t>
      </w:r>
      <w:r w:rsidR="00AB301F" w:rsidRPr="00432B54">
        <w:rPr>
          <w:sz w:val="28"/>
          <w:szCs w:val="28"/>
        </w:rPr>
        <w:t xml:space="preserve"> </w:t>
      </w:r>
      <w:r w:rsidRPr="00432B54">
        <w:rPr>
          <w:sz w:val="28"/>
          <w:szCs w:val="28"/>
        </w:rPr>
        <w:t>деятельности</w:t>
      </w:r>
      <w:r w:rsidR="00AB301F" w:rsidRPr="00432B54">
        <w:rPr>
          <w:sz w:val="28"/>
          <w:szCs w:val="28"/>
        </w:rPr>
        <w:t xml:space="preserve"> </w:t>
      </w:r>
      <w:r w:rsidRPr="00432B54">
        <w:rPr>
          <w:sz w:val="28"/>
          <w:szCs w:val="28"/>
        </w:rPr>
        <w:t>в</w:t>
      </w:r>
      <w:r w:rsidR="00AB301F" w:rsidRPr="00432B54">
        <w:rPr>
          <w:sz w:val="28"/>
          <w:szCs w:val="28"/>
        </w:rPr>
        <w:t xml:space="preserve"> </w:t>
      </w:r>
      <w:r w:rsidRPr="00432B54">
        <w:rPr>
          <w:sz w:val="28"/>
          <w:szCs w:val="28"/>
        </w:rPr>
        <w:t>реализации</w:t>
      </w:r>
      <w:r w:rsidR="00AB301F" w:rsidRPr="00432B54">
        <w:rPr>
          <w:sz w:val="28"/>
          <w:szCs w:val="28"/>
        </w:rPr>
        <w:t xml:space="preserve"> </w:t>
      </w:r>
      <w:r w:rsidRPr="00432B54">
        <w:rPr>
          <w:sz w:val="28"/>
          <w:szCs w:val="28"/>
        </w:rPr>
        <w:t>инвестиционных</w:t>
      </w:r>
      <w:r w:rsidR="00AB301F" w:rsidRPr="00432B54">
        <w:rPr>
          <w:sz w:val="28"/>
          <w:szCs w:val="28"/>
        </w:rPr>
        <w:t xml:space="preserve"> </w:t>
      </w:r>
      <w:r w:rsidRPr="00432B54">
        <w:rPr>
          <w:sz w:val="28"/>
          <w:szCs w:val="28"/>
        </w:rPr>
        <w:t>проектов</w:t>
      </w:r>
      <w:r w:rsidR="00AB301F" w:rsidRPr="00432B54">
        <w:rPr>
          <w:sz w:val="28"/>
          <w:szCs w:val="28"/>
        </w:rPr>
        <w:t xml:space="preserve"> </w:t>
      </w:r>
      <w:r w:rsidRPr="00432B54">
        <w:rPr>
          <w:sz w:val="28"/>
          <w:szCs w:val="28"/>
        </w:rPr>
        <w:t>на</w:t>
      </w:r>
      <w:r w:rsidR="00AB301F" w:rsidRPr="00432B54">
        <w:rPr>
          <w:sz w:val="28"/>
          <w:szCs w:val="28"/>
        </w:rPr>
        <w:t xml:space="preserve"> </w:t>
      </w:r>
      <w:r w:rsidRPr="00432B54">
        <w:rPr>
          <w:sz w:val="28"/>
          <w:szCs w:val="28"/>
        </w:rPr>
        <w:t>территории</w:t>
      </w:r>
      <w:r w:rsidR="00AB301F" w:rsidRPr="00432B54">
        <w:rPr>
          <w:sz w:val="28"/>
          <w:szCs w:val="28"/>
        </w:rPr>
        <w:t xml:space="preserve"> </w:t>
      </w:r>
      <w:r w:rsidR="008357BE" w:rsidRPr="00432B54">
        <w:rPr>
          <w:sz w:val="28"/>
          <w:szCs w:val="28"/>
        </w:rPr>
        <w:t>сельсовета</w:t>
      </w:r>
      <w:r w:rsidRPr="00432B54">
        <w:rPr>
          <w:sz w:val="28"/>
          <w:szCs w:val="28"/>
        </w:rPr>
        <w:t>.</w:t>
      </w:r>
    </w:p>
    <w:p w:rsidR="0051040C" w:rsidRPr="00FD180B" w:rsidRDefault="0051040C" w:rsidP="00432B54">
      <w:pPr>
        <w:pStyle w:val="aff"/>
        <w:numPr>
          <w:ilvl w:val="1"/>
          <w:numId w:val="11"/>
        </w:numPr>
        <w:autoSpaceDE w:val="0"/>
        <w:autoSpaceDN w:val="0"/>
        <w:adjustRightInd w:val="0"/>
        <w:ind w:left="0" w:firstLine="709"/>
        <w:jc w:val="both"/>
        <w:rPr>
          <w:sz w:val="28"/>
          <w:szCs w:val="28"/>
        </w:rPr>
      </w:pPr>
      <w:r w:rsidRPr="00FD180B">
        <w:rPr>
          <w:sz w:val="28"/>
          <w:szCs w:val="28"/>
        </w:rPr>
        <w:t>Муниципальная</w:t>
      </w:r>
      <w:r w:rsidR="00AB301F">
        <w:rPr>
          <w:sz w:val="28"/>
          <w:szCs w:val="28"/>
        </w:rPr>
        <w:t xml:space="preserve"> </w:t>
      </w:r>
      <w:r w:rsidRPr="00FD180B">
        <w:rPr>
          <w:sz w:val="28"/>
          <w:szCs w:val="28"/>
        </w:rPr>
        <w:t>услуга</w:t>
      </w:r>
      <w:r w:rsidR="00AB301F">
        <w:rPr>
          <w:sz w:val="28"/>
          <w:szCs w:val="28"/>
        </w:rPr>
        <w:t xml:space="preserve"> </w:t>
      </w:r>
      <w:r w:rsidRPr="00FD180B">
        <w:rPr>
          <w:sz w:val="28"/>
          <w:szCs w:val="28"/>
        </w:rPr>
        <w:t>предоставляется:</w:t>
      </w:r>
    </w:p>
    <w:p w:rsidR="0051040C" w:rsidRPr="00FD180B" w:rsidRDefault="0051040C" w:rsidP="00E5739A">
      <w:pPr>
        <w:autoSpaceDE w:val="0"/>
        <w:autoSpaceDN w:val="0"/>
        <w:adjustRightInd w:val="0"/>
        <w:jc w:val="both"/>
        <w:rPr>
          <w:color w:val="FF0000"/>
          <w:sz w:val="28"/>
          <w:szCs w:val="28"/>
        </w:rPr>
      </w:pPr>
      <w:r w:rsidRPr="00FD180B">
        <w:rPr>
          <w:color w:val="000000"/>
          <w:sz w:val="28"/>
          <w:szCs w:val="28"/>
        </w:rPr>
        <w:t>Администрацией</w:t>
      </w:r>
      <w:r w:rsidR="00AB301F">
        <w:rPr>
          <w:color w:val="000000"/>
          <w:sz w:val="28"/>
          <w:szCs w:val="28"/>
        </w:rPr>
        <w:t xml:space="preserve"> </w:t>
      </w:r>
      <w:r w:rsidR="00DC5F16">
        <w:rPr>
          <w:color w:val="000000"/>
          <w:sz w:val="28"/>
          <w:szCs w:val="28"/>
        </w:rPr>
        <w:t xml:space="preserve"> </w:t>
      </w:r>
      <w:r w:rsidR="00576B3F">
        <w:rPr>
          <w:rStyle w:val="2b"/>
          <w:rFonts w:eastAsia="Calibri"/>
          <w:sz w:val="28"/>
          <w:szCs w:val="28"/>
        </w:rPr>
        <w:t>Ильинского</w:t>
      </w:r>
      <w:r w:rsidR="00AB301F">
        <w:rPr>
          <w:color w:val="000000"/>
          <w:sz w:val="28"/>
          <w:szCs w:val="28"/>
        </w:rPr>
        <w:t xml:space="preserve"> </w:t>
      </w:r>
      <w:r w:rsidR="008357BE" w:rsidRPr="00FD180B">
        <w:rPr>
          <w:color w:val="000000"/>
          <w:sz w:val="28"/>
          <w:szCs w:val="28"/>
        </w:rPr>
        <w:t>сельсовета</w:t>
      </w:r>
      <w:r w:rsidR="00AB301F">
        <w:rPr>
          <w:color w:val="000000"/>
          <w:sz w:val="28"/>
          <w:szCs w:val="28"/>
        </w:rPr>
        <w:t xml:space="preserve"> </w:t>
      </w:r>
      <w:r w:rsidR="008357BE" w:rsidRPr="00FD180B">
        <w:rPr>
          <w:color w:val="000000"/>
          <w:sz w:val="28"/>
          <w:szCs w:val="28"/>
        </w:rPr>
        <w:t>(дале</w:t>
      </w:r>
      <w:proofErr w:type="gramStart"/>
      <w:r w:rsidR="008357BE" w:rsidRPr="00FD180B">
        <w:rPr>
          <w:color w:val="000000"/>
          <w:sz w:val="28"/>
          <w:szCs w:val="28"/>
        </w:rPr>
        <w:t>е-</w:t>
      </w:r>
      <w:proofErr w:type="gramEnd"/>
      <w:r w:rsidR="00AB301F">
        <w:rPr>
          <w:color w:val="000000"/>
          <w:sz w:val="28"/>
          <w:szCs w:val="28"/>
        </w:rPr>
        <w:t xml:space="preserve"> </w:t>
      </w:r>
      <w:r w:rsidR="008357BE" w:rsidRPr="00FD180B">
        <w:rPr>
          <w:color w:val="000000"/>
          <w:sz w:val="28"/>
          <w:szCs w:val="28"/>
        </w:rPr>
        <w:t>администрация</w:t>
      </w:r>
      <w:r w:rsidR="00AB301F">
        <w:rPr>
          <w:color w:val="000000"/>
          <w:sz w:val="28"/>
          <w:szCs w:val="28"/>
        </w:rPr>
        <w:t xml:space="preserve"> </w:t>
      </w:r>
      <w:r w:rsidR="008357BE" w:rsidRPr="00FD180B">
        <w:rPr>
          <w:color w:val="000000"/>
          <w:sz w:val="28"/>
          <w:szCs w:val="28"/>
        </w:rPr>
        <w:t>сельсовета)</w:t>
      </w:r>
    </w:p>
    <w:p w:rsidR="0051040C" w:rsidRPr="00FD180B" w:rsidRDefault="00AB301F" w:rsidP="00E5739A">
      <w:pPr>
        <w:pStyle w:val="29"/>
        <w:spacing w:after="0" w:line="240" w:lineRule="auto"/>
        <w:jc w:val="both"/>
        <w:rPr>
          <w:bCs/>
          <w:iCs/>
          <w:sz w:val="28"/>
          <w:szCs w:val="28"/>
        </w:rPr>
      </w:pPr>
      <w:r>
        <w:rPr>
          <w:bCs/>
          <w:iCs/>
          <w:sz w:val="28"/>
          <w:szCs w:val="28"/>
        </w:rPr>
        <w:t xml:space="preserve"> </w:t>
      </w:r>
      <w:r w:rsidR="0051040C" w:rsidRPr="00FD180B">
        <w:rPr>
          <w:bCs/>
          <w:iCs/>
          <w:sz w:val="28"/>
          <w:szCs w:val="28"/>
        </w:rPr>
        <w:t>Должностные</w:t>
      </w:r>
      <w:r>
        <w:rPr>
          <w:bCs/>
          <w:iCs/>
          <w:sz w:val="28"/>
          <w:szCs w:val="28"/>
        </w:rPr>
        <w:t xml:space="preserve"> </w:t>
      </w:r>
      <w:r w:rsidR="0051040C" w:rsidRPr="00FD180B">
        <w:rPr>
          <w:bCs/>
          <w:iCs/>
          <w:sz w:val="28"/>
          <w:szCs w:val="28"/>
        </w:rPr>
        <w:t>лица,</w:t>
      </w:r>
      <w:r>
        <w:rPr>
          <w:bCs/>
          <w:iCs/>
          <w:sz w:val="28"/>
          <w:szCs w:val="28"/>
        </w:rPr>
        <w:t xml:space="preserve"> </w:t>
      </w:r>
      <w:r w:rsidR="0051040C" w:rsidRPr="00FD180B">
        <w:rPr>
          <w:bCs/>
          <w:iCs/>
          <w:sz w:val="28"/>
          <w:szCs w:val="28"/>
        </w:rPr>
        <w:t>ответственные</w:t>
      </w:r>
      <w:r>
        <w:rPr>
          <w:bCs/>
          <w:iCs/>
          <w:sz w:val="28"/>
          <w:szCs w:val="28"/>
        </w:rPr>
        <w:t xml:space="preserve"> </w:t>
      </w:r>
      <w:r w:rsidR="0051040C" w:rsidRPr="00FD180B">
        <w:rPr>
          <w:bCs/>
          <w:iCs/>
          <w:sz w:val="28"/>
          <w:szCs w:val="28"/>
        </w:rPr>
        <w:t>за</w:t>
      </w:r>
      <w:r>
        <w:rPr>
          <w:bCs/>
          <w:iCs/>
          <w:sz w:val="28"/>
          <w:szCs w:val="28"/>
        </w:rPr>
        <w:t xml:space="preserve"> </w:t>
      </w:r>
      <w:r w:rsidR="0051040C" w:rsidRPr="00FD180B">
        <w:rPr>
          <w:bCs/>
          <w:iCs/>
          <w:sz w:val="28"/>
          <w:szCs w:val="28"/>
        </w:rPr>
        <w:t>предоставление</w:t>
      </w:r>
      <w:r>
        <w:rPr>
          <w:bCs/>
          <w:iCs/>
          <w:sz w:val="28"/>
          <w:szCs w:val="28"/>
        </w:rPr>
        <w:t xml:space="preserve"> </w:t>
      </w:r>
      <w:r w:rsidR="0051040C" w:rsidRPr="00FD180B">
        <w:rPr>
          <w:bCs/>
          <w:iCs/>
          <w:sz w:val="28"/>
          <w:szCs w:val="28"/>
        </w:rPr>
        <w:t>муниципальной</w:t>
      </w:r>
      <w:r>
        <w:rPr>
          <w:bCs/>
          <w:iCs/>
          <w:sz w:val="28"/>
          <w:szCs w:val="28"/>
        </w:rPr>
        <w:t xml:space="preserve"> </w:t>
      </w:r>
      <w:r w:rsidR="0051040C" w:rsidRPr="00FD180B">
        <w:rPr>
          <w:bCs/>
          <w:iCs/>
          <w:sz w:val="28"/>
          <w:szCs w:val="28"/>
        </w:rPr>
        <w:t>услуги,</w:t>
      </w:r>
      <w:r>
        <w:rPr>
          <w:bCs/>
          <w:iCs/>
          <w:sz w:val="28"/>
          <w:szCs w:val="28"/>
        </w:rPr>
        <w:t xml:space="preserve"> </w:t>
      </w:r>
      <w:r w:rsidR="0051040C" w:rsidRPr="00FD180B">
        <w:rPr>
          <w:bCs/>
          <w:iCs/>
          <w:sz w:val="28"/>
          <w:szCs w:val="28"/>
        </w:rPr>
        <w:t>определяются</w:t>
      </w:r>
      <w:r>
        <w:rPr>
          <w:bCs/>
          <w:iCs/>
          <w:sz w:val="28"/>
          <w:szCs w:val="28"/>
        </w:rPr>
        <w:t xml:space="preserve"> </w:t>
      </w:r>
      <w:r w:rsidR="00943825" w:rsidRPr="00FD180B">
        <w:rPr>
          <w:bCs/>
          <w:iCs/>
          <w:sz w:val="28"/>
          <w:szCs w:val="28"/>
        </w:rPr>
        <w:t>постановлением</w:t>
      </w:r>
      <w:r>
        <w:rPr>
          <w:bCs/>
          <w:iCs/>
          <w:sz w:val="28"/>
          <w:szCs w:val="28"/>
        </w:rPr>
        <w:t xml:space="preserve"> </w:t>
      </w:r>
      <w:r w:rsidR="008357BE" w:rsidRPr="00FD180B">
        <w:rPr>
          <w:bCs/>
          <w:iCs/>
          <w:sz w:val="28"/>
          <w:szCs w:val="28"/>
        </w:rPr>
        <w:t>а</w:t>
      </w:r>
      <w:r w:rsidR="00C76733" w:rsidRPr="00FD180B">
        <w:rPr>
          <w:bCs/>
          <w:iCs/>
          <w:sz w:val="28"/>
          <w:szCs w:val="28"/>
        </w:rPr>
        <w:t>дминистрации</w:t>
      </w:r>
      <w:r>
        <w:rPr>
          <w:bCs/>
          <w:iCs/>
          <w:sz w:val="28"/>
          <w:szCs w:val="28"/>
        </w:rPr>
        <w:t xml:space="preserve"> </w:t>
      </w:r>
      <w:r w:rsidR="008357BE" w:rsidRPr="00FD180B">
        <w:rPr>
          <w:bCs/>
          <w:iCs/>
          <w:sz w:val="28"/>
          <w:szCs w:val="28"/>
        </w:rPr>
        <w:t>сельсовета</w:t>
      </w:r>
      <w:r w:rsidR="0051040C" w:rsidRPr="00FD180B">
        <w:rPr>
          <w:bCs/>
          <w:iCs/>
          <w:sz w:val="28"/>
          <w:szCs w:val="28"/>
        </w:rPr>
        <w:t>.</w:t>
      </w:r>
    </w:p>
    <w:p w:rsidR="0051040C" w:rsidRPr="00432B54" w:rsidRDefault="0051040C" w:rsidP="00432B54">
      <w:pPr>
        <w:pStyle w:val="aff"/>
        <w:numPr>
          <w:ilvl w:val="1"/>
          <w:numId w:val="11"/>
        </w:numPr>
        <w:autoSpaceDE w:val="0"/>
        <w:autoSpaceDN w:val="0"/>
        <w:adjustRightInd w:val="0"/>
        <w:ind w:left="0" w:firstLine="709"/>
        <w:jc w:val="both"/>
        <w:rPr>
          <w:sz w:val="28"/>
          <w:szCs w:val="28"/>
        </w:rPr>
      </w:pPr>
      <w:r w:rsidRPr="00FD180B">
        <w:rPr>
          <w:sz w:val="28"/>
          <w:szCs w:val="28"/>
        </w:rPr>
        <w:t>Не</w:t>
      </w:r>
      <w:r w:rsidR="00AB301F">
        <w:rPr>
          <w:sz w:val="28"/>
          <w:szCs w:val="28"/>
        </w:rPr>
        <w:t xml:space="preserve"> </w:t>
      </w:r>
      <w:r w:rsidRPr="00FD180B">
        <w:rPr>
          <w:sz w:val="28"/>
          <w:szCs w:val="28"/>
        </w:rPr>
        <w:t>допускается</w:t>
      </w:r>
      <w:r w:rsidR="00AB301F">
        <w:rPr>
          <w:sz w:val="28"/>
          <w:szCs w:val="28"/>
        </w:rPr>
        <w:t xml:space="preserve"> </w:t>
      </w:r>
      <w:r w:rsidRPr="00FD180B">
        <w:rPr>
          <w:sz w:val="28"/>
          <w:szCs w:val="28"/>
        </w:rPr>
        <w:t>требовать</w:t>
      </w:r>
      <w:r w:rsidR="00AB301F">
        <w:rPr>
          <w:sz w:val="28"/>
          <w:szCs w:val="28"/>
        </w:rPr>
        <w:t xml:space="preserve"> </w:t>
      </w:r>
      <w:r w:rsidRPr="00FD180B">
        <w:rPr>
          <w:sz w:val="28"/>
          <w:szCs w:val="28"/>
        </w:rPr>
        <w:t>от</w:t>
      </w:r>
      <w:r w:rsidR="00AB301F">
        <w:rPr>
          <w:sz w:val="28"/>
          <w:szCs w:val="28"/>
        </w:rPr>
        <w:t xml:space="preserve"> </w:t>
      </w:r>
      <w:r w:rsidRPr="00FD180B">
        <w:rPr>
          <w:sz w:val="28"/>
          <w:szCs w:val="28"/>
        </w:rPr>
        <w:t>заявителя</w:t>
      </w:r>
      <w:r w:rsidR="00AB301F">
        <w:rPr>
          <w:sz w:val="28"/>
          <w:szCs w:val="28"/>
        </w:rPr>
        <w:t xml:space="preserve"> </w:t>
      </w:r>
      <w:r w:rsidRPr="00FD180B">
        <w:rPr>
          <w:sz w:val="28"/>
          <w:szCs w:val="28"/>
        </w:rPr>
        <w:t>осуществления</w:t>
      </w:r>
      <w:r w:rsidR="00AB301F">
        <w:rPr>
          <w:sz w:val="28"/>
          <w:szCs w:val="28"/>
        </w:rPr>
        <w:t xml:space="preserve"> </w:t>
      </w:r>
      <w:r w:rsidRPr="00FD180B">
        <w:rPr>
          <w:sz w:val="28"/>
          <w:szCs w:val="28"/>
        </w:rPr>
        <w:t>действий,</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том</w:t>
      </w:r>
      <w:r w:rsidR="00AB301F">
        <w:rPr>
          <w:sz w:val="28"/>
          <w:szCs w:val="28"/>
        </w:rPr>
        <w:t xml:space="preserve"> </w:t>
      </w:r>
      <w:r w:rsidRPr="00FD180B">
        <w:rPr>
          <w:sz w:val="28"/>
          <w:szCs w:val="28"/>
        </w:rPr>
        <w:t>числе</w:t>
      </w:r>
      <w:r w:rsidR="00AB301F">
        <w:rPr>
          <w:sz w:val="28"/>
          <w:szCs w:val="28"/>
        </w:rPr>
        <w:t xml:space="preserve"> </w:t>
      </w:r>
      <w:r w:rsidRPr="00FD180B">
        <w:rPr>
          <w:sz w:val="28"/>
          <w:szCs w:val="28"/>
        </w:rPr>
        <w:t>согласований,</w:t>
      </w:r>
      <w:r w:rsidR="00AB301F">
        <w:rPr>
          <w:sz w:val="28"/>
          <w:szCs w:val="28"/>
        </w:rPr>
        <w:t xml:space="preserve"> </w:t>
      </w:r>
      <w:r w:rsidRPr="00FD180B">
        <w:rPr>
          <w:sz w:val="28"/>
          <w:szCs w:val="28"/>
        </w:rPr>
        <w:t>необходимых</w:t>
      </w:r>
      <w:r w:rsidR="00AB301F">
        <w:rPr>
          <w:sz w:val="28"/>
          <w:szCs w:val="28"/>
        </w:rPr>
        <w:t xml:space="preserve"> </w:t>
      </w:r>
      <w:r w:rsidRPr="00FD180B">
        <w:rPr>
          <w:sz w:val="28"/>
          <w:szCs w:val="28"/>
        </w:rPr>
        <w:t>для</w:t>
      </w:r>
      <w:r w:rsidR="00AB301F">
        <w:rPr>
          <w:sz w:val="28"/>
          <w:szCs w:val="28"/>
        </w:rPr>
        <w:t xml:space="preserve"> </w:t>
      </w:r>
      <w:r w:rsidRPr="00FD180B">
        <w:rPr>
          <w:sz w:val="28"/>
          <w:szCs w:val="28"/>
        </w:rPr>
        <w:t>получения</w:t>
      </w:r>
      <w:r w:rsidR="00AB301F">
        <w:rPr>
          <w:sz w:val="28"/>
          <w:szCs w:val="28"/>
        </w:rPr>
        <w:t xml:space="preserve"> </w:t>
      </w:r>
      <w:r w:rsidRPr="00FD180B">
        <w:rPr>
          <w:sz w:val="28"/>
          <w:szCs w:val="28"/>
        </w:rPr>
        <w:t>муниципальной</w:t>
      </w:r>
      <w:r w:rsidR="00AB301F">
        <w:rPr>
          <w:sz w:val="28"/>
          <w:szCs w:val="28"/>
        </w:rPr>
        <w:t xml:space="preserve"> </w:t>
      </w:r>
      <w:r w:rsidRPr="00FD180B">
        <w:rPr>
          <w:sz w:val="28"/>
          <w:szCs w:val="28"/>
        </w:rPr>
        <w:t>услуги</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связанных</w:t>
      </w:r>
      <w:r w:rsidR="00AB301F">
        <w:rPr>
          <w:sz w:val="28"/>
          <w:szCs w:val="28"/>
        </w:rPr>
        <w:t xml:space="preserve"> </w:t>
      </w:r>
      <w:r w:rsidRPr="00FD180B">
        <w:rPr>
          <w:sz w:val="28"/>
          <w:szCs w:val="28"/>
        </w:rPr>
        <w:t>с</w:t>
      </w:r>
      <w:r w:rsidR="00AB301F">
        <w:rPr>
          <w:sz w:val="28"/>
          <w:szCs w:val="28"/>
        </w:rPr>
        <w:t xml:space="preserve"> </w:t>
      </w:r>
      <w:r w:rsidRPr="00FD180B">
        <w:rPr>
          <w:sz w:val="28"/>
          <w:szCs w:val="28"/>
        </w:rPr>
        <w:t>обращением</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иные</w:t>
      </w:r>
      <w:r w:rsidR="00AB301F">
        <w:rPr>
          <w:sz w:val="28"/>
          <w:szCs w:val="28"/>
        </w:rPr>
        <w:t xml:space="preserve"> </w:t>
      </w:r>
      <w:r w:rsidRPr="00FD180B">
        <w:rPr>
          <w:sz w:val="28"/>
          <w:szCs w:val="28"/>
        </w:rPr>
        <w:t>органы</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организации,</w:t>
      </w:r>
      <w:r w:rsidR="00AB301F">
        <w:rPr>
          <w:sz w:val="28"/>
          <w:szCs w:val="28"/>
        </w:rPr>
        <w:t xml:space="preserve"> </w:t>
      </w:r>
      <w:r w:rsidRPr="00FD180B">
        <w:rPr>
          <w:sz w:val="28"/>
          <w:szCs w:val="28"/>
        </w:rPr>
        <w:t>не</w:t>
      </w:r>
      <w:r w:rsidR="00AB301F">
        <w:rPr>
          <w:sz w:val="28"/>
          <w:szCs w:val="28"/>
        </w:rPr>
        <w:t xml:space="preserve"> </w:t>
      </w:r>
      <w:r w:rsidRPr="00FD180B">
        <w:rPr>
          <w:sz w:val="28"/>
          <w:szCs w:val="28"/>
        </w:rPr>
        <w:t>предусмотренных</w:t>
      </w:r>
      <w:r w:rsidR="00AB301F">
        <w:rPr>
          <w:sz w:val="28"/>
          <w:szCs w:val="28"/>
        </w:rPr>
        <w:t xml:space="preserve"> </w:t>
      </w:r>
      <w:r w:rsidRPr="00FD180B">
        <w:rPr>
          <w:sz w:val="28"/>
          <w:szCs w:val="28"/>
        </w:rPr>
        <w:t>настоящи</w:t>
      </w:r>
      <w:r w:rsidR="00943825" w:rsidRPr="00FD180B">
        <w:rPr>
          <w:sz w:val="28"/>
          <w:szCs w:val="28"/>
        </w:rPr>
        <w:t>м</w:t>
      </w:r>
      <w:r w:rsidR="00AB301F">
        <w:rPr>
          <w:sz w:val="28"/>
          <w:szCs w:val="28"/>
        </w:rPr>
        <w:t xml:space="preserve"> </w:t>
      </w:r>
      <w:r w:rsidR="00943825" w:rsidRPr="00FD180B">
        <w:rPr>
          <w:sz w:val="28"/>
          <w:szCs w:val="28"/>
        </w:rPr>
        <w:t>административным</w:t>
      </w:r>
      <w:r w:rsidR="00AB301F">
        <w:rPr>
          <w:sz w:val="28"/>
          <w:szCs w:val="28"/>
        </w:rPr>
        <w:t xml:space="preserve"> </w:t>
      </w:r>
      <w:r w:rsidR="00943825" w:rsidRPr="00FD180B">
        <w:rPr>
          <w:sz w:val="28"/>
          <w:szCs w:val="28"/>
        </w:rPr>
        <w:t>регламентом.</w:t>
      </w:r>
      <w:r w:rsidR="00AB301F" w:rsidRPr="00432B54">
        <w:rPr>
          <w:sz w:val="28"/>
          <w:szCs w:val="28"/>
        </w:rPr>
        <w:t xml:space="preserve"> </w:t>
      </w:r>
    </w:p>
    <w:p w:rsidR="0051040C" w:rsidRPr="00FD180B" w:rsidRDefault="0051040C" w:rsidP="00432B54">
      <w:pPr>
        <w:pStyle w:val="aff"/>
        <w:numPr>
          <w:ilvl w:val="1"/>
          <w:numId w:val="11"/>
        </w:numPr>
        <w:autoSpaceDE w:val="0"/>
        <w:autoSpaceDN w:val="0"/>
        <w:adjustRightInd w:val="0"/>
        <w:ind w:left="0" w:firstLine="709"/>
        <w:jc w:val="both"/>
        <w:rPr>
          <w:sz w:val="28"/>
          <w:szCs w:val="28"/>
        </w:rPr>
      </w:pPr>
      <w:r w:rsidRPr="00FD180B">
        <w:rPr>
          <w:sz w:val="28"/>
          <w:szCs w:val="28"/>
        </w:rPr>
        <w:t>Результатом</w:t>
      </w:r>
      <w:r w:rsidR="00AB301F">
        <w:rPr>
          <w:sz w:val="28"/>
          <w:szCs w:val="28"/>
        </w:rPr>
        <w:t xml:space="preserve"> </w:t>
      </w:r>
      <w:r w:rsidRPr="00FD180B">
        <w:rPr>
          <w:sz w:val="28"/>
          <w:szCs w:val="28"/>
        </w:rPr>
        <w:t>предоставления</w:t>
      </w:r>
      <w:r w:rsidR="00AB301F">
        <w:rPr>
          <w:sz w:val="28"/>
          <w:szCs w:val="28"/>
        </w:rPr>
        <w:t xml:space="preserve"> </w:t>
      </w:r>
      <w:r w:rsidRPr="00FD180B">
        <w:rPr>
          <w:sz w:val="28"/>
          <w:szCs w:val="28"/>
        </w:rPr>
        <w:t>муниципальной</w:t>
      </w:r>
      <w:r w:rsidR="00AB301F">
        <w:rPr>
          <w:sz w:val="28"/>
          <w:szCs w:val="28"/>
        </w:rPr>
        <w:t xml:space="preserve"> </w:t>
      </w:r>
      <w:r w:rsidRPr="00FD180B">
        <w:rPr>
          <w:sz w:val="28"/>
          <w:szCs w:val="28"/>
        </w:rPr>
        <w:t>услуги</w:t>
      </w:r>
      <w:r w:rsidR="00AB301F">
        <w:rPr>
          <w:sz w:val="28"/>
          <w:szCs w:val="28"/>
        </w:rPr>
        <w:t xml:space="preserve"> </w:t>
      </w:r>
      <w:r w:rsidRPr="00FD180B">
        <w:rPr>
          <w:sz w:val="28"/>
          <w:szCs w:val="28"/>
        </w:rPr>
        <w:t>является:</w:t>
      </w:r>
    </w:p>
    <w:p w:rsidR="0051040C" w:rsidRPr="00FD180B" w:rsidRDefault="008357BE" w:rsidP="00E5739A">
      <w:pPr>
        <w:autoSpaceDE w:val="0"/>
        <w:autoSpaceDN w:val="0"/>
        <w:adjustRightInd w:val="0"/>
        <w:jc w:val="both"/>
        <w:rPr>
          <w:sz w:val="28"/>
          <w:szCs w:val="28"/>
        </w:rPr>
      </w:pPr>
      <w:r w:rsidRPr="00FD180B">
        <w:rPr>
          <w:sz w:val="28"/>
          <w:szCs w:val="28"/>
        </w:rPr>
        <w:t>-</w:t>
      </w:r>
      <w:r w:rsidR="00AB301F">
        <w:rPr>
          <w:sz w:val="28"/>
          <w:szCs w:val="28"/>
        </w:rPr>
        <w:t xml:space="preserve"> </w:t>
      </w:r>
      <w:r w:rsidR="0051040C" w:rsidRPr="00FD180B">
        <w:rPr>
          <w:sz w:val="28"/>
          <w:szCs w:val="28"/>
        </w:rPr>
        <w:t>заключение</w:t>
      </w:r>
      <w:r w:rsidR="00AB301F">
        <w:rPr>
          <w:sz w:val="28"/>
          <w:szCs w:val="28"/>
        </w:rPr>
        <w:t xml:space="preserve"> </w:t>
      </w:r>
      <w:r w:rsidR="0051040C" w:rsidRPr="00FD180B">
        <w:rPr>
          <w:sz w:val="28"/>
          <w:szCs w:val="28"/>
        </w:rPr>
        <w:t>Соглашения</w:t>
      </w:r>
      <w:r w:rsidR="00AB301F">
        <w:rPr>
          <w:sz w:val="28"/>
          <w:szCs w:val="28"/>
        </w:rPr>
        <w:t xml:space="preserve"> </w:t>
      </w:r>
      <w:r w:rsidR="0051040C" w:rsidRPr="00FD180B">
        <w:rPr>
          <w:sz w:val="28"/>
          <w:szCs w:val="28"/>
        </w:rPr>
        <w:t>о</w:t>
      </w:r>
      <w:r w:rsidR="00AB301F">
        <w:rPr>
          <w:sz w:val="28"/>
          <w:szCs w:val="28"/>
        </w:rPr>
        <w:t xml:space="preserve"> </w:t>
      </w:r>
      <w:r w:rsidR="0051040C" w:rsidRPr="00FD180B">
        <w:rPr>
          <w:sz w:val="28"/>
          <w:szCs w:val="28"/>
        </w:rPr>
        <w:t>намерениях</w:t>
      </w:r>
      <w:r w:rsidR="00AB301F">
        <w:rPr>
          <w:sz w:val="28"/>
          <w:szCs w:val="28"/>
        </w:rPr>
        <w:t xml:space="preserve"> </w:t>
      </w:r>
      <w:r w:rsidR="0051040C" w:rsidRPr="00FD180B">
        <w:rPr>
          <w:sz w:val="28"/>
          <w:szCs w:val="28"/>
        </w:rPr>
        <w:t>в</w:t>
      </w:r>
      <w:r w:rsidR="00AB301F">
        <w:rPr>
          <w:sz w:val="28"/>
          <w:szCs w:val="28"/>
        </w:rPr>
        <w:t xml:space="preserve"> </w:t>
      </w:r>
      <w:r w:rsidR="0051040C" w:rsidRPr="00FD180B">
        <w:rPr>
          <w:sz w:val="28"/>
          <w:szCs w:val="28"/>
        </w:rPr>
        <w:t>сфере</w:t>
      </w:r>
      <w:r w:rsidR="00AB301F">
        <w:rPr>
          <w:sz w:val="28"/>
          <w:szCs w:val="28"/>
        </w:rPr>
        <w:t xml:space="preserve"> </w:t>
      </w:r>
      <w:r w:rsidR="0051040C" w:rsidRPr="00FD180B">
        <w:rPr>
          <w:sz w:val="28"/>
          <w:szCs w:val="28"/>
        </w:rPr>
        <w:t>сотрудничества</w:t>
      </w:r>
      <w:r w:rsidR="00AB301F">
        <w:rPr>
          <w:sz w:val="28"/>
          <w:szCs w:val="28"/>
        </w:rPr>
        <w:t xml:space="preserve"> </w:t>
      </w:r>
      <w:r w:rsidR="0051040C" w:rsidRPr="00FD180B">
        <w:rPr>
          <w:sz w:val="28"/>
          <w:szCs w:val="28"/>
        </w:rPr>
        <w:t>в</w:t>
      </w:r>
      <w:r w:rsidR="00AB301F">
        <w:rPr>
          <w:sz w:val="28"/>
          <w:szCs w:val="28"/>
        </w:rPr>
        <w:t xml:space="preserve"> </w:t>
      </w:r>
      <w:r w:rsidR="0051040C" w:rsidRPr="00FD180B">
        <w:rPr>
          <w:sz w:val="28"/>
          <w:szCs w:val="28"/>
        </w:rPr>
        <w:t>реализации</w:t>
      </w:r>
      <w:r w:rsidR="00AB301F">
        <w:rPr>
          <w:sz w:val="28"/>
          <w:szCs w:val="28"/>
        </w:rPr>
        <w:t xml:space="preserve"> </w:t>
      </w:r>
      <w:r w:rsidR="0051040C" w:rsidRPr="00FD180B">
        <w:rPr>
          <w:sz w:val="28"/>
          <w:szCs w:val="28"/>
        </w:rPr>
        <w:t>инвестиционного</w:t>
      </w:r>
      <w:r w:rsidR="00AB301F">
        <w:rPr>
          <w:sz w:val="28"/>
          <w:szCs w:val="28"/>
        </w:rPr>
        <w:t xml:space="preserve"> </w:t>
      </w:r>
      <w:r w:rsidR="0051040C" w:rsidRPr="00FD180B">
        <w:rPr>
          <w:sz w:val="28"/>
          <w:szCs w:val="28"/>
        </w:rPr>
        <w:t>проекта</w:t>
      </w:r>
      <w:r w:rsidR="00AB301F">
        <w:rPr>
          <w:sz w:val="28"/>
          <w:szCs w:val="28"/>
        </w:rPr>
        <w:t xml:space="preserve"> </w:t>
      </w:r>
      <w:r w:rsidR="0051040C" w:rsidRPr="00FD180B">
        <w:rPr>
          <w:sz w:val="28"/>
          <w:szCs w:val="28"/>
        </w:rPr>
        <w:t>на</w:t>
      </w:r>
      <w:r w:rsidR="00AB301F">
        <w:rPr>
          <w:sz w:val="28"/>
          <w:szCs w:val="28"/>
        </w:rPr>
        <w:t xml:space="preserve"> </w:t>
      </w:r>
      <w:r w:rsidR="0051040C" w:rsidRPr="00FD180B">
        <w:rPr>
          <w:sz w:val="28"/>
          <w:szCs w:val="28"/>
        </w:rPr>
        <w:t>территории</w:t>
      </w:r>
      <w:r w:rsidR="00AB301F">
        <w:rPr>
          <w:sz w:val="28"/>
          <w:szCs w:val="28"/>
        </w:rPr>
        <w:t xml:space="preserve"> </w:t>
      </w:r>
      <w:r w:rsidR="00576B3F">
        <w:rPr>
          <w:rStyle w:val="2b"/>
          <w:rFonts w:eastAsia="Calibri"/>
          <w:sz w:val="28"/>
          <w:szCs w:val="28"/>
        </w:rPr>
        <w:t>Ильинского</w:t>
      </w:r>
      <w:r w:rsidR="00AB301F">
        <w:rPr>
          <w:sz w:val="28"/>
          <w:szCs w:val="28"/>
        </w:rPr>
        <w:t xml:space="preserve"> </w:t>
      </w:r>
      <w:r w:rsidRPr="00FD180B">
        <w:rPr>
          <w:sz w:val="28"/>
          <w:szCs w:val="28"/>
        </w:rPr>
        <w:t>сельсовета</w:t>
      </w:r>
      <w:r w:rsidR="00943825" w:rsidRPr="00FD180B">
        <w:rPr>
          <w:sz w:val="28"/>
          <w:szCs w:val="28"/>
        </w:rPr>
        <w:t>;</w:t>
      </w:r>
    </w:p>
    <w:p w:rsidR="0051040C" w:rsidRPr="00FD180B" w:rsidRDefault="008357BE" w:rsidP="00E5739A">
      <w:pPr>
        <w:jc w:val="both"/>
        <w:rPr>
          <w:sz w:val="28"/>
          <w:szCs w:val="28"/>
        </w:rPr>
      </w:pPr>
      <w:r w:rsidRPr="00FD180B">
        <w:rPr>
          <w:color w:val="000000"/>
          <w:sz w:val="28"/>
          <w:szCs w:val="28"/>
        </w:rPr>
        <w:t>-</w:t>
      </w:r>
      <w:r w:rsidR="00AB301F">
        <w:rPr>
          <w:color w:val="000000"/>
          <w:sz w:val="28"/>
          <w:szCs w:val="28"/>
        </w:rPr>
        <w:t xml:space="preserve"> </w:t>
      </w:r>
      <w:r w:rsidR="0051040C" w:rsidRPr="00FD180B">
        <w:rPr>
          <w:color w:val="000000"/>
          <w:sz w:val="28"/>
          <w:szCs w:val="28"/>
        </w:rPr>
        <w:t>выдача</w:t>
      </w:r>
      <w:r w:rsidR="00AB301F">
        <w:rPr>
          <w:color w:val="000000"/>
          <w:sz w:val="28"/>
          <w:szCs w:val="28"/>
        </w:rPr>
        <w:t xml:space="preserve"> </w:t>
      </w:r>
      <w:r w:rsidR="0051040C" w:rsidRPr="00FD180B">
        <w:rPr>
          <w:color w:val="000000"/>
          <w:sz w:val="28"/>
          <w:szCs w:val="28"/>
        </w:rPr>
        <w:t>заявителю</w:t>
      </w:r>
      <w:r w:rsidR="00AB301F">
        <w:rPr>
          <w:color w:val="000000"/>
          <w:sz w:val="28"/>
          <w:szCs w:val="28"/>
        </w:rPr>
        <w:t xml:space="preserve"> </w:t>
      </w:r>
      <w:r w:rsidR="0051040C" w:rsidRPr="00FD180B">
        <w:rPr>
          <w:color w:val="000000"/>
          <w:sz w:val="28"/>
          <w:szCs w:val="28"/>
        </w:rPr>
        <w:t>письменного</w:t>
      </w:r>
      <w:r w:rsidR="00AB301F">
        <w:rPr>
          <w:color w:val="000000"/>
          <w:sz w:val="28"/>
          <w:szCs w:val="28"/>
        </w:rPr>
        <w:t xml:space="preserve"> </w:t>
      </w:r>
      <w:r w:rsidR="0051040C" w:rsidRPr="00FD180B">
        <w:rPr>
          <w:color w:val="000000"/>
          <w:sz w:val="28"/>
          <w:szCs w:val="28"/>
        </w:rPr>
        <w:t>уведомления</w:t>
      </w:r>
      <w:r w:rsidR="00AB301F">
        <w:rPr>
          <w:color w:val="000000"/>
          <w:sz w:val="28"/>
          <w:szCs w:val="28"/>
        </w:rPr>
        <w:t xml:space="preserve"> </w:t>
      </w:r>
      <w:r w:rsidR="0051040C" w:rsidRPr="00FD180B">
        <w:rPr>
          <w:color w:val="000000"/>
          <w:sz w:val="28"/>
          <w:szCs w:val="28"/>
        </w:rPr>
        <w:t>об</w:t>
      </w:r>
      <w:r w:rsidR="00AB301F">
        <w:rPr>
          <w:color w:val="000000"/>
          <w:sz w:val="28"/>
          <w:szCs w:val="28"/>
        </w:rPr>
        <w:t xml:space="preserve"> </w:t>
      </w:r>
      <w:r w:rsidR="0051040C" w:rsidRPr="00FD180B">
        <w:rPr>
          <w:color w:val="000000"/>
          <w:sz w:val="28"/>
          <w:szCs w:val="28"/>
        </w:rPr>
        <w:t>отказе</w:t>
      </w:r>
      <w:r w:rsidR="00AB301F">
        <w:rPr>
          <w:color w:val="000000"/>
          <w:sz w:val="28"/>
          <w:szCs w:val="28"/>
        </w:rPr>
        <w:t xml:space="preserve"> </w:t>
      </w:r>
      <w:r w:rsidR="0051040C" w:rsidRPr="00FD180B">
        <w:rPr>
          <w:color w:val="000000"/>
          <w:sz w:val="28"/>
          <w:szCs w:val="28"/>
        </w:rPr>
        <w:t>в</w:t>
      </w:r>
      <w:r w:rsidR="00AB301F">
        <w:rPr>
          <w:color w:val="000000"/>
          <w:sz w:val="28"/>
          <w:szCs w:val="28"/>
        </w:rPr>
        <w:t xml:space="preserve"> </w:t>
      </w:r>
      <w:r w:rsidR="0051040C" w:rsidRPr="00FD180B">
        <w:rPr>
          <w:color w:val="000000"/>
          <w:sz w:val="28"/>
          <w:szCs w:val="28"/>
        </w:rPr>
        <w:t>предоставлении</w:t>
      </w:r>
      <w:r w:rsidR="00AB301F">
        <w:rPr>
          <w:color w:val="000000"/>
          <w:sz w:val="28"/>
          <w:szCs w:val="28"/>
        </w:rPr>
        <w:t xml:space="preserve"> </w:t>
      </w:r>
      <w:r w:rsidR="0051040C" w:rsidRPr="00FD180B">
        <w:rPr>
          <w:color w:val="000000"/>
          <w:sz w:val="28"/>
          <w:szCs w:val="28"/>
        </w:rPr>
        <w:t>муниципальной</w:t>
      </w:r>
      <w:r w:rsidR="00AB301F">
        <w:rPr>
          <w:color w:val="000000"/>
          <w:sz w:val="28"/>
          <w:szCs w:val="28"/>
        </w:rPr>
        <w:t xml:space="preserve"> </w:t>
      </w:r>
      <w:r w:rsidR="0051040C" w:rsidRPr="00FD180B">
        <w:rPr>
          <w:color w:val="000000"/>
          <w:sz w:val="28"/>
          <w:szCs w:val="28"/>
        </w:rPr>
        <w:t>услуги.</w:t>
      </w:r>
    </w:p>
    <w:p w:rsidR="0051040C" w:rsidRPr="00FD180B" w:rsidRDefault="0051040C" w:rsidP="00432B54">
      <w:pPr>
        <w:pStyle w:val="aff"/>
        <w:numPr>
          <w:ilvl w:val="1"/>
          <w:numId w:val="11"/>
        </w:numPr>
        <w:autoSpaceDE w:val="0"/>
        <w:autoSpaceDN w:val="0"/>
        <w:adjustRightInd w:val="0"/>
        <w:ind w:left="0" w:firstLine="709"/>
        <w:jc w:val="both"/>
        <w:rPr>
          <w:sz w:val="28"/>
          <w:szCs w:val="28"/>
        </w:rPr>
      </w:pPr>
      <w:r w:rsidRPr="00FD180B">
        <w:rPr>
          <w:sz w:val="28"/>
          <w:szCs w:val="28"/>
        </w:rPr>
        <w:t>Решение</w:t>
      </w:r>
      <w:r w:rsidR="00AB301F">
        <w:rPr>
          <w:sz w:val="28"/>
          <w:szCs w:val="28"/>
        </w:rPr>
        <w:t xml:space="preserve"> </w:t>
      </w:r>
      <w:r w:rsidRPr="00FD180B">
        <w:rPr>
          <w:sz w:val="28"/>
          <w:szCs w:val="28"/>
        </w:rPr>
        <w:t>об</w:t>
      </w:r>
      <w:r w:rsidR="00AB301F">
        <w:rPr>
          <w:sz w:val="28"/>
          <w:szCs w:val="28"/>
        </w:rPr>
        <w:t xml:space="preserve"> </w:t>
      </w:r>
      <w:r w:rsidRPr="00FD180B">
        <w:rPr>
          <w:sz w:val="28"/>
          <w:szCs w:val="28"/>
        </w:rPr>
        <w:t>оказании</w:t>
      </w:r>
      <w:r w:rsidR="00AB301F">
        <w:rPr>
          <w:sz w:val="28"/>
          <w:szCs w:val="28"/>
        </w:rPr>
        <w:t xml:space="preserve"> </w:t>
      </w:r>
      <w:r w:rsidRPr="00FD180B">
        <w:rPr>
          <w:sz w:val="28"/>
          <w:szCs w:val="28"/>
        </w:rPr>
        <w:t>поддержки</w:t>
      </w:r>
      <w:r w:rsidR="00AB301F">
        <w:rPr>
          <w:sz w:val="28"/>
          <w:szCs w:val="28"/>
        </w:rPr>
        <w:t xml:space="preserve"> </w:t>
      </w:r>
      <w:r w:rsidRPr="00FD180B">
        <w:rPr>
          <w:sz w:val="28"/>
          <w:szCs w:val="28"/>
        </w:rPr>
        <w:t>или</w:t>
      </w:r>
      <w:r w:rsidR="00AB301F">
        <w:rPr>
          <w:sz w:val="28"/>
          <w:szCs w:val="28"/>
        </w:rPr>
        <w:t xml:space="preserve"> </w:t>
      </w:r>
      <w:r w:rsidRPr="00FD180B">
        <w:rPr>
          <w:sz w:val="28"/>
          <w:szCs w:val="28"/>
        </w:rPr>
        <w:t>об</w:t>
      </w:r>
      <w:r w:rsidR="00AB301F">
        <w:rPr>
          <w:sz w:val="28"/>
          <w:szCs w:val="28"/>
        </w:rPr>
        <w:t xml:space="preserve"> </w:t>
      </w:r>
      <w:r w:rsidRPr="00FD180B">
        <w:rPr>
          <w:sz w:val="28"/>
          <w:szCs w:val="28"/>
        </w:rPr>
        <w:t>отказе</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оказании</w:t>
      </w:r>
      <w:r w:rsidR="00AB301F">
        <w:rPr>
          <w:sz w:val="28"/>
          <w:szCs w:val="28"/>
        </w:rPr>
        <w:t xml:space="preserve"> </w:t>
      </w:r>
      <w:r w:rsidRPr="00FD180B">
        <w:rPr>
          <w:sz w:val="28"/>
          <w:szCs w:val="28"/>
        </w:rPr>
        <w:t>поддержки</w:t>
      </w:r>
      <w:r w:rsidR="00AB301F">
        <w:rPr>
          <w:sz w:val="28"/>
          <w:szCs w:val="28"/>
        </w:rPr>
        <w:t xml:space="preserve"> </w:t>
      </w:r>
      <w:r w:rsidRPr="00432B54">
        <w:rPr>
          <w:sz w:val="28"/>
          <w:szCs w:val="28"/>
        </w:rPr>
        <w:t>субъектам</w:t>
      </w:r>
      <w:r w:rsidR="00AB301F" w:rsidRPr="00432B54">
        <w:rPr>
          <w:sz w:val="28"/>
          <w:szCs w:val="28"/>
        </w:rPr>
        <w:t xml:space="preserve"> </w:t>
      </w:r>
      <w:r w:rsidR="001F6D1B" w:rsidRPr="00432B54">
        <w:rPr>
          <w:sz w:val="28"/>
          <w:szCs w:val="28"/>
        </w:rPr>
        <w:t>инвестиционной</w:t>
      </w:r>
      <w:r w:rsidR="00AB301F" w:rsidRPr="00432B54">
        <w:rPr>
          <w:sz w:val="28"/>
          <w:szCs w:val="28"/>
        </w:rPr>
        <w:t xml:space="preserve"> </w:t>
      </w:r>
      <w:r w:rsidRPr="00432B54">
        <w:rPr>
          <w:sz w:val="28"/>
          <w:szCs w:val="28"/>
        </w:rPr>
        <w:t>деятельности</w:t>
      </w:r>
      <w:r w:rsidR="00AB301F" w:rsidRPr="00432B54">
        <w:rPr>
          <w:sz w:val="28"/>
          <w:szCs w:val="28"/>
        </w:rPr>
        <w:t xml:space="preserve"> </w:t>
      </w:r>
      <w:r w:rsidRPr="00432B54">
        <w:rPr>
          <w:sz w:val="28"/>
          <w:szCs w:val="28"/>
        </w:rPr>
        <w:t>в</w:t>
      </w:r>
      <w:r w:rsidR="00AB301F" w:rsidRPr="00432B54">
        <w:rPr>
          <w:sz w:val="28"/>
          <w:szCs w:val="28"/>
        </w:rPr>
        <w:t xml:space="preserve"> </w:t>
      </w:r>
      <w:r w:rsidRPr="00432B54">
        <w:rPr>
          <w:sz w:val="28"/>
          <w:szCs w:val="28"/>
        </w:rPr>
        <w:t>реализации</w:t>
      </w:r>
      <w:r w:rsidR="00AB301F" w:rsidRPr="00432B54">
        <w:rPr>
          <w:sz w:val="28"/>
          <w:szCs w:val="28"/>
        </w:rPr>
        <w:t xml:space="preserve"> </w:t>
      </w:r>
      <w:r w:rsidRPr="00432B54">
        <w:rPr>
          <w:sz w:val="28"/>
          <w:szCs w:val="28"/>
        </w:rPr>
        <w:t>инвестиционных</w:t>
      </w:r>
      <w:r w:rsidR="00AB301F" w:rsidRPr="00432B54">
        <w:rPr>
          <w:sz w:val="28"/>
          <w:szCs w:val="28"/>
        </w:rPr>
        <w:t xml:space="preserve"> </w:t>
      </w:r>
      <w:r w:rsidRPr="00432B54">
        <w:rPr>
          <w:sz w:val="28"/>
          <w:szCs w:val="28"/>
        </w:rPr>
        <w:t>проектов</w:t>
      </w:r>
      <w:r w:rsidR="00AB301F" w:rsidRPr="00432B54">
        <w:rPr>
          <w:sz w:val="28"/>
          <w:szCs w:val="28"/>
        </w:rPr>
        <w:t xml:space="preserve"> </w:t>
      </w:r>
      <w:r w:rsidRPr="00432B54">
        <w:rPr>
          <w:sz w:val="28"/>
          <w:szCs w:val="28"/>
        </w:rPr>
        <w:t>на</w:t>
      </w:r>
      <w:r w:rsidR="00AB301F" w:rsidRPr="00432B54">
        <w:rPr>
          <w:sz w:val="28"/>
          <w:szCs w:val="28"/>
        </w:rPr>
        <w:t xml:space="preserve"> </w:t>
      </w:r>
      <w:r w:rsidRPr="00432B54">
        <w:rPr>
          <w:sz w:val="28"/>
          <w:szCs w:val="28"/>
        </w:rPr>
        <w:t>территории</w:t>
      </w:r>
      <w:r w:rsidR="00AB301F" w:rsidRPr="00432B54">
        <w:rPr>
          <w:sz w:val="28"/>
          <w:szCs w:val="28"/>
        </w:rPr>
        <w:t xml:space="preserve"> </w:t>
      </w:r>
      <w:r w:rsidR="00576B3F">
        <w:rPr>
          <w:rStyle w:val="2b"/>
          <w:rFonts w:eastAsia="Calibri"/>
          <w:sz w:val="28"/>
          <w:szCs w:val="28"/>
        </w:rPr>
        <w:t>Ильинского</w:t>
      </w:r>
      <w:r w:rsidR="00AB301F" w:rsidRPr="00432B54">
        <w:rPr>
          <w:sz w:val="28"/>
          <w:szCs w:val="28"/>
        </w:rPr>
        <w:t xml:space="preserve"> </w:t>
      </w:r>
      <w:r w:rsidR="008357BE" w:rsidRPr="00432B54">
        <w:rPr>
          <w:sz w:val="28"/>
          <w:szCs w:val="28"/>
        </w:rPr>
        <w:t>сел</w:t>
      </w:r>
      <w:r w:rsidR="00BB298F" w:rsidRPr="00432B54">
        <w:rPr>
          <w:sz w:val="28"/>
          <w:szCs w:val="28"/>
        </w:rPr>
        <w:t>ьсовета</w:t>
      </w:r>
      <w:r w:rsidR="00AB301F" w:rsidRPr="00432B54">
        <w:rPr>
          <w:sz w:val="28"/>
          <w:szCs w:val="28"/>
        </w:rPr>
        <w:t xml:space="preserve"> </w:t>
      </w:r>
      <w:r w:rsidR="00BB298F" w:rsidRPr="00432B54">
        <w:rPr>
          <w:sz w:val="28"/>
          <w:szCs w:val="28"/>
        </w:rPr>
        <w:t>принимается</w:t>
      </w:r>
      <w:r w:rsidR="00AB301F" w:rsidRPr="00432B54">
        <w:rPr>
          <w:sz w:val="28"/>
          <w:szCs w:val="28"/>
        </w:rPr>
        <w:t xml:space="preserve"> </w:t>
      </w:r>
      <w:r w:rsidR="00BB298F" w:rsidRPr="00432B54">
        <w:rPr>
          <w:sz w:val="28"/>
          <w:szCs w:val="28"/>
        </w:rPr>
        <w:t>главой</w:t>
      </w:r>
      <w:r w:rsidR="00AB301F" w:rsidRPr="00432B54">
        <w:rPr>
          <w:sz w:val="28"/>
          <w:szCs w:val="28"/>
        </w:rPr>
        <w:t xml:space="preserve"> </w:t>
      </w:r>
      <w:r w:rsidR="00576B3F">
        <w:rPr>
          <w:rStyle w:val="2b"/>
          <w:rFonts w:eastAsia="Calibri"/>
          <w:sz w:val="28"/>
          <w:szCs w:val="28"/>
        </w:rPr>
        <w:t>Ильинского</w:t>
      </w:r>
      <w:r w:rsidR="00AB301F" w:rsidRPr="00432B54">
        <w:rPr>
          <w:sz w:val="28"/>
          <w:szCs w:val="28"/>
        </w:rPr>
        <w:t xml:space="preserve"> </w:t>
      </w:r>
      <w:r w:rsidR="008357BE" w:rsidRPr="00432B54">
        <w:rPr>
          <w:sz w:val="28"/>
          <w:szCs w:val="28"/>
        </w:rPr>
        <w:t>сельсовета</w:t>
      </w:r>
      <w:r w:rsidR="00AB301F" w:rsidRPr="00432B54">
        <w:rPr>
          <w:sz w:val="28"/>
          <w:szCs w:val="28"/>
        </w:rPr>
        <w:t xml:space="preserve"> </w:t>
      </w:r>
      <w:r w:rsidR="008357BE" w:rsidRPr="00432B54">
        <w:rPr>
          <w:sz w:val="28"/>
          <w:szCs w:val="28"/>
        </w:rPr>
        <w:t>и</w:t>
      </w:r>
      <w:r w:rsidR="00AB301F" w:rsidRPr="00432B54">
        <w:rPr>
          <w:sz w:val="28"/>
          <w:szCs w:val="28"/>
        </w:rPr>
        <w:t xml:space="preserve"> </w:t>
      </w:r>
      <w:r w:rsidR="008357BE" w:rsidRPr="00432B54">
        <w:rPr>
          <w:sz w:val="28"/>
          <w:szCs w:val="28"/>
        </w:rPr>
        <w:t>оформляется</w:t>
      </w:r>
      <w:r w:rsidR="00AB301F" w:rsidRPr="00432B54">
        <w:rPr>
          <w:sz w:val="28"/>
          <w:szCs w:val="28"/>
        </w:rPr>
        <w:t xml:space="preserve"> </w:t>
      </w:r>
      <w:r w:rsidR="008357BE" w:rsidRPr="00432B54">
        <w:rPr>
          <w:sz w:val="28"/>
          <w:szCs w:val="28"/>
        </w:rPr>
        <w:t>в</w:t>
      </w:r>
      <w:r w:rsidR="00AB301F" w:rsidRPr="00432B54">
        <w:rPr>
          <w:sz w:val="28"/>
          <w:szCs w:val="28"/>
        </w:rPr>
        <w:t xml:space="preserve"> </w:t>
      </w:r>
      <w:r w:rsidR="008357BE" w:rsidRPr="00432B54">
        <w:rPr>
          <w:sz w:val="28"/>
          <w:szCs w:val="28"/>
        </w:rPr>
        <w:t>форме</w:t>
      </w:r>
      <w:r w:rsidR="00AB301F" w:rsidRPr="00432B54">
        <w:rPr>
          <w:sz w:val="28"/>
          <w:szCs w:val="28"/>
        </w:rPr>
        <w:t xml:space="preserve"> </w:t>
      </w:r>
      <w:r w:rsidR="008357BE" w:rsidRPr="00432B54">
        <w:rPr>
          <w:sz w:val="28"/>
          <w:szCs w:val="28"/>
        </w:rPr>
        <w:t>постановления.</w:t>
      </w:r>
      <w:r w:rsidR="00AB301F">
        <w:rPr>
          <w:sz w:val="28"/>
          <w:szCs w:val="28"/>
        </w:rPr>
        <w:t xml:space="preserve"> </w:t>
      </w:r>
    </w:p>
    <w:p w:rsidR="0051040C" w:rsidRPr="00FD180B" w:rsidRDefault="0051040C" w:rsidP="00432B54">
      <w:pPr>
        <w:pStyle w:val="aff"/>
        <w:numPr>
          <w:ilvl w:val="1"/>
          <w:numId w:val="11"/>
        </w:numPr>
        <w:autoSpaceDE w:val="0"/>
        <w:autoSpaceDN w:val="0"/>
        <w:adjustRightInd w:val="0"/>
        <w:ind w:left="0" w:firstLine="709"/>
        <w:jc w:val="both"/>
        <w:rPr>
          <w:sz w:val="28"/>
          <w:szCs w:val="28"/>
        </w:rPr>
      </w:pPr>
      <w:r w:rsidRPr="00FD180B">
        <w:rPr>
          <w:sz w:val="28"/>
          <w:szCs w:val="28"/>
        </w:rPr>
        <w:lastRenderedPageBreak/>
        <w:t>Общий</w:t>
      </w:r>
      <w:r w:rsidR="00AB301F">
        <w:rPr>
          <w:sz w:val="28"/>
          <w:szCs w:val="28"/>
        </w:rPr>
        <w:t xml:space="preserve"> </w:t>
      </w:r>
      <w:r w:rsidRPr="00FD180B">
        <w:rPr>
          <w:sz w:val="28"/>
          <w:szCs w:val="28"/>
        </w:rPr>
        <w:t>срок</w:t>
      </w:r>
      <w:r w:rsidR="00AB301F">
        <w:rPr>
          <w:sz w:val="28"/>
          <w:szCs w:val="28"/>
        </w:rPr>
        <w:t xml:space="preserve"> </w:t>
      </w:r>
      <w:r w:rsidRPr="00FD180B">
        <w:rPr>
          <w:sz w:val="28"/>
          <w:szCs w:val="28"/>
        </w:rPr>
        <w:t>исполнения</w:t>
      </w:r>
      <w:r w:rsidR="00AB301F">
        <w:rPr>
          <w:sz w:val="28"/>
          <w:szCs w:val="28"/>
        </w:rPr>
        <w:t xml:space="preserve"> </w:t>
      </w:r>
      <w:r w:rsidRPr="00FD180B">
        <w:rPr>
          <w:sz w:val="28"/>
          <w:szCs w:val="28"/>
        </w:rPr>
        <w:t>муниципальной</w:t>
      </w:r>
      <w:r w:rsidR="00AB301F">
        <w:rPr>
          <w:sz w:val="28"/>
          <w:szCs w:val="28"/>
        </w:rPr>
        <w:t xml:space="preserve"> </w:t>
      </w:r>
      <w:r w:rsidRPr="00FD180B">
        <w:rPr>
          <w:sz w:val="28"/>
          <w:szCs w:val="28"/>
        </w:rPr>
        <w:t>услуги</w:t>
      </w:r>
      <w:r w:rsidR="00AB301F">
        <w:rPr>
          <w:sz w:val="28"/>
          <w:szCs w:val="28"/>
        </w:rPr>
        <w:t xml:space="preserve"> </w:t>
      </w:r>
      <w:r w:rsidRPr="00FD180B">
        <w:rPr>
          <w:sz w:val="28"/>
          <w:szCs w:val="28"/>
        </w:rPr>
        <w:t>включает</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себя</w:t>
      </w:r>
      <w:r w:rsidR="00AB301F">
        <w:rPr>
          <w:sz w:val="28"/>
          <w:szCs w:val="28"/>
        </w:rPr>
        <w:t xml:space="preserve"> </w:t>
      </w:r>
      <w:r w:rsidRPr="00FD180B">
        <w:rPr>
          <w:sz w:val="28"/>
          <w:szCs w:val="28"/>
        </w:rPr>
        <w:t>совокупность</w:t>
      </w:r>
      <w:r w:rsidR="00AB301F">
        <w:rPr>
          <w:sz w:val="28"/>
          <w:szCs w:val="28"/>
        </w:rPr>
        <w:t xml:space="preserve"> </w:t>
      </w:r>
      <w:r w:rsidRPr="00FD180B">
        <w:rPr>
          <w:sz w:val="28"/>
          <w:szCs w:val="28"/>
        </w:rPr>
        <w:t>сроков</w:t>
      </w:r>
      <w:r w:rsidR="00AB301F">
        <w:rPr>
          <w:sz w:val="28"/>
          <w:szCs w:val="28"/>
        </w:rPr>
        <w:t xml:space="preserve"> </w:t>
      </w:r>
      <w:r w:rsidRPr="00FD180B">
        <w:rPr>
          <w:sz w:val="28"/>
          <w:szCs w:val="28"/>
        </w:rPr>
        <w:t>исполнения</w:t>
      </w:r>
      <w:r w:rsidR="00AB301F">
        <w:rPr>
          <w:sz w:val="28"/>
          <w:szCs w:val="28"/>
        </w:rPr>
        <w:t xml:space="preserve"> </w:t>
      </w:r>
      <w:r w:rsidRPr="00FD180B">
        <w:rPr>
          <w:sz w:val="28"/>
          <w:szCs w:val="28"/>
        </w:rPr>
        <w:t>отдельных</w:t>
      </w:r>
      <w:r w:rsidR="00AB301F">
        <w:rPr>
          <w:sz w:val="28"/>
          <w:szCs w:val="28"/>
        </w:rPr>
        <w:t xml:space="preserve"> </w:t>
      </w:r>
      <w:r w:rsidRPr="00FD180B">
        <w:rPr>
          <w:sz w:val="28"/>
          <w:szCs w:val="28"/>
        </w:rPr>
        <w:t>административных</w:t>
      </w:r>
      <w:r w:rsidR="00AB301F">
        <w:rPr>
          <w:sz w:val="28"/>
          <w:szCs w:val="28"/>
        </w:rPr>
        <w:t xml:space="preserve"> </w:t>
      </w:r>
      <w:r w:rsidRPr="00FD180B">
        <w:rPr>
          <w:sz w:val="28"/>
          <w:szCs w:val="28"/>
        </w:rPr>
        <w:t>процедур.</w:t>
      </w:r>
    </w:p>
    <w:p w:rsidR="0051040C" w:rsidRPr="00FD180B" w:rsidRDefault="0051040C" w:rsidP="00E5739A">
      <w:pPr>
        <w:pStyle w:val="ConsPlusNormal"/>
        <w:widowControl/>
        <w:ind w:firstLine="0"/>
        <w:jc w:val="both"/>
        <w:rPr>
          <w:rFonts w:ascii="Times New Roman" w:hAnsi="Times New Roman" w:cs="Times New Roman"/>
          <w:sz w:val="28"/>
          <w:szCs w:val="28"/>
        </w:rPr>
      </w:pPr>
      <w:r w:rsidRPr="00FD180B">
        <w:rPr>
          <w:rFonts w:ascii="Times New Roman" w:hAnsi="Times New Roman" w:cs="Times New Roman"/>
          <w:sz w:val="28"/>
          <w:szCs w:val="28"/>
        </w:rPr>
        <w:t>Сроки</w:t>
      </w:r>
      <w:r w:rsidR="00AB301F">
        <w:rPr>
          <w:rFonts w:ascii="Times New Roman" w:hAnsi="Times New Roman" w:cs="Times New Roman"/>
          <w:sz w:val="28"/>
          <w:szCs w:val="28"/>
        </w:rPr>
        <w:t xml:space="preserve"> </w:t>
      </w:r>
      <w:r w:rsidRPr="00FD180B">
        <w:rPr>
          <w:rFonts w:ascii="Times New Roman" w:hAnsi="Times New Roman" w:cs="Times New Roman"/>
          <w:sz w:val="28"/>
          <w:szCs w:val="28"/>
        </w:rPr>
        <w:t>прохождения</w:t>
      </w:r>
      <w:r w:rsidR="00AB301F">
        <w:rPr>
          <w:rFonts w:ascii="Times New Roman" w:hAnsi="Times New Roman" w:cs="Times New Roman"/>
          <w:sz w:val="28"/>
          <w:szCs w:val="28"/>
        </w:rPr>
        <w:t xml:space="preserve"> </w:t>
      </w:r>
      <w:r w:rsidRPr="00FD180B">
        <w:rPr>
          <w:rFonts w:ascii="Times New Roman" w:hAnsi="Times New Roman" w:cs="Times New Roman"/>
          <w:sz w:val="28"/>
          <w:szCs w:val="28"/>
        </w:rPr>
        <w:t>отдельных</w:t>
      </w:r>
      <w:r w:rsidR="00AB301F">
        <w:rPr>
          <w:rFonts w:ascii="Times New Roman" w:hAnsi="Times New Roman" w:cs="Times New Roman"/>
          <w:sz w:val="28"/>
          <w:szCs w:val="28"/>
        </w:rPr>
        <w:t xml:space="preserve"> </w:t>
      </w:r>
      <w:r w:rsidRPr="00FD180B">
        <w:rPr>
          <w:rFonts w:ascii="Times New Roman" w:hAnsi="Times New Roman" w:cs="Times New Roman"/>
          <w:sz w:val="28"/>
          <w:szCs w:val="28"/>
        </w:rPr>
        <w:t>административных</w:t>
      </w:r>
      <w:r w:rsidR="00AB301F">
        <w:rPr>
          <w:rFonts w:ascii="Times New Roman" w:hAnsi="Times New Roman" w:cs="Times New Roman"/>
          <w:sz w:val="28"/>
          <w:szCs w:val="28"/>
        </w:rPr>
        <w:t xml:space="preserve"> </w:t>
      </w:r>
      <w:r w:rsidRPr="00FD180B">
        <w:rPr>
          <w:rFonts w:ascii="Times New Roman" w:hAnsi="Times New Roman" w:cs="Times New Roman"/>
          <w:sz w:val="28"/>
          <w:szCs w:val="28"/>
        </w:rPr>
        <w:t>процедур</w:t>
      </w:r>
      <w:r w:rsidR="00AB301F">
        <w:rPr>
          <w:rFonts w:ascii="Times New Roman" w:hAnsi="Times New Roman" w:cs="Times New Roman"/>
          <w:sz w:val="28"/>
          <w:szCs w:val="28"/>
        </w:rPr>
        <w:t xml:space="preserve"> </w:t>
      </w:r>
      <w:r w:rsidRPr="00FD180B">
        <w:rPr>
          <w:rFonts w:ascii="Times New Roman" w:hAnsi="Times New Roman" w:cs="Times New Roman"/>
          <w:sz w:val="28"/>
          <w:szCs w:val="28"/>
        </w:rPr>
        <w:t>предусмотрены</w:t>
      </w:r>
      <w:r w:rsidR="00AB301F">
        <w:rPr>
          <w:rFonts w:ascii="Times New Roman" w:hAnsi="Times New Roman" w:cs="Times New Roman"/>
          <w:sz w:val="28"/>
          <w:szCs w:val="28"/>
        </w:rPr>
        <w:t xml:space="preserve"> </w:t>
      </w:r>
      <w:r w:rsidRPr="00FD180B">
        <w:rPr>
          <w:rFonts w:ascii="Times New Roman" w:hAnsi="Times New Roman" w:cs="Times New Roman"/>
          <w:sz w:val="28"/>
          <w:szCs w:val="28"/>
        </w:rPr>
        <w:t>в</w:t>
      </w:r>
      <w:r w:rsidR="00AB301F">
        <w:rPr>
          <w:rFonts w:ascii="Times New Roman" w:hAnsi="Times New Roman" w:cs="Times New Roman"/>
          <w:sz w:val="28"/>
          <w:szCs w:val="28"/>
        </w:rPr>
        <w:t xml:space="preserve"> </w:t>
      </w:r>
      <w:r w:rsidRPr="00FD180B">
        <w:rPr>
          <w:rFonts w:ascii="Times New Roman" w:hAnsi="Times New Roman" w:cs="Times New Roman"/>
          <w:sz w:val="28"/>
          <w:szCs w:val="28"/>
        </w:rPr>
        <w:t>разделе</w:t>
      </w:r>
      <w:r w:rsidR="00AB301F">
        <w:rPr>
          <w:rFonts w:ascii="Times New Roman" w:hAnsi="Times New Roman" w:cs="Times New Roman"/>
          <w:sz w:val="28"/>
          <w:szCs w:val="28"/>
        </w:rPr>
        <w:t xml:space="preserve"> </w:t>
      </w:r>
      <w:r w:rsidRPr="00FD180B">
        <w:rPr>
          <w:rFonts w:ascii="Times New Roman" w:hAnsi="Times New Roman" w:cs="Times New Roman"/>
          <w:sz w:val="28"/>
          <w:szCs w:val="28"/>
        </w:rPr>
        <w:t>3</w:t>
      </w:r>
      <w:r w:rsidR="00AB301F">
        <w:rPr>
          <w:rFonts w:ascii="Times New Roman" w:hAnsi="Times New Roman" w:cs="Times New Roman"/>
          <w:sz w:val="28"/>
          <w:szCs w:val="28"/>
        </w:rPr>
        <w:t xml:space="preserve"> </w:t>
      </w:r>
      <w:r w:rsidRPr="00FD180B">
        <w:rPr>
          <w:rFonts w:ascii="Times New Roman" w:hAnsi="Times New Roman" w:cs="Times New Roman"/>
          <w:sz w:val="28"/>
          <w:szCs w:val="28"/>
        </w:rPr>
        <w:t>настоящего</w:t>
      </w:r>
      <w:r w:rsidR="00AB301F">
        <w:rPr>
          <w:rFonts w:ascii="Times New Roman" w:hAnsi="Times New Roman" w:cs="Times New Roman"/>
          <w:sz w:val="28"/>
          <w:szCs w:val="28"/>
        </w:rPr>
        <w:t xml:space="preserve"> </w:t>
      </w:r>
      <w:r w:rsidRPr="00FD180B">
        <w:rPr>
          <w:rFonts w:ascii="Times New Roman" w:hAnsi="Times New Roman" w:cs="Times New Roman"/>
          <w:sz w:val="28"/>
          <w:szCs w:val="28"/>
        </w:rPr>
        <w:t>Административного</w:t>
      </w:r>
      <w:r w:rsidR="00AB301F">
        <w:rPr>
          <w:rFonts w:ascii="Times New Roman" w:hAnsi="Times New Roman" w:cs="Times New Roman"/>
          <w:sz w:val="28"/>
          <w:szCs w:val="28"/>
        </w:rPr>
        <w:t xml:space="preserve"> </w:t>
      </w:r>
      <w:r w:rsidRPr="00FD180B">
        <w:rPr>
          <w:rFonts w:ascii="Times New Roman" w:hAnsi="Times New Roman" w:cs="Times New Roman"/>
          <w:sz w:val="28"/>
          <w:szCs w:val="28"/>
        </w:rPr>
        <w:t>регламента.</w:t>
      </w:r>
    </w:p>
    <w:p w:rsidR="0051040C" w:rsidRPr="00FD180B" w:rsidRDefault="00AB301F" w:rsidP="00E5739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1040C" w:rsidRPr="00FD180B">
        <w:rPr>
          <w:rFonts w:ascii="Times New Roman" w:hAnsi="Times New Roman" w:cs="Times New Roman"/>
          <w:sz w:val="28"/>
          <w:szCs w:val="28"/>
        </w:rPr>
        <w:t>Днем</w:t>
      </w:r>
      <w:r>
        <w:rPr>
          <w:rFonts w:ascii="Times New Roman" w:hAnsi="Times New Roman" w:cs="Times New Roman"/>
          <w:sz w:val="28"/>
          <w:szCs w:val="28"/>
        </w:rPr>
        <w:t xml:space="preserve"> </w:t>
      </w:r>
      <w:r w:rsidR="0051040C" w:rsidRPr="00FD180B">
        <w:rPr>
          <w:rFonts w:ascii="Times New Roman" w:hAnsi="Times New Roman" w:cs="Times New Roman"/>
          <w:sz w:val="28"/>
          <w:szCs w:val="28"/>
        </w:rPr>
        <w:t>обращения</w:t>
      </w:r>
      <w:r>
        <w:rPr>
          <w:rFonts w:ascii="Times New Roman" w:hAnsi="Times New Roman" w:cs="Times New Roman"/>
          <w:sz w:val="28"/>
          <w:szCs w:val="28"/>
        </w:rPr>
        <w:t xml:space="preserve"> </w:t>
      </w:r>
      <w:r w:rsidR="0051040C" w:rsidRPr="00FD180B">
        <w:rPr>
          <w:rFonts w:ascii="Times New Roman" w:hAnsi="Times New Roman" w:cs="Times New Roman"/>
          <w:sz w:val="28"/>
          <w:szCs w:val="28"/>
        </w:rPr>
        <w:t>заявителя</w:t>
      </w:r>
      <w:r>
        <w:rPr>
          <w:rFonts w:ascii="Times New Roman" w:hAnsi="Times New Roman" w:cs="Times New Roman"/>
          <w:sz w:val="28"/>
          <w:szCs w:val="28"/>
        </w:rPr>
        <w:t xml:space="preserve"> </w:t>
      </w:r>
      <w:r w:rsidR="0051040C" w:rsidRPr="00FD180B">
        <w:rPr>
          <w:rFonts w:ascii="Times New Roman" w:hAnsi="Times New Roman" w:cs="Times New Roman"/>
          <w:sz w:val="28"/>
          <w:szCs w:val="28"/>
        </w:rPr>
        <w:t>за</w:t>
      </w:r>
      <w:r>
        <w:rPr>
          <w:rFonts w:ascii="Times New Roman" w:hAnsi="Times New Roman" w:cs="Times New Roman"/>
          <w:sz w:val="28"/>
          <w:szCs w:val="28"/>
        </w:rPr>
        <w:t xml:space="preserve"> </w:t>
      </w:r>
      <w:r w:rsidR="0051040C" w:rsidRPr="00FD180B">
        <w:rPr>
          <w:rFonts w:ascii="Times New Roman" w:hAnsi="Times New Roman" w:cs="Times New Roman"/>
          <w:sz w:val="28"/>
          <w:szCs w:val="28"/>
        </w:rPr>
        <w:t>предоставлением</w:t>
      </w:r>
      <w:r>
        <w:rPr>
          <w:rFonts w:ascii="Times New Roman" w:hAnsi="Times New Roman" w:cs="Times New Roman"/>
          <w:sz w:val="28"/>
          <w:szCs w:val="28"/>
        </w:rPr>
        <w:t xml:space="preserve"> </w:t>
      </w:r>
      <w:r w:rsidR="0051040C" w:rsidRPr="00FD180B">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0051040C" w:rsidRPr="00FD180B">
        <w:rPr>
          <w:rFonts w:ascii="Times New Roman" w:hAnsi="Times New Roman" w:cs="Times New Roman"/>
          <w:sz w:val="28"/>
          <w:szCs w:val="28"/>
        </w:rPr>
        <w:t>услуги</w:t>
      </w:r>
      <w:r>
        <w:rPr>
          <w:rFonts w:ascii="Times New Roman" w:hAnsi="Times New Roman" w:cs="Times New Roman"/>
          <w:sz w:val="28"/>
          <w:szCs w:val="28"/>
        </w:rPr>
        <w:t xml:space="preserve"> </w:t>
      </w:r>
      <w:r w:rsidR="0051040C" w:rsidRPr="00FD180B">
        <w:rPr>
          <w:rFonts w:ascii="Times New Roman" w:hAnsi="Times New Roman" w:cs="Times New Roman"/>
          <w:sz w:val="28"/>
          <w:szCs w:val="28"/>
        </w:rPr>
        <w:t>считается</w:t>
      </w:r>
      <w:r>
        <w:rPr>
          <w:rFonts w:ascii="Times New Roman" w:hAnsi="Times New Roman" w:cs="Times New Roman"/>
          <w:sz w:val="28"/>
          <w:szCs w:val="28"/>
        </w:rPr>
        <w:t xml:space="preserve"> </w:t>
      </w:r>
      <w:r w:rsidR="0051040C" w:rsidRPr="00FD180B">
        <w:rPr>
          <w:rFonts w:ascii="Times New Roman" w:hAnsi="Times New Roman" w:cs="Times New Roman"/>
          <w:sz w:val="28"/>
          <w:szCs w:val="28"/>
        </w:rPr>
        <w:t>день</w:t>
      </w:r>
      <w:r>
        <w:rPr>
          <w:rFonts w:ascii="Times New Roman" w:hAnsi="Times New Roman" w:cs="Times New Roman"/>
          <w:sz w:val="28"/>
          <w:szCs w:val="28"/>
        </w:rPr>
        <w:t xml:space="preserve"> </w:t>
      </w:r>
      <w:r w:rsidR="0051040C" w:rsidRPr="00FD180B">
        <w:rPr>
          <w:rFonts w:ascii="Times New Roman" w:hAnsi="Times New Roman" w:cs="Times New Roman"/>
          <w:sz w:val="28"/>
          <w:szCs w:val="28"/>
        </w:rPr>
        <w:t>приема</w:t>
      </w:r>
      <w:r>
        <w:rPr>
          <w:rFonts w:ascii="Times New Roman" w:hAnsi="Times New Roman" w:cs="Times New Roman"/>
          <w:sz w:val="28"/>
          <w:szCs w:val="28"/>
        </w:rPr>
        <w:t xml:space="preserve"> </w:t>
      </w:r>
      <w:r w:rsidR="0051040C" w:rsidRPr="00FD180B">
        <w:rPr>
          <w:rFonts w:ascii="Times New Roman" w:hAnsi="Times New Roman" w:cs="Times New Roman"/>
          <w:sz w:val="28"/>
          <w:szCs w:val="28"/>
        </w:rPr>
        <w:t>и</w:t>
      </w:r>
      <w:r>
        <w:rPr>
          <w:rFonts w:ascii="Times New Roman" w:hAnsi="Times New Roman" w:cs="Times New Roman"/>
          <w:sz w:val="28"/>
          <w:szCs w:val="28"/>
        </w:rPr>
        <w:t xml:space="preserve"> </w:t>
      </w:r>
      <w:r w:rsidR="0051040C" w:rsidRPr="00FD180B">
        <w:rPr>
          <w:rFonts w:ascii="Times New Roman" w:hAnsi="Times New Roman" w:cs="Times New Roman"/>
          <w:sz w:val="28"/>
          <w:szCs w:val="28"/>
        </w:rPr>
        <w:t>регистрации</w:t>
      </w:r>
      <w:r>
        <w:rPr>
          <w:rFonts w:ascii="Times New Roman" w:hAnsi="Times New Roman" w:cs="Times New Roman"/>
          <w:sz w:val="28"/>
          <w:szCs w:val="28"/>
        </w:rPr>
        <w:t xml:space="preserve"> </w:t>
      </w:r>
      <w:r w:rsidR="0051040C" w:rsidRPr="00FD180B">
        <w:rPr>
          <w:rFonts w:ascii="Times New Roman" w:hAnsi="Times New Roman" w:cs="Times New Roman"/>
          <w:sz w:val="28"/>
          <w:szCs w:val="28"/>
        </w:rPr>
        <w:t>обращения</w:t>
      </w:r>
      <w:r>
        <w:rPr>
          <w:rFonts w:ascii="Times New Roman" w:hAnsi="Times New Roman" w:cs="Times New Roman"/>
          <w:sz w:val="28"/>
          <w:szCs w:val="28"/>
        </w:rPr>
        <w:t xml:space="preserve"> </w:t>
      </w:r>
      <w:r w:rsidR="0051040C" w:rsidRPr="00FD180B">
        <w:rPr>
          <w:rFonts w:ascii="Times New Roman" w:hAnsi="Times New Roman" w:cs="Times New Roman"/>
          <w:sz w:val="28"/>
          <w:szCs w:val="28"/>
        </w:rPr>
        <w:t>(инвестиционного</w:t>
      </w:r>
      <w:r>
        <w:rPr>
          <w:rFonts w:ascii="Times New Roman" w:hAnsi="Times New Roman" w:cs="Times New Roman"/>
          <w:sz w:val="28"/>
          <w:szCs w:val="28"/>
        </w:rPr>
        <w:t xml:space="preserve"> </w:t>
      </w:r>
      <w:r w:rsidR="0051040C" w:rsidRPr="00FD180B">
        <w:rPr>
          <w:rFonts w:ascii="Times New Roman" w:hAnsi="Times New Roman" w:cs="Times New Roman"/>
          <w:sz w:val="28"/>
          <w:szCs w:val="28"/>
        </w:rPr>
        <w:t>намерения).</w:t>
      </w:r>
      <w:r>
        <w:rPr>
          <w:rFonts w:ascii="Times New Roman" w:hAnsi="Times New Roman" w:cs="Times New Roman"/>
          <w:sz w:val="28"/>
          <w:szCs w:val="28"/>
        </w:rPr>
        <w:t xml:space="preserve"> </w:t>
      </w:r>
    </w:p>
    <w:p w:rsidR="0051040C" w:rsidRPr="00FD180B" w:rsidRDefault="0051040C" w:rsidP="00432B54">
      <w:pPr>
        <w:pStyle w:val="aff"/>
        <w:numPr>
          <w:ilvl w:val="1"/>
          <w:numId w:val="11"/>
        </w:numPr>
        <w:autoSpaceDE w:val="0"/>
        <w:autoSpaceDN w:val="0"/>
        <w:adjustRightInd w:val="0"/>
        <w:ind w:left="0" w:firstLine="709"/>
        <w:jc w:val="both"/>
        <w:rPr>
          <w:sz w:val="28"/>
          <w:szCs w:val="28"/>
        </w:rPr>
      </w:pPr>
      <w:r w:rsidRPr="00FD180B">
        <w:rPr>
          <w:sz w:val="28"/>
          <w:szCs w:val="28"/>
        </w:rPr>
        <w:t>Отношения,</w:t>
      </w:r>
      <w:r w:rsidR="00AB301F">
        <w:rPr>
          <w:sz w:val="28"/>
          <w:szCs w:val="28"/>
        </w:rPr>
        <w:t xml:space="preserve"> </w:t>
      </w:r>
      <w:r w:rsidRPr="00FD180B">
        <w:rPr>
          <w:sz w:val="28"/>
          <w:szCs w:val="28"/>
        </w:rPr>
        <w:t>возникающие</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связи</w:t>
      </w:r>
      <w:r w:rsidR="00AB301F">
        <w:rPr>
          <w:sz w:val="28"/>
          <w:szCs w:val="28"/>
        </w:rPr>
        <w:t xml:space="preserve"> </w:t>
      </w:r>
      <w:r w:rsidRPr="00432B54">
        <w:rPr>
          <w:sz w:val="28"/>
          <w:szCs w:val="28"/>
        </w:rPr>
        <w:t>с</w:t>
      </w:r>
      <w:r w:rsidR="00AB301F" w:rsidRPr="00432B54">
        <w:rPr>
          <w:sz w:val="28"/>
          <w:szCs w:val="28"/>
        </w:rPr>
        <w:t xml:space="preserve"> </w:t>
      </w:r>
      <w:r w:rsidRPr="00432B54">
        <w:rPr>
          <w:sz w:val="28"/>
          <w:szCs w:val="28"/>
        </w:rPr>
        <w:t>предоставлением</w:t>
      </w:r>
      <w:r w:rsidR="00AB301F" w:rsidRPr="00432B54">
        <w:rPr>
          <w:sz w:val="28"/>
          <w:szCs w:val="28"/>
        </w:rPr>
        <w:t xml:space="preserve"> </w:t>
      </w:r>
      <w:r w:rsidRPr="00432B54">
        <w:rPr>
          <w:sz w:val="28"/>
          <w:szCs w:val="28"/>
        </w:rPr>
        <w:t>муниципальной</w:t>
      </w:r>
      <w:r w:rsidR="00AB301F" w:rsidRPr="00432B54">
        <w:rPr>
          <w:sz w:val="28"/>
          <w:szCs w:val="28"/>
        </w:rPr>
        <w:t xml:space="preserve"> </w:t>
      </w:r>
      <w:r w:rsidRPr="00432B54">
        <w:rPr>
          <w:sz w:val="28"/>
          <w:szCs w:val="28"/>
        </w:rPr>
        <w:t>услуги,</w:t>
      </w:r>
      <w:r w:rsidR="00AB301F">
        <w:rPr>
          <w:sz w:val="28"/>
          <w:szCs w:val="28"/>
        </w:rPr>
        <w:t xml:space="preserve"> </w:t>
      </w:r>
      <w:r w:rsidRPr="00FD180B">
        <w:rPr>
          <w:sz w:val="28"/>
          <w:szCs w:val="28"/>
        </w:rPr>
        <w:t>регулируются</w:t>
      </w:r>
      <w:r w:rsidR="00AB301F">
        <w:rPr>
          <w:sz w:val="28"/>
          <w:szCs w:val="28"/>
        </w:rPr>
        <w:t xml:space="preserve"> </w:t>
      </w:r>
      <w:r w:rsidRPr="00FD180B">
        <w:rPr>
          <w:sz w:val="28"/>
          <w:szCs w:val="28"/>
        </w:rPr>
        <w:t>следующими</w:t>
      </w:r>
      <w:r w:rsidR="00AB301F">
        <w:rPr>
          <w:sz w:val="28"/>
          <w:szCs w:val="28"/>
        </w:rPr>
        <w:t xml:space="preserve"> </w:t>
      </w:r>
      <w:r w:rsidRPr="00FD180B">
        <w:rPr>
          <w:sz w:val="28"/>
          <w:szCs w:val="28"/>
        </w:rPr>
        <w:t>нормативными</w:t>
      </w:r>
      <w:r w:rsidR="00AB301F">
        <w:rPr>
          <w:sz w:val="28"/>
          <w:szCs w:val="28"/>
        </w:rPr>
        <w:t xml:space="preserve"> </w:t>
      </w:r>
      <w:r w:rsidRPr="00FD180B">
        <w:rPr>
          <w:sz w:val="28"/>
          <w:szCs w:val="28"/>
        </w:rPr>
        <w:t>правовыми</w:t>
      </w:r>
      <w:r w:rsidR="00AB301F">
        <w:rPr>
          <w:sz w:val="28"/>
          <w:szCs w:val="28"/>
        </w:rPr>
        <w:t xml:space="preserve"> </w:t>
      </w:r>
      <w:r w:rsidRPr="00FD180B">
        <w:rPr>
          <w:sz w:val="28"/>
          <w:szCs w:val="28"/>
        </w:rPr>
        <w:t>актами:</w:t>
      </w:r>
    </w:p>
    <w:p w:rsidR="00943825" w:rsidRPr="00FD180B" w:rsidRDefault="00392C87" w:rsidP="00E5739A">
      <w:pPr>
        <w:autoSpaceDE w:val="0"/>
        <w:autoSpaceDN w:val="0"/>
        <w:adjustRightInd w:val="0"/>
        <w:jc w:val="both"/>
        <w:rPr>
          <w:sz w:val="28"/>
          <w:szCs w:val="28"/>
        </w:rPr>
      </w:pPr>
      <w:r w:rsidRPr="00FD180B">
        <w:rPr>
          <w:sz w:val="28"/>
          <w:szCs w:val="28"/>
        </w:rPr>
        <w:t>-</w:t>
      </w:r>
      <w:r w:rsidR="00AB301F">
        <w:rPr>
          <w:sz w:val="28"/>
          <w:szCs w:val="28"/>
        </w:rPr>
        <w:t xml:space="preserve"> </w:t>
      </w:r>
      <w:r w:rsidR="00943825" w:rsidRPr="00FD180B">
        <w:rPr>
          <w:sz w:val="28"/>
          <w:szCs w:val="28"/>
        </w:rPr>
        <w:t>Конституцией</w:t>
      </w:r>
      <w:r w:rsidR="00AB301F">
        <w:rPr>
          <w:sz w:val="28"/>
          <w:szCs w:val="28"/>
        </w:rPr>
        <w:t xml:space="preserve"> </w:t>
      </w:r>
      <w:r w:rsidR="00943825" w:rsidRPr="00FD180B">
        <w:rPr>
          <w:sz w:val="28"/>
          <w:szCs w:val="28"/>
        </w:rPr>
        <w:t>Российской</w:t>
      </w:r>
      <w:r w:rsidR="00AB301F">
        <w:rPr>
          <w:sz w:val="28"/>
          <w:szCs w:val="28"/>
        </w:rPr>
        <w:t xml:space="preserve"> </w:t>
      </w:r>
      <w:r w:rsidR="00943825" w:rsidRPr="00FD180B">
        <w:rPr>
          <w:sz w:val="28"/>
          <w:szCs w:val="28"/>
        </w:rPr>
        <w:t>Федерации;</w:t>
      </w:r>
    </w:p>
    <w:p w:rsidR="0051040C" w:rsidRPr="00FD180B" w:rsidRDefault="00392C87" w:rsidP="00E5739A">
      <w:pPr>
        <w:autoSpaceDE w:val="0"/>
        <w:autoSpaceDN w:val="0"/>
        <w:adjustRightInd w:val="0"/>
        <w:jc w:val="both"/>
        <w:rPr>
          <w:sz w:val="28"/>
          <w:szCs w:val="28"/>
        </w:rPr>
      </w:pPr>
      <w:r w:rsidRPr="00FD180B">
        <w:rPr>
          <w:sz w:val="28"/>
          <w:szCs w:val="28"/>
        </w:rPr>
        <w:t>-</w:t>
      </w:r>
      <w:r w:rsidR="00AB301F">
        <w:rPr>
          <w:sz w:val="28"/>
          <w:szCs w:val="28"/>
        </w:rPr>
        <w:t xml:space="preserve"> </w:t>
      </w:r>
      <w:r w:rsidR="0051040C" w:rsidRPr="00FD180B">
        <w:rPr>
          <w:sz w:val="28"/>
          <w:szCs w:val="28"/>
        </w:rPr>
        <w:t>Гражданским</w:t>
      </w:r>
      <w:r w:rsidR="00AB301F">
        <w:rPr>
          <w:sz w:val="28"/>
          <w:szCs w:val="28"/>
        </w:rPr>
        <w:t xml:space="preserve"> </w:t>
      </w:r>
      <w:r w:rsidR="0051040C" w:rsidRPr="00FD180B">
        <w:rPr>
          <w:sz w:val="28"/>
          <w:szCs w:val="28"/>
        </w:rPr>
        <w:t>кодексом</w:t>
      </w:r>
      <w:r w:rsidR="00AB301F">
        <w:rPr>
          <w:sz w:val="28"/>
          <w:szCs w:val="28"/>
        </w:rPr>
        <w:t xml:space="preserve"> </w:t>
      </w:r>
      <w:r w:rsidR="0051040C" w:rsidRPr="00FD180B">
        <w:rPr>
          <w:sz w:val="28"/>
          <w:szCs w:val="28"/>
        </w:rPr>
        <w:t>Российской</w:t>
      </w:r>
      <w:r w:rsidR="00AB301F">
        <w:rPr>
          <w:sz w:val="28"/>
          <w:szCs w:val="28"/>
        </w:rPr>
        <w:t xml:space="preserve"> </w:t>
      </w:r>
      <w:r w:rsidR="0051040C" w:rsidRPr="00FD180B">
        <w:rPr>
          <w:sz w:val="28"/>
          <w:szCs w:val="28"/>
        </w:rPr>
        <w:t>Федерации;</w:t>
      </w:r>
    </w:p>
    <w:p w:rsidR="0051040C" w:rsidRPr="00FD180B" w:rsidRDefault="00392C87" w:rsidP="00E5739A">
      <w:pPr>
        <w:autoSpaceDE w:val="0"/>
        <w:autoSpaceDN w:val="0"/>
        <w:adjustRightInd w:val="0"/>
        <w:jc w:val="both"/>
        <w:rPr>
          <w:sz w:val="28"/>
          <w:szCs w:val="28"/>
        </w:rPr>
      </w:pPr>
      <w:r w:rsidRPr="00FD180B">
        <w:rPr>
          <w:sz w:val="28"/>
          <w:szCs w:val="28"/>
        </w:rPr>
        <w:t>-</w:t>
      </w:r>
      <w:r w:rsidR="00AB301F">
        <w:rPr>
          <w:sz w:val="28"/>
          <w:szCs w:val="28"/>
        </w:rPr>
        <w:t xml:space="preserve"> </w:t>
      </w:r>
      <w:r w:rsidR="0051040C" w:rsidRPr="00FD180B">
        <w:rPr>
          <w:sz w:val="28"/>
          <w:szCs w:val="28"/>
        </w:rPr>
        <w:t>Федеральным</w:t>
      </w:r>
      <w:r w:rsidR="00AB301F">
        <w:rPr>
          <w:sz w:val="28"/>
          <w:szCs w:val="28"/>
        </w:rPr>
        <w:t xml:space="preserve"> </w:t>
      </w:r>
      <w:r w:rsidR="0051040C" w:rsidRPr="00FD180B">
        <w:rPr>
          <w:sz w:val="28"/>
          <w:szCs w:val="28"/>
        </w:rPr>
        <w:t>законом</w:t>
      </w:r>
      <w:r w:rsidR="00AB301F">
        <w:rPr>
          <w:sz w:val="28"/>
          <w:szCs w:val="28"/>
        </w:rPr>
        <w:t xml:space="preserve"> </w:t>
      </w:r>
      <w:r w:rsidR="0051040C" w:rsidRPr="00FD180B">
        <w:rPr>
          <w:sz w:val="28"/>
          <w:szCs w:val="28"/>
        </w:rPr>
        <w:t>от</w:t>
      </w:r>
      <w:r w:rsidR="00AB301F">
        <w:rPr>
          <w:sz w:val="28"/>
          <w:szCs w:val="28"/>
        </w:rPr>
        <w:t xml:space="preserve"> </w:t>
      </w:r>
      <w:r w:rsidR="00943825" w:rsidRPr="00FD180B">
        <w:rPr>
          <w:sz w:val="28"/>
          <w:szCs w:val="28"/>
        </w:rPr>
        <w:t>06.10.</w:t>
      </w:r>
      <w:r w:rsidR="00AB301F">
        <w:rPr>
          <w:sz w:val="28"/>
          <w:szCs w:val="28"/>
        </w:rPr>
        <w:t xml:space="preserve"> </w:t>
      </w:r>
      <w:r w:rsidR="00943825" w:rsidRPr="00FD180B">
        <w:rPr>
          <w:sz w:val="28"/>
          <w:szCs w:val="28"/>
        </w:rPr>
        <w:t>2003</w:t>
      </w:r>
      <w:r w:rsidR="00AB301F">
        <w:rPr>
          <w:sz w:val="28"/>
          <w:szCs w:val="28"/>
        </w:rPr>
        <w:t xml:space="preserve"> </w:t>
      </w:r>
      <w:r w:rsidR="0051040C" w:rsidRPr="00FD180B">
        <w:rPr>
          <w:sz w:val="28"/>
          <w:szCs w:val="28"/>
        </w:rPr>
        <w:t>№</w:t>
      </w:r>
      <w:r w:rsidR="00AB301F">
        <w:rPr>
          <w:sz w:val="28"/>
          <w:szCs w:val="28"/>
        </w:rPr>
        <w:t xml:space="preserve"> </w:t>
      </w:r>
      <w:r w:rsidR="0051040C" w:rsidRPr="00FD180B">
        <w:rPr>
          <w:sz w:val="28"/>
          <w:szCs w:val="28"/>
        </w:rPr>
        <w:t>131-ФЗ</w:t>
      </w:r>
      <w:r w:rsidR="00AB301F">
        <w:rPr>
          <w:sz w:val="28"/>
          <w:szCs w:val="28"/>
        </w:rPr>
        <w:t xml:space="preserve"> </w:t>
      </w:r>
      <w:r w:rsidR="0051040C" w:rsidRPr="00FD180B">
        <w:rPr>
          <w:sz w:val="28"/>
          <w:szCs w:val="28"/>
        </w:rPr>
        <w:t>«Об</w:t>
      </w:r>
      <w:r w:rsidR="00AB301F">
        <w:rPr>
          <w:sz w:val="28"/>
          <w:szCs w:val="28"/>
        </w:rPr>
        <w:t xml:space="preserve"> </w:t>
      </w:r>
      <w:r w:rsidR="0051040C" w:rsidRPr="00FD180B">
        <w:rPr>
          <w:sz w:val="28"/>
          <w:szCs w:val="28"/>
        </w:rPr>
        <w:t>общих</w:t>
      </w:r>
      <w:r w:rsidR="00AB301F">
        <w:rPr>
          <w:sz w:val="28"/>
          <w:szCs w:val="28"/>
        </w:rPr>
        <w:t xml:space="preserve"> </w:t>
      </w:r>
      <w:r w:rsidR="0051040C" w:rsidRPr="00FD180B">
        <w:rPr>
          <w:sz w:val="28"/>
          <w:szCs w:val="28"/>
        </w:rPr>
        <w:t>принципах</w:t>
      </w:r>
      <w:r w:rsidR="00AB301F">
        <w:rPr>
          <w:sz w:val="28"/>
          <w:szCs w:val="28"/>
        </w:rPr>
        <w:t xml:space="preserve"> </w:t>
      </w:r>
      <w:r w:rsidR="0051040C" w:rsidRPr="00FD180B">
        <w:rPr>
          <w:sz w:val="28"/>
          <w:szCs w:val="28"/>
        </w:rPr>
        <w:t>организации</w:t>
      </w:r>
      <w:r w:rsidR="00AB301F">
        <w:rPr>
          <w:sz w:val="28"/>
          <w:szCs w:val="28"/>
        </w:rPr>
        <w:t xml:space="preserve"> </w:t>
      </w:r>
      <w:r w:rsidR="0051040C" w:rsidRPr="00FD180B">
        <w:rPr>
          <w:sz w:val="28"/>
          <w:szCs w:val="28"/>
        </w:rPr>
        <w:t>местного</w:t>
      </w:r>
      <w:r w:rsidR="00AB301F">
        <w:rPr>
          <w:sz w:val="28"/>
          <w:szCs w:val="28"/>
        </w:rPr>
        <w:t xml:space="preserve"> </w:t>
      </w:r>
      <w:r w:rsidR="0051040C" w:rsidRPr="00FD180B">
        <w:rPr>
          <w:sz w:val="28"/>
          <w:szCs w:val="28"/>
        </w:rPr>
        <w:t>самоуправления</w:t>
      </w:r>
      <w:r w:rsidR="00AB301F">
        <w:rPr>
          <w:sz w:val="28"/>
          <w:szCs w:val="28"/>
        </w:rPr>
        <w:t xml:space="preserve"> </w:t>
      </w:r>
      <w:r w:rsidR="0051040C" w:rsidRPr="00FD180B">
        <w:rPr>
          <w:sz w:val="28"/>
          <w:szCs w:val="28"/>
        </w:rPr>
        <w:t>в</w:t>
      </w:r>
      <w:r w:rsidR="00AB301F">
        <w:rPr>
          <w:sz w:val="28"/>
          <w:szCs w:val="28"/>
        </w:rPr>
        <w:t xml:space="preserve"> </w:t>
      </w:r>
      <w:r w:rsidR="0051040C" w:rsidRPr="00FD180B">
        <w:rPr>
          <w:sz w:val="28"/>
          <w:szCs w:val="28"/>
        </w:rPr>
        <w:t>Российской</w:t>
      </w:r>
      <w:r w:rsidR="00AB301F">
        <w:rPr>
          <w:sz w:val="28"/>
          <w:szCs w:val="28"/>
        </w:rPr>
        <w:t xml:space="preserve"> </w:t>
      </w:r>
      <w:r w:rsidR="0051040C" w:rsidRPr="00FD180B">
        <w:rPr>
          <w:sz w:val="28"/>
          <w:szCs w:val="28"/>
        </w:rPr>
        <w:t>Федерации»;</w:t>
      </w:r>
      <w:r w:rsidR="00AB301F">
        <w:rPr>
          <w:sz w:val="28"/>
          <w:szCs w:val="28"/>
        </w:rPr>
        <w:t xml:space="preserve"> </w:t>
      </w:r>
    </w:p>
    <w:p w:rsidR="0051040C" w:rsidRPr="00FD180B" w:rsidRDefault="00392C87" w:rsidP="00E5739A">
      <w:pPr>
        <w:autoSpaceDE w:val="0"/>
        <w:autoSpaceDN w:val="0"/>
        <w:adjustRightInd w:val="0"/>
        <w:jc w:val="both"/>
        <w:rPr>
          <w:sz w:val="28"/>
          <w:szCs w:val="28"/>
        </w:rPr>
      </w:pPr>
      <w:r w:rsidRPr="00FD180B">
        <w:rPr>
          <w:sz w:val="28"/>
          <w:szCs w:val="28"/>
        </w:rPr>
        <w:t>-</w:t>
      </w:r>
      <w:r w:rsidR="00AB301F">
        <w:rPr>
          <w:sz w:val="28"/>
          <w:szCs w:val="28"/>
        </w:rPr>
        <w:t xml:space="preserve"> </w:t>
      </w:r>
      <w:r w:rsidR="0051040C" w:rsidRPr="00FD180B">
        <w:rPr>
          <w:sz w:val="28"/>
          <w:szCs w:val="28"/>
        </w:rPr>
        <w:t>Федеральным</w:t>
      </w:r>
      <w:r w:rsidR="00AB301F">
        <w:rPr>
          <w:sz w:val="28"/>
          <w:szCs w:val="28"/>
        </w:rPr>
        <w:t xml:space="preserve"> </w:t>
      </w:r>
      <w:r w:rsidR="0051040C" w:rsidRPr="00FD180B">
        <w:rPr>
          <w:sz w:val="28"/>
          <w:szCs w:val="28"/>
        </w:rPr>
        <w:t>законом</w:t>
      </w:r>
      <w:r w:rsidR="00AB301F">
        <w:rPr>
          <w:sz w:val="28"/>
          <w:szCs w:val="28"/>
        </w:rPr>
        <w:t xml:space="preserve"> </w:t>
      </w:r>
      <w:r w:rsidR="0051040C" w:rsidRPr="00FD180B">
        <w:rPr>
          <w:sz w:val="28"/>
          <w:szCs w:val="28"/>
        </w:rPr>
        <w:t>от</w:t>
      </w:r>
      <w:r w:rsidR="00AB301F">
        <w:rPr>
          <w:sz w:val="28"/>
          <w:szCs w:val="28"/>
        </w:rPr>
        <w:t xml:space="preserve"> </w:t>
      </w:r>
      <w:r w:rsidR="0051040C" w:rsidRPr="00FD180B">
        <w:rPr>
          <w:sz w:val="28"/>
          <w:szCs w:val="28"/>
        </w:rPr>
        <w:t>25</w:t>
      </w:r>
      <w:r w:rsidR="00943825" w:rsidRPr="00FD180B">
        <w:rPr>
          <w:sz w:val="28"/>
          <w:szCs w:val="28"/>
        </w:rPr>
        <w:t>.02.</w:t>
      </w:r>
      <w:r w:rsidR="0051040C" w:rsidRPr="00FD180B">
        <w:rPr>
          <w:sz w:val="28"/>
          <w:szCs w:val="28"/>
        </w:rPr>
        <w:t>1999</w:t>
      </w:r>
      <w:r w:rsidR="00AB301F">
        <w:rPr>
          <w:sz w:val="28"/>
          <w:szCs w:val="28"/>
        </w:rPr>
        <w:t xml:space="preserve"> </w:t>
      </w:r>
      <w:r w:rsidR="0051040C" w:rsidRPr="00FD180B">
        <w:rPr>
          <w:sz w:val="28"/>
          <w:szCs w:val="28"/>
        </w:rPr>
        <w:t>№</w:t>
      </w:r>
      <w:r w:rsidR="00AB301F">
        <w:rPr>
          <w:sz w:val="28"/>
          <w:szCs w:val="28"/>
        </w:rPr>
        <w:t xml:space="preserve"> </w:t>
      </w:r>
      <w:r w:rsidR="0051040C" w:rsidRPr="00FD180B">
        <w:rPr>
          <w:sz w:val="28"/>
          <w:szCs w:val="28"/>
        </w:rPr>
        <w:t>39-ФЗ</w:t>
      </w:r>
      <w:r w:rsidR="00AB301F">
        <w:rPr>
          <w:sz w:val="28"/>
          <w:szCs w:val="28"/>
        </w:rPr>
        <w:t xml:space="preserve"> </w:t>
      </w:r>
      <w:r w:rsidR="0051040C" w:rsidRPr="00FD180B">
        <w:rPr>
          <w:sz w:val="28"/>
          <w:szCs w:val="28"/>
        </w:rPr>
        <w:t>«Об</w:t>
      </w:r>
      <w:r w:rsidR="00AB301F">
        <w:rPr>
          <w:sz w:val="28"/>
          <w:szCs w:val="28"/>
        </w:rPr>
        <w:t xml:space="preserve"> </w:t>
      </w:r>
      <w:r w:rsidR="001F6D1B" w:rsidRPr="00FD180B">
        <w:rPr>
          <w:sz w:val="28"/>
          <w:szCs w:val="28"/>
        </w:rPr>
        <w:t>инвестиционной</w:t>
      </w:r>
      <w:r w:rsidR="00AB301F">
        <w:rPr>
          <w:sz w:val="28"/>
          <w:szCs w:val="28"/>
        </w:rPr>
        <w:t xml:space="preserve"> </w:t>
      </w:r>
      <w:r w:rsidR="0051040C" w:rsidRPr="00FD180B">
        <w:rPr>
          <w:sz w:val="28"/>
          <w:szCs w:val="28"/>
        </w:rPr>
        <w:t>деятельности</w:t>
      </w:r>
      <w:r w:rsidR="00AB301F">
        <w:rPr>
          <w:sz w:val="28"/>
          <w:szCs w:val="28"/>
        </w:rPr>
        <w:t xml:space="preserve"> </w:t>
      </w:r>
      <w:r w:rsidR="0051040C" w:rsidRPr="00FD180B">
        <w:rPr>
          <w:sz w:val="28"/>
          <w:szCs w:val="28"/>
        </w:rPr>
        <w:t>в</w:t>
      </w:r>
      <w:r w:rsidR="00AB301F">
        <w:rPr>
          <w:sz w:val="28"/>
          <w:szCs w:val="28"/>
        </w:rPr>
        <w:t xml:space="preserve"> </w:t>
      </w:r>
      <w:r w:rsidR="0051040C" w:rsidRPr="00FD180B">
        <w:rPr>
          <w:sz w:val="28"/>
          <w:szCs w:val="28"/>
        </w:rPr>
        <w:t>Российской</w:t>
      </w:r>
      <w:r w:rsidR="00AB301F">
        <w:rPr>
          <w:sz w:val="28"/>
          <w:szCs w:val="28"/>
        </w:rPr>
        <w:t xml:space="preserve"> </w:t>
      </w:r>
      <w:r w:rsidR="0051040C" w:rsidRPr="00FD180B">
        <w:rPr>
          <w:sz w:val="28"/>
          <w:szCs w:val="28"/>
        </w:rPr>
        <w:t>Федерации,</w:t>
      </w:r>
      <w:r w:rsidR="00AB301F">
        <w:rPr>
          <w:sz w:val="28"/>
          <w:szCs w:val="28"/>
        </w:rPr>
        <w:t xml:space="preserve"> </w:t>
      </w:r>
      <w:r w:rsidR="0051040C" w:rsidRPr="00FD180B">
        <w:rPr>
          <w:sz w:val="28"/>
          <w:szCs w:val="28"/>
        </w:rPr>
        <w:t>осуществляемой</w:t>
      </w:r>
      <w:r w:rsidR="00AB301F">
        <w:rPr>
          <w:sz w:val="28"/>
          <w:szCs w:val="28"/>
        </w:rPr>
        <w:t xml:space="preserve"> </w:t>
      </w:r>
      <w:r w:rsidR="0051040C" w:rsidRPr="00FD180B">
        <w:rPr>
          <w:sz w:val="28"/>
          <w:szCs w:val="28"/>
        </w:rPr>
        <w:t>в</w:t>
      </w:r>
      <w:r w:rsidR="00AB301F">
        <w:rPr>
          <w:sz w:val="28"/>
          <w:szCs w:val="28"/>
        </w:rPr>
        <w:t xml:space="preserve"> </w:t>
      </w:r>
      <w:r w:rsidR="0051040C" w:rsidRPr="00FD180B">
        <w:rPr>
          <w:sz w:val="28"/>
          <w:szCs w:val="28"/>
        </w:rPr>
        <w:t>форме</w:t>
      </w:r>
      <w:r w:rsidR="00AB301F">
        <w:rPr>
          <w:sz w:val="28"/>
          <w:szCs w:val="28"/>
        </w:rPr>
        <w:t xml:space="preserve"> </w:t>
      </w:r>
      <w:r w:rsidR="0051040C" w:rsidRPr="00FD180B">
        <w:rPr>
          <w:sz w:val="28"/>
          <w:szCs w:val="28"/>
        </w:rPr>
        <w:t>капитальных</w:t>
      </w:r>
      <w:r w:rsidR="00AB301F">
        <w:rPr>
          <w:sz w:val="28"/>
          <w:szCs w:val="28"/>
        </w:rPr>
        <w:t xml:space="preserve"> </w:t>
      </w:r>
      <w:r w:rsidR="0051040C" w:rsidRPr="00FD180B">
        <w:rPr>
          <w:sz w:val="28"/>
          <w:szCs w:val="28"/>
        </w:rPr>
        <w:t>вложений»;</w:t>
      </w:r>
      <w:r w:rsidR="00AB301F">
        <w:rPr>
          <w:sz w:val="28"/>
          <w:szCs w:val="28"/>
        </w:rPr>
        <w:t xml:space="preserve"> </w:t>
      </w:r>
    </w:p>
    <w:p w:rsidR="00392C87" w:rsidRPr="00FD180B" w:rsidRDefault="00392C87" w:rsidP="00E5739A">
      <w:pPr>
        <w:autoSpaceDE w:val="0"/>
        <w:autoSpaceDN w:val="0"/>
        <w:adjustRightInd w:val="0"/>
        <w:jc w:val="both"/>
        <w:rPr>
          <w:sz w:val="28"/>
          <w:szCs w:val="28"/>
        </w:rPr>
      </w:pPr>
      <w:r w:rsidRPr="00FD180B">
        <w:rPr>
          <w:sz w:val="28"/>
          <w:szCs w:val="28"/>
        </w:rPr>
        <w:t>-</w:t>
      </w:r>
      <w:r w:rsidR="00AB301F">
        <w:rPr>
          <w:sz w:val="28"/>
          <w:szCs w:val="28"/>
        </w:rPr>
        <w:t xml:space="preserve"> </w:t>
      </w:r>
      <w:r w:rsidR="0051040C" w:rsidRPr="00FD180B">
        <w:rPr>
          <w:sz w:val="28"/>
          <w:szCs w:val="28"/>
        </w:rPr>
        <w:t>Федеральным</w:t>
      </w:r>
      <w:r w:rsidR="00AB301F">
        <w:rPr>
          <w:sz w:val="28"/>
          <w:szCs w:val="28"/>
        </w:rPr>
        <w:t xml:space="preserve"> </w:t>
      </w:r>
      <w:r w:rsidR="0051040C" w:rsidRPr="00FD180B">
        <w:rPr>
          <w:sz w:val="28"/>
          <w:szCs w:val="28"/>
        </w:rPr>
        <w:t>законом</w:t>
      </w:r>
      <w:r w:rsidR="00AB301F">
        <w:rPr>
          <w:sz w:val="28"/>
          <w:szCs w:val="28"/>
        </w:rPr>
        <w:t xml:space="preserve"> </w:t>
      </w:r>
      <w:r w:rsidR="0051040C" w:rsidRPr="00FD180B">
        <w:rPr>
          <w:sz w:val="28"/>
          <w:szCs w:val="28"/>
        </w:rPr>
        <w:t>от</w:t>
      </w:r>
      <w:r w:rsidR="00AB301F">
        <w:rPr>
          <w:sz w:val="28"/>
          <w:szCs w:val="28"/>
        </w:rPr>
        <w:t xml:space="preserve"> </w:t>
      </w:r>
      <w:r w:rsidR="004D756A" w:rsidRPr="00FD180B">
        <w:rPr>
          <w:sz w:val="28"/>
          <w:szCs w:val="28"/>
        </w:rPr>
        <w:t>02.05.</w:t>
      </w:r>
      <w:r w:rsidR="0051040C" w:rsidRPr="00FD180B">
        <w:rPr>
          <w:sz w:val="28"/>
          <w:szCs w:val="28"/>
        </w:rPr>
        <w:t>2006</w:t>
      </w:r>
      <w:r w:rsidR="00AB301F">
        <w:rPr>
          <w:sz w:val="28"/>
          <w:szCs w:val="28"/>
        </w:rPr>
        <w:t xml:space="preserve"> </w:t>
      </w:r>
      <w:r w:rsidR="0051040C" w:rsidRPr="00FD180B">
        <w:rPr>
          <w:sz w:val="28"/>
          <w:szCs w:val="28"/>
        </w:rPr>
        <w:t>№</w:t>
      </w:r>
      <w:r w:rsidR="00AB301F">
        <w:rPr>
          <w:sz w:val="28"/>
          <w:szCs w:val="28"/>
        </w:rPr>
        <w:t xml:space="preserve"> </w:t>
      </w:r>
      <w:r w:rsidR="0051040C" w:rsidRPr="00FD180B">
        <w:rPr>
          <w:sz w:val="28"/>
          <w:szCs w:val="28"/>
        </w:rPr>
        <w:t>59-ФЗ</w:t>
      </w:r>
      <w:r w:rsidR="00AB301F">
        <w:rPr>
          <w:sz w:val="28"/>
          <w:szCs w:val="28"/>
        </w:rPr>
        <w:t xml:space="preserve"> </w:t>
      </w:r>
      <w:r w:rsidR="0051040C" w:rsidRPr="00FD180B">
        <w:rPr>
          <w:sz w:val="28"/>
          <w:szCs w:val="28"/>
        </w:rPr>
        <w:t>«О</w:t>
      </w:r>
      <w:r w:rsidR="00AB301F">
        <w:rPr>
          <w:sz w:val="28"/>
          <w:szCs w:val="28"/>
        </w:rPr>
        <w:t xml:space="preserve"> </w:t>
      </w:r>
      <w:r w:rsidR="0051040C" w:rsidRPr="00FD180B">
        <w:rPr>
          <w:sz w:val="28"/>
          <w:szCs w:val="28"/>
        </w:rPr>
        <w:t>порядке</w:t>
      </w:r>
      <w:r w:rsidR="00AB301F">
        <w:rPr>
          <w:sz w:val="28"/>
          <w:szCs w:val="28"/>
        </w:rPr>
        <w:t xml:space="preserve"> </w:t>
      </w:r>
      <w:r w:rsidR="0051040C" w:rsidRPr="00FD180B">
        <w:rPr>
          <w:sz w:val="28"/>
          <w:szCs w:val="28"/>
        </w:rPr>
        <w:t>рассмотрения</w:t>
      </w:r>
      <w:r w:rsidR="00AB301F">
        <w:rPr>
          <w:sz w:val="28"/>
          <w:szCs w:val="28"/>
        </w:rPr>
        <w:t xml:space="preserve"> </w:t>
      </w:r>
      <w:r w:rsidR="0051040C" w:rsidRPr="00FD180B">
        <w:rPr>
          <w:sz w:val="28"/>
          <w:szCs w:val="28"/>
        </w:rPr>
        <w:t>обращений</w:t>
      </w:r>
      <w:r w:rsidR="00AB301F">
        <w:rPr>
          <w:sz w:val="28"/>
          <w:szCs w:val="28"/>
        </w:rPr>
        <w:t xml:space="preserve"> </w:t>
      </w:r>
      <w:r w:rsidR="001B0298" w:rsidRPr="00FD180B">
        <w:rPr>
          <w:sz w:val="28"/>
          <w:szCs w:val="28"/>
        </w:rPr>
        <w:t>граждан</w:t>
      </w:r>
      <w:r w:rsidR="00AB301F">
        <w:rPr>
          <w:sz w:val="28"/>
          <w:szCs w:val="28"/>
        </w:rPr>
        <w:t xml:space="preserve"> </w:t>
      </w:r>
      <w:r w:rsidR="001B0298" w:rsidRPr="00FD180B">
        <w:rPr>
          <w:sz w:val="28"/>
          <w:szCs w:val="28"/>
        </w:rPr>
        <w:t>Российской</w:t>
      </w:r>
      <w:r w:rsidR="00AB301F">
        <w:rPr>
          <w:sz w:val="28"/>
          <w:szCs w:val="28"/>
        </w:rPr>
        <w:t xml:space="preserve"> </w:t>
      </w:r>
      <w:r w:rsidR="001B0298" w:rsidRPr="00FD180B">
        <w:rPr>
          <w:sz w:val="28"/>
          <w:szCs w:val="28"/>
        </w:rPr>
        <w:t>Федерации»</w:t>
      </w:r>
    </w:p>
    <w:p w:rsidR="001B0298" w:rsidRPr="00FD180B" w:rsidRDefault="00392C87" w:rsidP="00E5739A">
      <w:pPr>
        <w:autoSpaceDE w:val="0"/>
        <w:autoSpaceDN w:val="0"/>
        <w:adjustRightInd w:val="0"/>
        <w:jc w:val="both"/>
        <w:rPr>
          <w:sz w:val="28"/>
          <w:szCs w:val="28"/>
        </w:rPr>
      </w:pPr>
      <w:r w:rsidRPr="00FD180B">
        <w:rPr>
          <w:sz w:val="28"/>
          <w:szCs w:val="28"/>
        </w:rPr>
        <w:t>-</w:t>
      </w:r>
      <w:r w:rsidR="00AB301F">
        <w:rPr>
          <w:sz w:val="28"/>
          <w:szCs w:val="28"/>
        </w:rPr>
        <w:t xml:space="preserve"> </w:t>
      </w:r>
      <w:r w:rsidRPr="00FD180B">
        <w:rPr>
          <w:sz w:val="28"/>
          <w:szCs w:val="28"/>
        </w:rPr>
        <w:t>Уставом</w:t>
      </w:r>
      <w:r w:rsidR="00AB301F">
        <w:rPr>
          <w:sz w:val="28"/>
          <w:szCs w:val="28"/>
        </w:rPr>
        <w:t xml:space="preserve"> </w:t>
      </w:r>
      <w:r w:rsidR="00576B3F">
        <w:rPr>
          <w:rStyle w:val="2b"/>
          <w:rFonts w:eastAsia="Calibri"/>
          <w:sz w:val="28"/>
          <w:szCs w:val="28"/>
        </w:rPr>
        <w:t>Ильинского</w:t>
      </w:r>
      <w:r w:rsidR="00AB301F">
        <w:rPr>
          <w:sz w:val="28"/>
          <w:szCs w:val="28"/>
        </w:rPr>
        <w:t xml:space="preserve"> </w:t>
      </w:r>
      <w:r w:rsidRPr="00FD180B">
        <w:rPr>
          <w:sz w:val="28"/>
          <w:szCs w:val="28"/>
        </w:rPr>
        <w:t>сельсовета</w:t>
      </w:r>
      <w:r w:rsidR="001B0298" w:rsidRPr="00FD180B">
        <w:rPr>
          <w:sz w:val="28"/>
          <w:szCs w:val="28"/>
        </w:rPr>
        <w:t>.</w:t>
      </w:r>
    </w:p>
    <w:p w:rsidR="0051040C" w:rsidRPr="00FD180B" w:rsidRDefault="0051040C" w:rsidP="00432B54">
      <w:pPr>
        <w:pStyle w:val="aff"/>
        <w:numPr>
          <w:ilvl w:val="1"/>
          <w:numId w:val="11"/>
        </w:numPr>
        <w:autoSpaceDE w:val="0"/>
        <w:autoSpaceDN w:val="0"/>
        <w:adjustRightInd w:val="0"/>
        <w:ind w:left="0" w:firstLine="709"/>
        <w:jc w:val="both"/>
        <w:rPr>
          <w:sz w:val="28"/>
          <w:szCs w:val="28"/>
        </w:rPr>
      </w:pPr>
      <w:r w:rsidRPr="00FD180B">
        <w:rPr>
          <w:sz w:val="28"/>
          <w:szCs w:val="28"/>
        </w:rPr>
        <w:t>Исчерпывающий</w:t>
      </w:r>
      <w:r w:rsidR="00AB301F">
        <w:rPr>
          <w:sz w:val="28"/>
          <w:szCs w:val="28"/>
        </w:rPr>
        <w:t xml:space="preserve"> </w:t>
      </w:r>
      <w:r w:rsidRPr="00FD180B">
        <w:rPr>
          <w:sz w:val="28"/>
          <w:szCs w:val="28"/>
        </w:rPr>
        <w:t>перечень</w:t>
      </w:r>
      <w:r w:rsidR="00AB301F">
        <w:rPr>
          <w:sz w:val="28"/>
          <w:szCs w:val="28"/>
        </w:rPr>
        <w:t xml:space="preserve"> </w:t>
      </w:r>
      <w:r w:rsidRPr="00FD180B">
        <w:rPr>
          <w:sz w:val="28"/>
          <w:szCs w:val="28"/>
        </w:rPr>
        <w:t>документов,</w:t>
      </w:r>
      <w:r w:rsidR="00AB301F">
        <w:rPr>
          <w:sz w:val="28"/>
          <w:szCs w:val="28"/>
        </w:rPr>
        <w:t xml:space="preserve"> </w:t>
      </w:r>
      <w:r w:rsidRPr="00FD180B">
        <w:rPr>
          <w:sz w:val="28"/>
          <w:szCs w:val="28"/>
        </w:rPr>
        <w:t>необходимых</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соответствии</w:t>
      </w:r>
      <w:r w:rsidR="00AB301F">
        <w:rPr>
          <w:sz w:val="28"/>
          <w:szCs w:val="28"/>
        </w:rPr>
        <w:t xml:space="preserve"> </w:t>
      </w:r>
      <w:r w:rsidRPr="00FD180B">
        <w:rPr>
          <w:sz w:val="28"/>
          <w:szCs w:val="28"/>
        </w:rPr>
        <w:t>с</w:t>
      </w:r>
      <w:r w:rsidR="00AB301F">
        <w:rPr>
          <w:sz w:val="28"/>
          <w:szCs w:val="28"/>
        </w:rPr>
        <w:t xml:space="preserve"> </w:t>
      </w:r>
      <w:r w:rsidRPr="00FD180B">
        <w:rPr>
          <w:sz w:val="28"/>
          <w:szCs w:val="28"/>
        </w:rPr>
        <w:t>законодательными</w:t>
      </w:r>
      <w:r w:rsidR="00AB301F">
        <w:rPr>
          <w:sz w:val="28"/>
          <w:szCs w:val="28"/>
        </w:rPr>
        <w:t xml:space="preserve"> </w:t>
      </w:r>
      <w:r w:rsidRPr="00FD180B">
        <w:rPr>
          <w:sz w:val="28"/>
          <w:szCs w:val="28"/>
        </w:rPr>
        <w:t>или</w:t>
      </w:r>
      <w:r w:rsidR="00AB301F">
        <w:rPr>
          <w:sz w:val="28"/>
          <w:szCs w:val="28"/>
        </w:rPr>
        <w:t xml:space="preserve"> </w:t>
      </w:r>
      <w:r w:rsidRPr="00FD180B">
        <w:rPr>
          <w:sz w:val="28"/>
          <w:szCs w:val="28"/>
        </w:rPr>
        <w:t>иными</w:t>
      </w:r>
      <w:r w:rsidR="00AB301F">
        <w:rPr>
          <w:sz w:val="28"/>
          <w:szCs w:val="28"/>
        </w:rPr>
        <w:t xml:space="preserve"> </w:t>
      </w:r>
      <w:r w:rsidRPr="00FD180B">
        <w:rPr>
          <w:sz w:val="28"/>
          <w:szCs w:val="28"/>
        </w:rPr>
        <w:t>нормативными</w:t>
      </w:r>
      <w:r w:rsidR="00AB301F">
        <w:rPr>
          <w:sz w:val="28"/>
          <w:szCs w:val="28"/>
        </w:rPr>
        <w:t xml:space="preserve"> </w:t>
      </w:r>
      <w:r w:rsidRPr="00FD180B">
        <w:rPr>
          <w:sz w:val="28"/>
          <w:szCs w:val="28"/>
        </w:rPr>
        <w:t>правовыми</w:t>
      </w:r>
      <w:r w:rsidR="00AB301F">
        <w:rPr>
          <w:sz w:val="28"/>
          <w:szCs w:val="28"/>
        </w:rPr>
        <w:t xml:space="preserve"> </w:t>
      </w:r>
      <w:r w:rsidRPr="00FD180B">
        <w:rPr>
          <w:sz w:val="28"/>
          <w:szCs w:val="28"/>
        </w:rPr>
        <w:t>актами</w:t>
      </w:r>
      <w:r w:rsidR="00AB301F">
        <w:rPr>
          <w:sz w:val="28"/>
          <w:szCs w:val="28"/>
        </w:rPr>
        <w:t xml:space="preserve"> </w:t>
      </w:r>
      <w:r w:rsidRPr="00FD180B">
        <w:rPr>
          <w:sz w:val="28"/>
          <w:szCs w:val="28"/>
        </w:rPr>
        <w:t>для</w:t>
      </w:r>
      <w:r w:rsidR="00AB301F">
        <w:rPr>
          <w:sz w:val="28"/>
          <w:szCs w:val="28"/>
        </w:rPr>
        <w:t xml:space="preserve"> </w:t>
      </w:r>
      <w:r w:rsidRPr="00FD180B">
        <w:rPr>
          <w:sz w:val="28"/>
          <w:szCs w:val="28"/>
        </w:rPr>
        <w:t>предоставления</w:t>
      </w:r>
      <w:r w:rsidR="00AB301F">
        <w:rPr>
          <w:sz w:val="28"/>
          <w:szCs w:val="28"/>
        </w:rPr>
        <w:t xml:space="preserve"> </w:t>
      </w:r>
      <w:r w:rsidRPr="00FD180B">
        <w:rPr>
          <w:sz w:val="28"/>
          <w:szCs w:val="28"/>
        </w:rPr>
        <w:t>государственной</w:t>
      </w:r>
      <w:r w:rsidR="00AB301F">
        <w:rPr>
          <w:sz w:val="28"/>
          <w:szCs w:val="28"/>
        </w:rPr>
        <w:t xml:space="preserve"> </w:t>
      </w:r>
      <w:r w:rsidRPr="00FD180B">
        <w:rPr>
          <w:sz w:val="28"/>
          <w:szCs w:val="28"/>
        </w:rPr>
        <w:t>или</w:t>
      </w:r>
      <w:r w:rsidR="00AB301F">
        <w:rPr>
          <w:sz w:val="28"/>
          <w:szCs w:val="28"/>
        </w:rPr>
        <w:t xml:space="preserve"> </w:t>
      </w:r>
      <w:r w:rsidRPr="00FD180B">
        <w:rPr>
          <w:sz w:val="28"/>
          <w:szCs w:val="28"/>
        </w:rPr>
        <w:t>муниципальной</w:t>
      </w:r>
      <w:r w:rsidR="00AB301F">
        <w:rPr>
          <w:sz w:val="28"/>
          <w:szCs w:val="28"/>
        </w:rPr>
        <w:t xml:space="preserve"> </w:t>
      </w:r>
      <w:r w:rsidRPr="00FD180B">
        <w:rPr>
          <w:sz w:val="28"/>
          <w:szCs w:val="28"/>
        </w:rPr>
        <w:t>услуги</w:t>
      </w:r>
      <w:r w:rsidR="00AB301F">
        <w:rPr>
          <w:sz w:val="28"/>
          <w:szCs w:val="28"/>
        </w:rPr>
        <w:t xml:space="preserve"> </w:t>
      </w:r>
      <w:r w:rsidRPr="00FD180B">
        <w:rPr>
          <w:sz w:val="28"/>
          <w:szCs w:val="28"/>
        </w:rPr>
        <w:t>с</w:t>
      </w:r>
      <w:r w:rsidR="00AB301F">
        <w:rPr>
          <w:sz w:val="28"/>
          <w:szCs w:val="28"/>
        </w:rPr>
        <w:t xml:space="preserve"> </w:t>
      </w:r>
      <w:r w:rsidRPr="00FD180B">
        <w:rPr>
          <w:sz w:val="28"/>
          <w:szCs w:val="28"/>
        </w:rPr>
        <w:t>разделением</w:t>
      </w:r>
      <w:r w:rsidR="00AB301F">
        <w:rPr>
          <w:sz w:val="28"/>
          <w:szCs w:val="28"/>
        </w:rPr>
        <w:t xml:space="preserve"> </w:t>
      </w:r>
      <w:r w:rsidRPr="00FD180B">
        <w:rPr>
          <w:sz w:val="28"/>
          <w:szCs w:val="28"/>
        </w:rPr>
        <w:t>на</w:t>
      </w:r>
      <w:r w:rsidR="00AB301F">
        <w:rPr>
          <w:sz w:val="28"/>
          <w:szCs w:val="28"/>
        </w:rPr>
        <w:t xml:space="preserve"> </w:t>
      </w:r>
      <w:r w:rsidRPr="00FD180B">
        <w:rPr>
          <w:sz w:val="28"/>
          <w:szCs w:val="28"/>
        </w:rPr>
        <w:t>документы</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информацию,</w:t>
      </w:r>
      <w:r w:rsidR="00AB301F">
        <w:rPr>
          <w:sz w:val="28"/>
          <w:szCs w:val="28"/>
        </w:rPr>
        <w:t xml:space="preserve"> </w:t>
      </w:r>
      <w:r w:rsidRPr="00FD180B">
        <w:rPr>
          <w:sz w:val="28"/>
          <w:szCs w:val="28"/>
        </w:rPr>
        <w:t>которые</w:t>
      </w:r>
      <w:r w:rsidR="00AB301F">
        <w:rPr>
          <w:sz w:val="28"/>
          <w:szCs w:val="28"/>
        </w:rPr>
        <w:t xml:space="preserve"> </w:t>
      </w:r>
      <w:r w:rsidRPr="00FD180B">
        <w:rPr>
          <w:sz w:val="28"/>
          <w:szCs w:val="28"/>
        </w:rPr>
        <w:t>заявитель</w:t>
      </w:r>
      <w:r w:rsidR="00AB301F">
        <w:rPr>
          <w:sz w:val="28"/>
          <w:szCs w:val="28"/>
        </w:rPr>
        <w:t xml:space="preserve"> </w:t>
      </w:r>
      <w:r w:rsidRPr="00FD180B">
        <w:rPr>
          <w:sz w:val="28"/>
          <w:szCs w:val="28"/>
        </w:rPr>
        <w:t>должен</w:t>
      </w:r>
      <w:r w:rsidR="00AB301F">
        <w:rPr>
          <w:sz w:val="28"/>
          <w:szCs w:val="28"/>
        </w:rPr>
        <w:t xml:space="preserve"> </w:t>
      </w:r>
      <w:r w:rsidRPr="00FD180B">
        <w:rPr>
          <w:sz w:val="28"/>
          <w:szCs w:val="28"/>
        </w:rPr>
        <w:t>представить</w:t>
      </w:r>
      <w:r w:rsidR="00AB301F">
        <w:rPr>
          <w:sz w:val="28"/>
          <w:szCs w:val="28"/>
        </w:rPr>
        <w:t xml:space="preserve"> </w:t>
      </w:r>
      <w:r w:rsidRPr="00FD180B">
        <w:rPr>
          <w:sz w:val="28"/>
          <w:szCs w:val="28"/>
        </w:rPr>
        <w:t>самостоятельно,</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документы,</w:t>
      </w:r>
      <w:r w:rsidR="00AB301F">
        <w:rPr>
          <w:sz w:val="28"/>
          <w:szCs w:val="28"/>
        </w:rPr>
        <w:t xml:space="preserve"> </w:t>
      </w:r>
      <w:r w:rsidRPr="00FD180B">
        <w:rPr>
          <w:sz w:val="28"/>
          <w:szCs w:val="28"/>
        </w:rPr>
        <w:t>которые</w:t>
      </w:r>
      <w:r w:rsidR="00AB301F">
        <w:rPr>
          <w:sz w:val="28"/>
          <w:szCs w:val="28"/>
        </w:rPr>
        <w:t xml:space="preserve"> </w:t>
      </w:r>
      <w:r w:rsidRPr="00FD180B">
        <w:rPr>
          <w:sz w:val="28"/>
          <w:szCs w:val="28"/>
        </w:rPr>
        <w:t>заявитель</w:t>
      </w:r>
      <w:r w:rsidR="00AB301F">
        <w:rPr>
          <w:sz w:val="28"/>
          <w:szCs w:val="28"/>
        </w:rPr>
        <w:t xml:space="preserve"> </w:t>
      </w:r>
      <w:r w:rsidRPr="00FD180B">
        <w:rPr>
          <w:sz w:val="28"/>
          <w:szCs w:val="28"/>
        </w:rPr>
        <w:t>вправе</w:t>
      </w:r>
      <w:r w:rsidR="00AB301F">
        <w:rPr>
          <w:sz w:val="28"/>
          <w:szCs w:val="28"/>
        </w:rPr>
        <w:t xml:space="preserve"> </w:t>
      </w:r>
      <w:r w:rsidRPr="00FD180B">
        <w:rPr>
          <w:sz w:val="28"/>
          <w:szCs w:val="28"/>
        </w:rPr>
        <w:t>представить</w:t>
      </w:r>
      <w:r w:rsidR="00AB301F">
        <w:rPr>
          <w:sz w:val="28"/>
          <w:szCs w:val="28"/>
        </w:rPr>
        <w:t xml:space="preserve"> </w:t>
      </w:r>
      <w:r w:rsidRPr="00FD180B">
        <w:rPr>
          <w:sz w:val="28"/>
          <w:szCs w:val="28"/>
        </w:rPr>
        <w:t>по</w:t>
      </w:r>
      <w:r w:rsidR="00AB301F">
        <w:rPr>
          <w:sz w:val="28"/>
          <w:szCs w:val="28"/>
        </w:rPr>
        <w:t xml:space="preserve"> </w:t>
      </w:r>
      <w:r w:rsidRPr="00FD180B">
        <w:rPr>
          <w:sz w:val="28"/>
          <w:szCs w:val="28"/>
        </w:rPr>
        <w:t>собственной</w:t>
      </w:r>
      <w:r w:rsidR="00AB301F">
        <w:rPr>
          <w:sz w:val="28"/>
          <w:szCs w:val="28"/>
        </w:rPr>
        <w:t xml:space="preserve"> </w:t>
      </w:r>
      <w:r w:rsidRPr="00FD180B">
        <w:rPr>
          <w:sz w:val="28"/>
          <w:szCs w:val="28"/>
        </w:rPr>
        <w:t>инициативе,</w:t>
      </w:r>
      <w:r w:rsidR="00AB301F">
        <w:rPr>
          <w:sz w:val="28"/>
          <w:szCs w:val="28"/>
        </w:rPr>
        <w:t xml:space="preserve"> </w:t>
      </w:r>
      <w:r w:rsidRPr="00FD180B">
        <w:rPr>
          <w:sz w:val="28"/>
          <w:szCs w:val="28"/>
        </w:rPr>
        <w:t>так</w:t>
      </w:r>
      <w:r w:rsidR="00AB301F">
        <w:rPr>
          <w:sz w:val="28"/>
          <w:szCs w:val="28"/>
        </w:rPr>
        <w:t xml:space="preserve"> </w:t>
      </w:r>
      <w:r w:rsidRPr="00FD180B">
        <w:rPr>
          <w:sz w:val="28"/>
          <w:szCs w:val="28"/>
        </w:rPr>
        <w:t>как</w:t>
      </w:r>
      <w:r w:rsidR="00AB301F">
        <w:rPr>
          <w:sz w:val="28"/>
          <w:szCs w:val="28"/>
        </w:rPr>
        <w:t xml:space="preserve"> </w:t>
      </w:r>
      <w:r w:rsidRPr="00FD180B">
        <w:rPr>
          <w:sz w:val="28"/>
          <w:szCs w:val="28"/>
        </w:rPr>
        <w:t>они</w:t>
      </w:r>
      <w:r w:rsidR="00AB301F">
        <w:rPr>
          <w:sz w:val="28"/>
          <w:szCs w:val="28"/>
        </w:rPr>
        <w:t xml:space="preserve"> </w:t>
      </w:r>
      <w:r w:rsidRPr="00FD180B">
        <w:rPr>
          <w:sz w:val="28"/>
          <w:szCs w:val="28"/>
        </w:rPr>
        <w:t>подлежат</w:t>
      </w:r>
      <w:r w:rsidR="00AB301F">
        <w:rPr>
          <w:sz w:val="28"/>
          <w:szCs w:val="28"/>
        </w:rPr>
        <w:t xml:space="preserve"> </w:t>
      </w:r>
      <w:r w:rsidRPr="00FD180B">
        <w:rPr>
          <w:sz w:val="28"/>
          <w:szCs w:val="28"/>
        </w:rPr>
        <w:t>представлению</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рамках</w:t>
      </w:r>
      <w:r w:rsidR="00AB301F">
        <w:rPr>
          <w:sz w:val="28"/>
          <w:szCs w:val="28"/>
        </w:rPr>
        <w:t xml:space="preserve"> </w:t>
      </w:r>
      <w:r w:rsidRPr="00FD180B">
        <w:rPr>
          <w:sz w:val="28"/>
          <w:szCs w:val="28"/>
        </w:rPr>
        <w:t>межведомственного</w:t>
      </w:r>
      <w:r w:rsidR="00AB301F">
        <w:rPr>
          <w:sz w:val="28"/>
          <w:szCs w:val="28"/>
        </w:rPr>
        <w:t xml:space="preserve"> </w:t>
      </w:r>
      <w:r w:rsidRPr="00FD180B">
        <w:rPr>
          <w:sz w:val="28"/>
          <w:szCs w:val="28"/>
        </w:rPr>
        <w:t>информационного</w:t>
      </w:r>
      <w:r w:rsidR="00AB301F">
        <w:rPr>
          <w:sz w:val="28"/>
          <w:szCs w:val="28"/>
        </w:rPr>
        <w:t xml:space="preserve"> </w:t>
      </w:r>
      <w:r w:rsidRPr="00FD180B">
        <w:rPr>
          <w:sz w:val="28"/>
          <w:szCs w:val="28"/>
        </w:rPr>
        <w:t>взаимодействия</w:t>
      </w:r>
    </w:p>
    <w:p w:rsidR="0051040C" w:rsidRPr="00FD180B" w:rsidRDefault="0051040C" w:rsidP="00432B54">
      <w:pPr>
        <w:pStyle w:val="aff"/>
        <w:numPr>
          <w:ilvl w:val="2"/>
          <w:numId w:val="11"/>
        </w:numPr>
        <w:autoSpaceDE w:val="0"/>
        <w:autoSpaceDN w:val="0"/>
        <w:adjustRightInd w:val="0"/>
        <w:ind w:left="0" w:firstLine="709"/>
        <w:jc w:val="both"/>
        <w:rPr>
          <w:sz w:val="28"/>
          <w:szCs w:val="28"/>
        </w:rPr>
      </w:pPr>
      <w:r w:rsidRPr="00FD180B">
        <w:rPr>
          <w:sz w:val="28"/>
          <w:szCs w:val="28"/>
        </w:rPr>
        <w:t>Для</w:t>
      </w:r>
      <w:r w:rsidR="00AB301F">
        <w:rPr>
          <w:sz w:val="28"/>
          <w:szCs w:val="28"/>
        </w:rPr>
        <w:t xml:space="preserve"> </w:t>
      </w:r>
      <w:r w:rsidRPr="00FD180B">
        <w:rPr>
          <w:sz w:val="28"/>
          <w:szCs w:val="28"/>
        </w:rPr>
        <w:t>оказания</w:t>
      </w:r>
      <w:r w:rsidR="00AB301F">
        <w:rPr>
          <w:sz w:val="28"/>
          <w:szCs w:val="28"/>
        </w:rPr>
        <w:t xml:space="preserve"> </w:t>
      </w:r>
      <w:r w:rsidRPr="00FD180B">
        <w:rPr>
          <w:sz w:val="28"/>
          <w:szCs w:val="28"/>
        </w:rPr>
        <w:t>поддержки</w:t>
      </w:r>
      <w:r w:rsidR="00AB301F">
        <w:rPr>
          <w:sz w:val="28"/>
          <w:szCs w:val="28"/>
        </w:rPr>
        <w:t xml:space="preserve"> </w:t>
      </w:r>
      <w:r w:rsidRPr="00FD180B">
        <w:rPr>
          <w:sz w:val="28"/>
          <w:szCs w:val="28"/>
        </w:rPr>
        <w:t>субъектам</w:t>
      </w:r>
      <w:r w:rsidR="00AB301F">
        <w:rPr>
          <w:sz w:val="28"/>
          <w:szCs w:val="28"/>
        </w:rPr>
        <w:t xml:space="preserve"> </w:t>
      </w:r>
      <w:r w:rsidR="001F6D1B" w:rsidRPr="00FD180B">
        <w:rPr>
          <w:sz w:val="28"/>
          <w:szCs w:val="28"/>
        </w:rPr>
        <w:t>инвестиционной</w:t>
      </w:r>
      <w:r w:rsidR="00AB301F">
        <w:rPr>
          <w:sz w:val="28"/>
          <w:szCs w:val="28"/>
        </w:rPr>
        <w:t xml:space="preserve"> </w:t>
      </w:r>
      <w:r w:rsidRPr="00FD180B">
        <w:rPr>
          <w:sz w:val="28"/>
          <w:szCs w:val="28"/>
        </w:rPr>
        <w:t>деятельности</w:t>
      </w:r>
      <w:r w:rsidR="00AB301F">
        <w:rPr>
          <w:sz w:val="28"/>
          <w:szCs w:val="28"/>
        </w:rPr>
        <w:t xml:space="preserve"> </w:t>
      </w:r>
      <w:r w:rsidRPr="00FD180B">
        <w:rPr>
          <w:sz w:val="28"/>
          <w:szCs w:val="28"/>
        </w:rPr>
        <w:t>заявитель</w:t>
      </w:r>
      <w:r w:rsidR="00AB301F">
        <w:rPr>
          <w:sz w:val="28"/>
          <w:szCs w:val="28"/>
        </w:rPr>
        <w:t xml:space="preserve"> </w:t>
      </w:r>
      <w:r w:rsidR="00392C87" w:rsidRPr="00FD180B">
        <w:rPr>
          <w:sz w:val="28"/>
          <w:szCs w:val="28"/>
        </w:rPr>
        <w:t>самостоятельно</w:t>
      </w:r>
      <w:r w:rsidR="00AB301F">
        <w:rPr>
          <w:sz w:val="28"/>
          <w:szCs w:val="28"/>
        </w:rPr>
        <w:t xml:space="preserve"> </w:t>
      </w:r>
      <w:r w:rsidRPr="00FD180B">
        <w:rPr>
          <w:sz w:val="28"/>
          <w:szCs w:val="28"/>
        </w:rPr>
        <w:t>следующие</w:t>
      </w:r>
      <w:r w:rsidR="00AB301F">
        <w:rPr>
          <w:sz w:val="28"/>
          <w:szCs w:val="28"/>
        </w:rPr>
        <w:t xml:space="preserve"> </w:t>
      </w:r>
      <w:r w:rsidRPr="00FD180B">
        <w:rPr>
          <w:sz w:val="28"/>
          <w:szCs w:val="28"/>
        </w:rPr>
        <w:t>документы:</w:t>
      </w:r>
      <w:r w:rsidR="00AB301F">
        <w:rPr>
          <w:sz w:val="28"/>
          <w:szCs w:val="28"/>
        </w:rPr>
        <w:t xml:space="preserve"> </w:t>
      </w:r>
    </w:p>
    <w:p w:rsidR="0051040C" w:rsidRPr="00FD180B" w:rsidRDefault="00392C87" w:rsidP="00F84CC3">
      <w:pPr>
        <w:tabs>
          <w:tab w:val="right" w:pos="1134"/>
        </w:tabs>
        <w:ind w:firstLine="709"/>
        <w:jc w:val="both"/>
        <w:rPr>
          <w:sz w:val="28"/>
          <w:szCs w:val="28"/>
        </w:rPr>
      </w:pPr>
      <w:r w:rsidRPr="00FD180B">
        <w:rPr>
          <w:sz w:val="28"/>
          <w:szCs w:val="28"/>
        </w:rPr>
        <w:t>-</w:t>
      </w:r>
      <w:r w:rsidR="00F84CC3">
        <w:rPr>
          <w:sz w:val="28"/>
          <w:szCs w:val="28"/>
        </w:rPr>
        <w:tab/>
        <w:t xml:space="preserve"> </w:t>
      </w:r>
      <w:r w:rsidR="0051040C" w:rsidRPr="00FD180B">
        <w:rPr>
          <w:sz w:val="28"/>
          <w:szCs w:val="28"/>
        </w:rPr>
        <w:t>обращение</w:t>
      </w:r>
      <w:r w:rsidR="00AB301F">
        <w:rPr>
          <w:sz w:val="28"/>
          <w:szCs w:val="28"/>
        </w:rPr>
        <w:t xml:space="preserve"> </w:t>
      </w:r>
      <w:r w:rsidR="0051040C" w:rsidRPr="00FD180B">
        <w:rPr>
          <w:sz w:val="28"/>
          <w:szCs w:val="28"/>
        </w:rPr>
        <w:t>(инвестиционное</w:t>
      </w:r>
      <w:r w:rsidR="00AB301F">
        <w:rPr>
          <w:sz w:val="28"/>
          <w:szCs w:val="28"/>
        </w:rPr>
        <w:t xml:space="preserve"> </w:t>
      </w:r>
      <w:r w:rsidR="0051040C" w:rsidRPr="00FD180B">
        <w:rPr>
          <w:sz w:val="28"/>
          <w:szCs w:val="28"/>
        </w:rPr>
        <w:t>намерение);</w:t>
      </w:r>
    </w:p>
    <w:p w:rsidR="0051040C" w:rsidRPr="00FD180B" w:rsidRDefault="00392C87" w:rsidP="00F84CC3">
      <w:pPr>
        <w:tabs>
          <w:tab w:val="right" w:pos="1134"/>
        </w:tabs>
        <w:ind w:firstLine="709"/>
        <w:jc w:val="both"/>
        <w:rPr>
          <w:sz w:val="28"/>
          <w:szCs w:val="28"/>
        </w:rPr>
      </w:pPr>
      <w:r w:rsidRPr="00FD180B">
        <w:rPr>
          <w:sz w:val="28"/>
          <w:szCs w:val="28"/>
        </w:rPr>
        <w:t>-</w:t>
      </w:r>
      <w:r w:rsidR="00AB301F">
        <w:rPr>
          <w:sz w:val="28"/>
          <w:szCs w:val="28"/>
        </w:rPr>
        <w:t xml:space="preserve"> </w:t>
      </w:r>
      <w:r w:rsidR="0051040C" w:rsidRPr="00FD180B">
        <w:rPr>
          <w:sz w:val="28"/>
          <w:szCs w:val="28"/>
        </w:rPr>
        <w:t>письменное</w:t>
      </w:r>
      <w:r w:rsidR="00AB301F">
        <w:rPr>
          <w:sz w:val="28"/>
          <w:szCs w:val="28"/>
        </w:rPr>
        <w:t xml:space="preserve"> </w:t>
      </w:r>
      <w:r w:rsidR="0051040C" w:rsidRPr="00FD180B">
        <w:rPr>
          <w:sz w:val="28"/>
          <w:szCs w:val="28"/>
        </w:rPr>
        <w:t>уведомление</w:t>
      </w:r>
      <w:r w:rsidR="00AB301F">
        <w:rPr>
          <w:sz w:val="28"/>
          <w:szCs w:val="28"/>
        </w:rPr>
        <w:t xml:space="preserve"> </w:t>
      </w:r>
      <w:r w:rsidR="0051040C" w:rsidRPr="00FD180B">
        <w:rPr>
          <w:sz w:val="28"/>
          <w:szCs w:val="28"/>
        </w:rPr>
        <w:t>в</w:t>
      </w:r>
      <w:r w:rsidR="00AB301F">
        <w:rPr>
          <w:sz w:val="28"/>
          <w:szCs w:val="28"/>
        </w:rPr>
        <w:t xml:space="preserve"> </w:t>
      </w:r>
      <w:r w:rsidR="0051040C" w:rsidRPr="00FD180B">
        <w:rPr>
          <w:sz w:val="28"/>
          <w:szCs w:val="28"/>
        </w:rPr>
        <w:t>свободной</w:t>
      </w:r>
      <w:r w:rsidR="00AB301F">
        <w:rPr>
          <w:sz w:val="28"/>
          <w:szCs w:val="28"/>
        </w:rPr>
        <w:t xml:space="preserve"> </w:t>
      </w:r>
      <w:r w:rsidR="0051040C" w:rsidRPr="00FD180B">
        <w:rPr>
          <w:sz w:val="28"/>
          <w:szCs w:val="28"/>
        </w:rPr>
        <w:t>форме</w:t>
      </w:r>
      <w:r w:rsidR="00AB301F">
        <w:rPr>
          <w:sz w:val="28"/>
          <w:szCs w:val="28"/>
        </w:rPr>
        <w:t xml:space="preserve"> </w:t>
      </w:r>
      <w:r w:rsidR="0051040C" w:rsidRPr="00FD180B">
        <w:rPr>
          <w:sz w:val="28"/>
          <w:szCs w:val="28"/>
        </w:rPr>
        <w:t>о</w:t>
      </w:r>
      <w:r w:rsidR="00AB301F">
        <w:rPr>
          <w:sz w:val="28"/>
          <w:szCs w:val="28"/>
        </w:rPr>
        <w:t xml:space="preserve"> </w:t>
      </w:r>
      <w:r w:rsidR="0051040C" w:rsidRPr="00FD180B">
        <w:rPr>
          <w:sz w:val="28"/>
          <w:szCs w:val="28"/>
        </w:rPr>
        <w:t>выбранных</w:t>
      </w:r>
      <w:r w:rsidR="00AB301F">
        <w:rPr>
          <w:sz w:val="28"/>
          <w:szCs w:val="28"/>
        </w:rPr>
        <w:t xml:space="preserve"> </w:t>
      </w:r>
      <w:r w:rsidR="0051040C" w:rsidRPr="00FD180B">
        <w:rPr>
          <w:sz w:val="28"/>
          <w:szCs w:val="28"/>
        </w:rPr>
        <w:t>для</w:t>
      </w:r>
      <w:r w:rsidR="00AB301F">
        <w:rPr>
          <w:sz w:val="28"/>
          <w:szCs w:val="28"/>
        </w:rPr>
        <w:t xml:space="preserve"> </w:t>
      </w:r>
      <w:r w:rsidR="0051040C" w:rsidRPr="00FD180B">
        <w:rPr>
          <w:sz w:val="28"/>
          <w:szCs w:val="28"/>
        </w:rPr>
        <w:t>осмотра</w:t>
      </w:r>
      <w:r w:rsidR="00AB301F">
        <w:rPr>
          <w:sz w:val="28"/>
          <w:szCs w:val="28"/>
        </w:rPr>
        <w:t xml:space="preserve"> </w:t>
      </w:r>
      <w:r w:rsidR="0051040C" w:rsidRPr="00FD180B">
        <w:rPr>
          <w:sz w:val="28"/>
          <w:szCs w:val="28"/>
        </w:rPr>
        <w:t>инвестиционных</w:t>
      </w:r>
      <w:r w:rsidR="00AB301F">
        <w:rPr>
          <w:sz w:val="28"/>
          <w:szCs w:val="28"/>
        </w:rPr>
        <w:t xml:space="preserve"> </w:t>
      </w:r>
      <w:r w:rsidR="0051040C" w:rsidRPr="00FD180B">
        <w:rPr>
          <w:sz w:val="28"/>
          <w:szCs w:val="28"/>
        </w:rPr>
        <w:t>площадках;</w:t>
      </w:r>
    </w:p>
    <w:p w:rsidR="0051040C" w:rsidRPr="00FD180B" w:rsidRDefault="00392C87" w:rsidP="00F84CC3">
      <w:pPr>
        <w:pStyle w:val="formattext"/>
        <w:spacing w:before="0" w:beforeAutospacing="0" w:after="0" w:afterAutospacing="0"/>
        <w:ind w:firstLine="709"/>
        <w:jc w:val="both"/>
        <w:rPr>
          <w:sz w:val="28"/>
          <w:szCs w:val="28"/>
        </w:rPr>
      </w:pPr>
      <w:r w:rsidRPr="00FD180B">
        <w:rPr>
          <w:sz w:val="28"/>
          <w:szCs w:val="28"/>
        </w:rPr>
        <w:t>-</w:t>
      </w:r>
      <w:r w:rsidR="00AB301F">
        <w:rPr>
          <w:sz w:val="28"/>
          <w:szCs w:val="28"/>
        </w:rPr>
        <w:t xml:space="preserve"> </w:t>
      </w:r>
      <w:r w:rsidR="0051040C" w:rsidRPr="00FD180B">
        <w:rPr>
          <w:sz w:val="28"/>
          <w:szCs w:val="28"/>
        </w:rPr>
        <w:t>нотариально</w:t>
      </w:r>
      <w:r w:rsidR="00AB301F">
        <w:rPr>
          <w:sz w:val="28"/>
          <w:szCs w:val="28"/>
        </w:rPr>
        <w:t xml:space="preserve"> </w:t>
      </w:r>
      <w:r w:rsidR="0051040C" w:rsidRPr="00FD180B">
        <w:rPr>
          <w:sz w:val="28"/>
          <w:szCs w:val="28"/>
        </w:rPr>
        <w:t>заверенная</w:t>
      </w:r>
      <w:r w:rsidR="00AB301F">
        <w:rPr>
          <w:sz w:val="28"/>
          <w:szCs w:val="28"/>
        </w:rPr>
        <w:t xml:space="preserve"> </w:t>
      </w:r>
      <w:r w:rsidR="0051040C" w:rsidRPr="00FD180B">
        <w:rPr>
          <w:sz w:val="28"/>
          <w:szCs w:val="28"/>
        </w:rPr>
        <w:t>копия</w:t>
      </w:r>
      <w:r w:rsidR="00AB301F">
        <w:rPr>
          <w:sz w:val="28"/>
          <w:szCs w:val="28"/>
        </w:rPr>
        <w:t xml:space="preserve"> </w:t>
      </w:r>
      <w:r w:rsidR="0051040C" w:rsidRPr="00FD180B">
        <w:rPr>
          <w:sz w:val="28"/>
          <w:szCs w:val="28"/>
        </w:rPr>
        <w:t>учредительных</w:t>
      </w:r>
      <w:r w:rsidR="00AB301F">
        <w:rPr>
          <w:sz w:val="28"/>
          <w:szCs w:val="28"/>
        </w:rPr>
        <w:t xml:space="preserve"> </w:t>
      </w:r>
      <w:r w:rsidR="0051040C" w:rsidRPr="00FD180B">
        <w:rPr>
          <w:sz w:val="28"/>
          <w:szCs w:val="28"/>
        </w:rPr>
        <w:t>документов</w:t>
      </w:r>
      <w:r w:rsidR="00AB301F">
        <w:rPr>
          <w:sz w:val="28"/>
          <w:szCs w:val="28"/>
        </w:rPr>
        <w:t xml:space="preserve"> </w:t>
      </w:r>
      <w:r w:rsidR="0051040C" w:rsidRPr="00FD180B">
        <w:rPr>
          <w:sz w:val="28"/>
          <w:szCs w:val="28"/>
        </w:rPr>
        <w:t>организации</w:t>
      </w:r>
      <w:r w:rsidR="00AB301F">
        <w:rPr>
          <w:sz w:val="28"/>
          <w:szCs w:val="28"/>
        </w:rPr>
        <w:t xml:space="preserve"> </w:t>
      </w:r>
      <w:r w:rsidR="0051040C" w:rsidRPr="00FD180B">
        <w:rPr>
          <w:sz w:val="28"/>
          <w:szCs w:val="28"/>
        </w:rPr>
        <w:t>-</w:t>
      </w:r>
      <w:r w:rsidR="00AB301F">
        <w:rPr>
          <w:sz w:val="28"/>
          <w:szCs w:val="28"/>
        </w:rPr>
        <w:t xml:space="preserve"> </w:t>
      </w:r>
      <w:r w:rsidR="0051040C" w:rsidRPr="00FD180B">
        <w:rPr>
          <w:sz w:val="28"/>
          <w:szCs w:val="28"/>
        </w:rPr>
        <w:t>инвестора</w:t>
      </w:r>
      <w:r w:rsidR="00AB301F">
        <w:rPr>
          <w:sz w:val="28"/>
          <w:szCs w:val="28"/>
        </w:rPr>
        <w:t xml:space="preserve"> </w:t>
      </w:r>
      <w:r w:rsidR="0051040C" w:rsidRPr="00FD180B">
        <w:rPr>
          <w:sz w:val="28"/>
          <w:szCs w:val="28"/>
        </w:rPr>
        <w:t>(для</w:t>
      </w:r>
      <w:r w:rsidR="00AB301F">
        <w:rPr>
          <w:sz w:val="28"/>
          <w:szCs w:val="28"/>
        </w:rPr>
        <w:t xml:space="preserve"> </w:t>
      </w:r>
      <w:r w:rsidR="0051040C" w:rsidRPr="00FD180B">
        <w:rPr>
          <w:sz w:val="28"/>
          <w:szCs w:val="28"/>
        </w:rPr>
        <w:t>юридического</w:t>
      </w:r>
      <w:r w:rsidR="00AB301F">
        <w:rPr>
          <w:sz w:val="28"/>
          <w:szCs w:val="28"/>
        </w:rPr>
        <w:t xml:space="preserve"> </w:t>
      </w:r>
      <w:r w:rsidR="0051040C" w:rsidRPr="00FD180B">
        <w:rPr>
          <w:sz w:val="28"/>
          <w:szCs w:val="28"/>
        </w:rPr>
        <w:t>лица),</w:t>
      </w:r>
    </w:p>
    <w:p w:rsidR="0051040C" w:rsidRPr="00FD180B" w:rsidRDefault="00392C87" w:rsidP="00F84CC3">
      <w:pPr>
        <w:pStyle w:val="formattext"/>
        <w:spacing w:before="0" w:beforeAutospacing="0" w:after="0" w:afterAutospacing="0"/>
        <w:ind w:firstLine="709"/>
        <w:jc w:val="both"/>
        <w:rPr>
          <w:sz w:val="28"/>
          <w:szCs w:val="28"/>
        </w:rPr>
      </w:pPr>
      <w:r w:rsidRPr="00FD180B">
        <w:rPr>
          <w:sz w:val="28"/>
          <w:szCs w:val="28"/>
        </w:rPr>
        <w:t>-</w:t>
      </w:r>
      <w:r w:rsidR="00AB301F">
        <w:rPr>
          <w:sz w:val="28"/>
          <w:szCs w:val="28"/>
        </w:rPr>
        <w:t xml:space="preserve"> </w:t>
      </w:r>
      <w:r w:rsidR="0051040C" w:rsidRPr="00FD180B">
        <w:rPr>
          <w:sz w:val="28"/>
          <w:szCs w:val="28"/>
        </w:rPr>
        <w:t>нотариально</w:t>
      </w:r>
      <w:r w:rsidR="00AB301F">
        <w:rPr>
          <w:sz w:val="28"/>
          <w:szCs w:val="28"/>
        </w:rPr>
        <w:t xml:space="preserve"> </w:t>
      </w:r>
      <w:r w:rsidR="0051040C" w:rsidRPr="00FD180B">
        <w:rPr>
          <w:sz w:val="28"/>
          <w:szCs w:val="28"/>
        </w:rPr>
        <w:t>заверенные</w:t>
      </w:r>
      <w:r w:rsidR="00AB301F">
        <w:rPr>
          <w:sz w:val="28"/>
          <w:szCs w:val="28"/>
        </w:rPr>
        <w:t xml:space="preserve"> </w:t>
      </w:r>
      <w:r w:rsidR="0051040C" w:rsidRPr="00FD180B">
        <w:rPr>
          <w:sz w:val="28"/>
          <w:szCs w:val="28"/>
        </w:rPr>
        <w:t>копии</w:t>
      </w:r>
      <w:r w:rsidR="00AB301F">
        <w:rPr>
          <w:sz w:val="28"/>
          <w:szCs w:val="28"/>
        </w:rPr>
        <w:t xml:space="preserve"> </w:t>
      </w:r>
      <w:r w:rsidR="0051040C" w:rsidRPr="00FD180B">
        <w:rPr>
          <w:sz w:val="28"/>
          <w:szCs w:val="28"/>
        </w:rPr>
        <w:t>документов</w:t>
      </w:r>
      <w:r w:rsidR="00AB301F">
        <w:rPr>
          <w:sz w:val="28"/>
          <w:szCs w:val="28"/>
        </w:rPr>
        <w:t xml:space="preserve"> </w:t>
      </w:r>
      <w:r w:rsidR="0051040C" w:rsidRPr="00FD180B">
        <w:rPr>
          <w:sz w:val="28"/>
          <w:szCs w:val="28"/>
        </w:rPr>
        <w:t>о</w:t>
      </w:r>
      <w:r w:rsidR="00AB301F">
        <w:rPr>
          <w:sz w:val="28"/>
          <w:szCs w:val="28"/>
        </w:rPr>
        <w:t xml:space="preserve"> </w:t>
      </w:r>
      <w:r w:rsidR="0051040C" w:rsidRPr="00FD180B">
        <w:rPr>
          <w:sz w:val="28"/>
          <w:szCs w:val="28"/>
        </w:rPr>
        <w:t>государственной</w:t>
      </w:r>
      <w:r w:rsidR="00AB301F">
        <w:rPr>
          <w:sz w:val="28"/>
          <w:szCs w:val="28"/>
        </w:rPr>
        <w:t xml:space="preserve"> </w:t>
      </w:r>
      <w:r w:rsidR="0051040C" w:rsidRPr="00FD180B">
        <w:rPr>
          <w:sz w:val="28"/>
          <w:szCs w:val="28"/>
        </w:rPr>
        <w:t>регистрации</w:t>
      </w:r>
      <w:r w:rsidR="00AB301F">
        <w:rPr>
          <w:sz w:val="28"/>
          <w:szCs w:val="28"/>
        </w:rPr>
        <w:t xml:space="preserve"> </w:t>
      </w:r>
      <w:r w:rsidR="0051040C" w:rsidRPr="00FD180B">
        <w:rPr>
          <w:sz w:val="28"/>
          <w:szCs w:val="28"/>
        </w:rPr>
        <w:t>организации</w:t>
      </w:r>
      <w:r w:rsidR="00AB301F">
        <w:rPr>
          <w:sz w:val="28"/>
          <w:szCs w:val="28"/>
        </w:rPr>
        <w:t xml:space="preserve"> </w:t>
      </w:r>
      <w:r w:rsidR="0051040C" w:rsidRPr="00FD180B">
        <w:rPr>
          <w:sz w:val="28"/>
          <w:szCs w:val="28"/>
        </w:rPr>
        <w:t>(индивидуального</w:t>
      </w:r>
      <w:r w:rsidR="00AB301F">
        <w:rPr>
          <w:sz w:val="28"/>
          <w:szCs w:val="28"/>
        </w:rPr>
        <w:t xml:space="preserve"> </w:t>
      </w:r>
      <w:r w:rsidR="0051040C" w:rsidRPr="00FD180B">
        <w:rPr>
          <w:sz w:val="28"/>
          <w:szCs w:val="28"/>
        </w:rPr>
        <w:t>предпринимателя)</w:t>
      </w:r>
      <w:r w:rsidR="00AB301F">
        <w:rPr>
          <w:sz w:val="28"/>
          <w:szCs w:val="28"/>
        </w:rPr>
        <w:t xml:space="preserve"> </w:t>
      </w:r>
      <w:r w:rsidR="0051040C" w:rsidRPr="00FD180B">
        <w:rPr>
          <w:sz w:val="28"/>
          <w:szCs w:val="28"/>
        </w:rPr>
        <w:t>и</w:t>
      </w:r>
      <w:r w:rsidR="00AB301F">
        <w:rPr>
          <w:sz w:val="28"/>
          <w:szCs w:val="28"/>
        </w:rPr>
        <w:t xml:space="preserve"> </w:t>
      </w:r>
      <w:r w:rsidR="0051040C" w:rsidRPr="00FD180B">
        <w:rPr>
          <w:sz w:val="28"/>
          <w:szCs w:val="28"/>
        </w:rPr>
        <w:t>о</w:t>
      </w:r>
      <w:r w:rsidR="00AB301F">
        <w:rPr>
          <w:sz w:val="28"/>
          <w:szCs w:val="28"/>
        </w:rPr>
        <w:t xml:space="preserve"> </w:t>
      </w:r>
      <w:r w:rsidR="0051040C" w:rsidRPr="00FD180B">
        <w:rPr>
          <w:sz w:val="28"/>
          <w:szCs w:val="28"/>
        </w:rPr>
        <w:t>постановке</w:t>
      </w:r>
      <w:r w:rsidR="00AB301F">
        <w:rPr>
          <w:sz w:val="28"/>
          <w:szCs w:val="28"/>
        </w:rPr>
        <w:t xml:space="preserve"> </w:t>
      </w:r>
      <w:r w:rsidR="0051040C" w:rsidRPr="00FD180B">
        <w:rPr>
          <w:sz w:val="28"/>
          <w:szCs w:val="28"/>
        </w:rPr>
        <w:t>на</w:t>
      </w:r>
      <w:r w:rsidR="00AB301F">
        <w:rPr>
          <w:sz w:val="28"/>
          <w:szCs w:val="28"/>
        </w:rPr>
        <w:t xml:space="preserve"> </w:t>
      </w:r>
      <w:r w:rsidR="0051040C" w:rsidRPr="00FD180B">
        <w:rPr>
          <w:sz w:val="28"/>
          <w:szCs w:val="28"/>
        </w:rPr>
        <w:t>учет</w:t>
      </w:r>
      <w:r w:rsidR="00AB301F">
        <w:rPr>
          <w:sz w:val="28"/>
          <w:szCs w:val="28"/>
        </w:rPr>
        <w:t xml:space="preserve"> </w:t>
      </w:r>
      <w:r w:rsidR="0051040C" w:rsidRPr="00FD180B">
        <w:rPr>
          <w:sz w:val="28"/>
          <w:szCs w:val="28"/>
        </w:rPr>
        <w:t>в</w:t>
      </w:r>
      <w:r w:rsidR="00AB301F">
        <w:rPr>
          <w:sz w:val="28"/>
          <w:szCs w:val="28"/>
        </w:rPr>
        <w:t xml:space="preserve"> </w:t>
      </w:r>
      <w:r w:rsidR="0051040C" w:rsidRPr="00FD180B">
        <w:rPr>
          <w:sz w:val="28"/>
          <w:szCs w:val="28"/>
        </w:rPr>
        <w:t>налоговых</w:t>
      </w:r>
      <w:r w:rsidR="00AB301F">
        <w:rPr>
          <w:sz w:val="28"/>
          <w:szCs w:val="28"/>
        </w:rPr>
        <w:t xml:space="preserve"> </w:t>
      </w:r>
      <w:r w:rsidR="0051040C" w:rsidRPr="00FD180B">
        <w:rPr>
          <w:sz w:val="28"/>
          <w:szCs w:val="28"/>
        </w:rPr>
        <w:t>органах;</w:t>
      </w:r>
    </w:p>
    <w:p w:rsidR="0051040C" w:rsidRPr="00FD180B" w:rsidRDefault="00392C87" w:rsidP="00F84CC3">
      <w:pPr>
        <w:pStyle w:val="formattext"/>
        <w:spacing w:before="0" w:beforeAutospacing="0" w:after="0" w:afterAutospacing="0"/>
        <w:ind w:firstLine="709"/>
        <w:jc w:val="both"/>
        <w:rPr>
          <w:sz w:val="28"/>
          <w:szCs w:val="28"/>
        </w:rPr>
      </w:pPr>
      <w:r w:rsidRPr="00FD180B">
        <w:rPr>
          <w:sz w:val="28"/>
          <w:szCs w:val="28"/>
        </w:rPr>
        <w:t>-</w:t>
      </w:r>
      <w:r w:rsidR="00AB301F">
        <w:rPr>
          <w:sz w:val="28"/>
          <w:szCs w:val="28"/>
        </w:rPr>
        <w:t xml:space="preserve"> </w:t>
      </w:r>
      <w:r w:rsidR="0051040C" w:rsidRPr="00FD180B">
        <w:rPr>
          <w:sz w:val="28"/>
          <w:szCs w:val="28"/>
        </w:rPr>
        <w:t>подписанная</w:t>
      </w:r>
      <w:r w:rsidR="00AB301F">
        <w:rPr>
          <w:sz w:val="28"/>
          <w:szCs w:val="28"/>
        </w:rPr>
        <w:t xml:space="preserve"> </w:t>
      </w:r>
      <w:r w:rsidR="0051040C" w:rsidRPr="00FD180B">
        <w:rPr>
          <w:sz w:val="28"/>
          <w:szCs w:val="28"/>
        </w:rPr>
        <w:t>руководителем</w:t>
      </w:r>
      <w:r w:rsidR="00AB301F">
        <w:rPr>
          <w:sz w:val="28"/>
          <w:szCs w:val="28"/>
        </w:rPr>
        <w:t xml:space="preserve"> </w:t>
      </w:r>
      <w:r w:rsidR="0051040C" w:rsidRPr="00FD180B">
        <w:rPr>
          <w:sz w:val="28"/>
          <w:szCs w:val="28"/>
        </w:rPr>
        <w:t>организации</w:t>
      </w:r>
      <w:r w:rsidR="00AB301F">
        <w:rPr>
          <w:sz w:val="28"/>
          <w:szCs w:val="28"/>
        </w:rPr>
        <w:t xml:space="preserve"> </w:t>
      </w:r>
      <w:r w:rsidR="0051040C" w:rsidRPr="00FD180B">
        <w:rPr>
          <w:sz w:val="28"/>
          <w:szCs w:val="28"/>
        </w:rPr>
        <w:t>(индивидуальным</w:t>
      </w:r>
      <w:r w:rsidR="00AB301F">
        <w:rPr>
          <w:sz w:val="28"/>
          <w:szCs w:val="28"/>
        </w:rPr>
        <w:t xml:space="preserve"> </w:t>
      </w:r>
      <w:r w:rsidR="0051040C" w:rsidRPr="00FD180B">
        <w:rPr>
          <w:sz w:val="28"/>
          <w:szCs w:val="28"/>
        </w:rPr>
        <w:t>предпринимателем)</w:t>
      </w:r>
      <w:r w:rsidR="00AB301F">
        <w:rPr>
          <w:sz w:val="28"/>
          <w:szCs w:val="28"/>
        </w:rPr>
        <w:t xml:space="preserve"> </w:t>
      </w:r>
      <w:r w:rsidR="0051040C" w:rsidRPr="00FD180B">
        <w:rPr>
          <w:sz w:val="28"/>
          <w:szCs w:val="28"/>
        </w:rPr>
        <w:t>и</w:t>
      </w:r>
      <w:r w:rsidR="00AB301F">
        <w:rPr>
          <w:sz w:val="28"/>
          <w:szCs w:val="28"/>
        </w:rPr>
        <w:t xml:space="preserve"> </w:t>
      </w:r>
      <w:r w:rsidR="0051040C" w:rsidRPr="00FD180B">
        <w:rPr>
          <w:sz w:val="28"/>
          <w:szCs w:val="28"/>
        </w:rPr>
        <w:t>удостоверенная</w:t>
      </w:r>
      <w:r w:rsidR="00AB301F">
        <w:rPr>
          <w:sz w:val="28"/>
          <w:szCs w:val="28"/>
        </w:rPr>
        <w:t xml:space="preserve"> </w:t>
      </w:r>
      <w:r w:rsidR="0051040C" w:rsidRPr="00FD180B">
        <w:rPr>
          <w:sz w:val="28"/>
          <w:szCs w:val="28"/>
        </w:rPr>
        <w:t>печатью</w:t>
      </w:r>
      <w:r w:rsidR="00AB301F">
        <w:rPr>
          <w:sz w:val="28"/>
          <w:szCs w:val="28"/>
        </w:rPr>
        <w:t xml:space="preserve"> </w:t>
      </w:r>
      <w:r w:rsidR="0051040C" w:rsidRPr="00FD180B">
        <w:rPr>
          <w:sz w:val="28"/>
          <w:szCs w:val="28"/>
        </w:rPr>
        <w:t>справка</w:t>
      </w:r>
      <w:r w:rsidR="00AB301F">
        <w:rPr>
          <w:sz w:val="28"/>
          <w:szCs w:val="28"/>
        </w:rPr>
        <w:t xml:space="preserve"> </w:t>
      </w:r>
      <w:r w:rsidR="0051040C" w:rsidRPr="00FD180B">
        <w:rPr>
          <w:sz w:val="28"/>
          <w:szCs w:val="28"/>
        </w:rPr>
        <w:t>о</w:t>
      </w:r>
      <w:r w:rsidR="00AB301F">
        <w:rPr>
          <w:sz w:val="28"/>
          <w:szCs w:val="28"/>
        </w:rPr>
        <w:t xml:space="preserve"> </w:t>
      </w:r>
      <w:r w:rsidR="0051040C" w:rsidRPr="00FD180B">
        <w:rPr>
          <w:sz w:val="28"/>
          <w:szCs w:val="28"/>
        </w:rPr>
        <w:t>наличии</w:t>
      </w:r>
      <w:r w:rsidR="00AB301F">
        <w:rPr>
          <w:sz w:val="28"/>
          <w:szCs w:val="28"/>
        </w:rPr>
        <w:t xml:space="preserve"> </w:t>
      </w:r>
      <w:r w:rsidR="0051040C" w:rsidRPr="00FD180B">
        <w:rPr>
          <w:sz w:val="28"/>
          <w:szCs w:val="28"/>
        </w:rPr>
        <w:t>активов</w:t>
      </w:r>
      <w:r w:rsidR="00AB301F">
        <w:rPr>
          <w:sz w:val="28"/>
          <w:szCs w:val="28"/>
        </w:rPr>
        <w:t xml:space="preserve"> </w:t>
      </w:r>
      <w:r w:rsidR="0051040C" w:rsidRPr="00FD180B">
        <w:rPr>
          <w:sz w:val="28"/>
          <w:szCs w:val="28"/>
        </w:rPr>
        <w:t>или</w:t>
      </w:r>
      <w:r w:rsidR="00AB301F">
        <w:rPr>
          <w:sz w:val="28"/>
          <w:szCs w:val="28"/>
        </w:rPr>
        <w:t xml:space="preserve"> </w:t>
      </w:r>
      <w:r w:rsidR="0051040C" w:rsidRPr="00FD180B">
        <w:rPr>
          <w:sz w:val="28"/>
          <w:szCs w:val="28"/>
        </w:rPr>
        <w:t>предполагаемых</w:t>
      </w:r>
      <w:r w:rsidR="00AB301F">
        <w:rPr>
          <w:sz w:val="28"/>
          <w:szCs w:val="28"/>
        </w:rPr>
        <w:t xml:space="preserve"> </w:t>
      </w:r>
      <w:r w:rsidR="0051040C" w:rsidRPr="00FD180B">
        <w:rPr>
          <w:sz w:val="28"/>
          <w:szCs w:val="28"/>
        </w:rPr>
        <w:t>источниках</w:t>
      </w:r>
      <w:r w:rsidR="00AB301F">
        <w:rPr>
          <w:sz w:val="28"/>
          <w:szCs w:val="28"/>
        </w:rPr>
        <w:t xml:space="preserve"> </w:t>
      </w:r>
      <w:r w:rsidR="0051040C" w:rsidRPr="00FD180B">
        <w:rPr>
          <w:sz w:val="28"/>
          <w:szCs w:val="28"/>
        </w:rPr>
        <w:t>финансирования</w:t>
      </w:r>
      <w:r w:rsidR="00AB301F">
        <w:rPr>
          <w:sz w:val="28"/>
          <w:szCs w:val="28"/>
        </w:rPr>
        <w:t xml:space="preserve"> </w:t>
      </w:r>
      <w:r w:rsidR="0051040C" w:rsidRPr="00FD180B">
        <w:rPr>
          <w:sz w:val="28"/>
          <w:szCs w:val="28"/>
        </w:rPr>
        <w:t>инвестиционного</w:t>
      </w:r>
      <w:r w:rsidR="00AB301F">
        <w:rPr>
          <w:sz w:val="28"/>
          <w:szCs w:val="28"/>
        </w:rPr>
        <w:t xml:space="preserve"> </w:t>
      </w:r>
      <w:r w:rsidR="0051040C" w:rsidRPr="00FD180B">
        <w:rPr>
          <w:sz w:val="28"/>
          <w:szCs w:val="28"/>
        </w:rPr>
        <w:t>проекта;</w:t>
      </w:r>
    </w:p>
    <w:p w:rsidR="0051040C" w:rsidRPr="00FD180B" w:rsidRDefault="00392C87" w:rsidP="00F84CC3">
      <w:pPr>
        <w:pStyle w:val="formattext"/>
        <w:spacing w:before="0" w:beforeAutospacing="0" w:after="0" w:afterAutospacing="0"/>
        <w:ind w:firstLine="709"/>
        <w:jc w:val="both"/>
        <w:rPr>
          <w:sz w:val="28"/>
          <w:szCs w:val="28"/>
        </w:rPr>
      </w:pPr>
      <w:r w:rsidRPr="00FD180B">
        <w:rPr>
          <w:sz w:val="28"/>
          <w:szCs w:val="28"/>
        </w:rPr>
        <w:t>-</w:t>
      </w:r>
      <w:r w:rsidR="00AB301F">
        <w:rPr>
          <w:sz w:val="28"/>
          <w:szCs w:val="28"/>
        </w:rPr>
        <w:t xml:space="preserve"> </w:t>
      </w:r>
      <w:r w:rsidR="0051040C" w:rsidRPr="00FD180B">
        <w:rPr>
          <w:sz w:val="28"/>
          <w:szCs w:val="28"/>
        </w:rPr>
        <w:t>презентацию</w:t>
      </w:r>
      <w:r w:rsidR="00AB301F">
        <w:rPr>
          <w:sz w:val="28"/>
          <w:szCs w:val="28"/>
        </w:rPr>
        <w:t xml:space="preserve"> </w:t>
      </w:r>
      <w:r w:rsidR="0051040C" w:rsidRPr="00FD180B">
        <w:rPr>
          <w:sz w:val="28"/>
          <w:szCs w:val="28"/>
        </w:rPr>
        <w:t>инвестиционного</w:t>
      </w:r>
      <w:r w:rsidR="00AB301F">
        <w:rPr>
          <w:sz w:val="28"/>
          <w:szCs w:val="28"/>
        </w:rPr>
        <w:t xml:space="preserve"> </w:t>
      </w:r>
      <w:r w:rsidR="0051040C" w:rsidRPr="00FD180B">
        <w:rPr>
          <w:sz w:val="28"/>
          <w:szCs w:val="28"/>
        </w:rPr>
        <w:t>проекта</w:t>
      </w:r>
      <w:r w:rsidR="00AB301F">
        <w:rPr>
          <w:sz w:val="28"/>
          <w:szCs w:val="28"/>
        </w:rPr>
        <w:t xml:space="preserve"> </w:t>
      </w:r>
      <w:r w:rsidR="0051040C" w:rsidRPr="00FD180B">
        <w:rPr>
          <w:sz w:val="28"/>
          <w:szCs w:val="28"/>
        </w:rPr>
        <w:t>с</w:t>
      </w:r>
      <w:r w:rsidR="00AB301F">
        <w:rPr>
          <w:sz w:val="28"/>
          <w:szCs w:val="28"/>
        </w:rPr>
        <w:t xml:space="preserve"> </w:t>
      </w:r>
      <w:r w:rsidR="0051040C" w:rsidRPr="00FD180B">
        <w:rPr>
          <w:sz w:val="28"/>
          <w:szCs w:val="28"/>
        </w:rPr>
        <w:t>изложением</w:t>
      </w:r>
      <w:r w:rsidR="00AB301F">
        <w:rPr>
          <w:sz w:val="28"/>
          <w:szCs w:val="28"/>
        </w:rPr>
        <w:t xml:space="preserve"> </w:t>
      </w:r>
      <w:r w:rsidR="0051040C" w:rsidRPr="00FD180B">
        <w:rPr>
          <w:sz w:val="28"/>
          <w:szCs w:val="28"/>
        </w:rPr>
        <w:t>концепции</w:t>
      </w:r>
      <w:r w:rsidR="00AB301F">
        <w:rPr>
          <w:sz w:val="28"/>
          <w:szCs w:val="28"/>
        </w:rPr>
        <w:t xml:space="preserve"> </w:t>
      </w:r>
      <w:r w:rsidR="0051040C" w:rsidRPr="00FD180B">
        <w:rPr>
          <w:sz w:val="28"/>
          <w:szCs w:val="28"/>
        </w:rPr>
        <w:t>инвестиционного</w:t>
      </w:r>
      <w:r w:rsidR="00AB301F">
        <w:rPr>
          <w:sz w:val="28"/>
          <w:szCs w:val="28"/>
        </w:rPr>
        <w:t xml:space="preserve"> </w:t>
      </w:r>
      <w:r w:rsidR="0051040C" w:rsidRPr="00FD180B">
        <w:rPr>
          <w:sz w:val="28"/>
          <w:szCs w:val="28"/>
        </w:rPr>
        <w:t>проекта</w:t>
      </w:r>
      <w:r w:rsidR="00AB301F">
        <w:rPr>
          <w:sz w:val="28"/>
          <w:szCs w:val="28"/>
        </w:rPr>
        <w:t xml:space="preserve"> </w:t>
      </w:r>
      <w:r w:rsidR="0051040C" w:rsidRPr="00FD180B">
        <w:rPr>
          <w:sz w:val="28"/>
          <w:szCs w:val="28"/>
        </w:rPr>
        <w:t>на</w:t>
      </w:r>
      <w:r w:rsidR="00AB301F">
        <w:rPr>
          <w:sz w:val="28"/>
          <w:szCs w:val="28"/>
        </w:rPr>
        <w:t xml:space="preserve"> </w:t>
      </w:r>
      <w:r w:rsidR="0051040C" w:rsidRPr="00FD180B">
        <w:rPr>
          <w:sz w:val="28"/>
          <w:szCs w:val="28"/>
        </w:rPr>
        <w:t>бумажном</w:t>
      </w:r>
      <w:r w:rsidR="00AB301F">
        <w:rPr>
          <w:sz w:val="28"/>
          <w:szCs w:val="28"/>
        </w:rPr>
        <w:t xml:space="preserve"> </w:t>
      </w:r>
      <w:r w:rsidR="0051040C" w:rsidRPr="00FD180B">
        <w:rPr>
          <w:sz w:val="28"/>
          <w:szCs w:val="28"/>
        </w:rPr>
        <w:t>или</w:t>
      </w:r>
      <w:r w:rsidR="00AB301F">
        <w:rPr>
          <w:sz w:val="28"/>
          <w:szCs w:val="28"/>
        </w:rPr>
        <w:t xml:space="preserve"> </w:t>
      </w:r>
      <w:r w:rsidR="0051040C" w:rsidRPr="00FD180B">
        <w:rPr>
          <w:sz w:val="28"/>
          <w:szCs w:val="28"/>
        </w:rPr>
        <w:t>на</w:t>
      </w:r>
      <w:r w:rsidR="00AB301F">
        <w:rPr>
          <w:sz w:val="28"/>
          <w:szCs w:val="28"/>
        </w:rPr>
        <w:t xml:space="preserve"> </w:t>
      </w:r>
      <w:r w:rsidR="0051040C" w:rsidRPr="00FD180B">
        <w:rPr>
          <w:sz w:val="28"/>
          <w:szCs w:val="28"/>
        </w:rPr>
        <w:t>электронном</w:t>
      </w:r>
      <w:r w:rsidR="00AB301F">
        <w:rPr>
          <w:sz w:val="28"/>
          <w:szCs w:val="28"/>
        </w:rPr>
        <w:t xml:space="preserve"> </w:t>
      </w:r>
      <w:r w:rsidR="0051040C" w:rsidRPr="00FD180B">
        <w:rPr>
          <w:sz w:val="28"/>
          <w:szCs w:val="28"/>
        </w:rPr>
        <w:t>носителе;</w:t>
      </w:r>
      <w:r w:rsidR="00AB301F">
        <w:rPr>
          <w:sz w:val="28"/>
          <w:szCs w:val="28"/>
        </w:rPr>
        <w:t xml:space="preserve"> </w:t>
      </w:r>
    </w:p>
    <w:p w:rsidR="0051040C" w:rsidRPr="00FD180B" w:rsidRDefault="00392C87" w:rsidP="00F84CC3">
      <w:pPr>
        <w:pStyle w:val="formattext"/>
        <w:spacing w:before="0" w:beforeAutospacing="0" w:after="0" w:afterAutospacing="0"/>
        <w:ind w:firstLine="709"/>
        <w:jc w:val="both"/>
        <w:rPr>
          <w:sz w:val="28"/>
          <w:szCs w:val="28"/>
        </w:rPr>
      </w:pPr>
      <w:proofErr w:type="gramStart"/>
      <w:r w:rsidRPr="00FD180B">
        <w:rPr>
          <w:sz w:val="28"/>
          <w:szCs w:val="28"/>
        </w:rPr>
        <w:t>-</w:t>
      </w:r>
      <w:r w:rsidR="00AB301F">
        <w:rPr>
          <w:sz w:val="28"/>
          <w:szCs w:val="28"/>
        </w:rPr>
        <w:t xml:space="preserve"> </w:t>
      </w:r>
      <w:r w:rsidR="0051040C" w:rsidRPr="00FD180B">
        <w:rPr>
          <w:sz w:val="28"/>
          <w:szCs w:val="28"/>
        </w:rPr>
        <w:t>подписанные</w:t>
      </w:r>
      <w:r w:rsidR="00AB301F">
        <w:rPr>
          <w:sz w:val="28"/>
          <w:szCs w:val="28"/>
        </w:rPr>
        <w:t xml:space="preserve"> </w:t>
      </w:r>
      <w:r w:rsidR="0051040C" w:rsidRPr="00FD180B">
        <w:rPr>
          <w:sz w:val="28"/>
          <w:szCs w:val="28"/>
        </w:rPr>
        <w:t>руководителем</w:t>
      </w:r>
      <w:r w:rsidR="00AB301F">
        <w:rPr>
          <w:sz w:val="28"/>
          <w:szCs w:val="28"/>
        </w:rPr>
        <w:t xml:space="preserve"> </w:t>
      </w:r>
      <w:r w:rsidR="0051040C" w:rsidRPr="00FD180B">
        <w:rPr>
          <w:sz w:val="28"/>
          <w:szCs w:val="28"/>
        </w:rPr>
        <w:t>организации</w:t>
      </w:r>
      <w:r w:rsidR="00AB301F">
        <w:rPr>
          <w:sz w:val="28"/>
          <w:szCs w:val="28"/>
        </w:rPr>
        <w:t xml:space="preserve"> </w:t>
      </w:r>
      <w:r w:rsidR="0051040C" w:rsidRPr="00FD180B">
        <w:rPr>
          <w:sz w:val="28"/>
          <w:szCs w:val="28"/>
        </w:rPr>
        <w:t>-</w:t>
      </w:r>
      <w:r w:rsidR="00AB301F">
        <w:rPr>
          <w:sz w:val="28"/>
          <w:szCs w:val="28"/>
        </w:rPr>
        <w:t xml:space="preserve"> </w:t>
      </w:r>
      <w:r w:rsidR="0051040C" w:rsidRPr="00FD180B">
        <w:rPr>
          <w:sz w:val="28"/>
          <w:szCs w:val="28"/>
        </w:rPr>
        <w:t>инвестора</w:t>
      </w:r>
      <w:r w:rsidR="00AB301F">
        <w:rPr>
          <w:sz w:val="28"/>
          <w:szCs w:val="28"/>
        </w:rPr>
        <w:t xml:space="preserve"> </w:t>
      </w:r>
      <w:r w:rsidR="0051040C" w:rsidRPr="00FD180B">
        <w:rPr>
          <w:sz w:val="28"/>
          <w:szCs w:val="28"/>
        </w:rPr>
        <w:t>(индивидуальным</w:t>
      </w:r>
      <w:r w:rsidR="00AB301F">
        <w:rPr>
          <w:sz w:val="28"/>
          <w:szCs w:val="28"/>
        </w:rPr>
        <w:t xml:space="preserve"> </w:t>
      </w:r>
      <w:r w:rsidR="0051040C" w:rsidRPr="00FD180B">
        <w:rPr>
          <w:sz w:val="28"/>
          <w:szCs w:val="28"/>
        </w:rPr>
        <w:t>предпринимателем</w:t>
      </w:r>
      <w:r w:rsidR="00AB301F">
        <w:rPr>
          <w:sz w:val="28"/>
          <w:szCs w:val="28"/>
          <w:lang w:val="uk-UA"/>
        </w:rPr>
        <w:t xml:space="preserve"> </w:t>
      </w:r>
      <w:r w:rsidR="0051040C" w:rsidRPr="00FD180B">
        <w:rPr>
          <w:sz w:val="28"/>
          <w:szCs w:val="28"/>
        </w:rPr>
        <w:t>-</w:t>
      </w:r>
      <w:r w:rsidR="00AB301F">
        <w:rPr>
          <w:sz w:val="28"/>
          <w:szCs w:val="28"/>
          <w:lang w:val="uk-UA"/>
        </w:rPr>
        <w:t xml:space="preserve"> </w:t>
      </w:r>
      <w:r w:rsidR="0051040C" w:rsidRPr="00FD180B">
        <w:rPr>
          <w:sz w:val="28"/>
          <w:szCs w:val="28"/>
        </w:rPr>
        <w:t>инвестором)</w:t>
      </w:r>
      <w:r w:rsidR="00AB301F">
        <w:rPr>
          <w:sz w:val="28"/>
          <w:szCs w:val="28"/>
        </w:rPr>
        <w:t xml:space="preserve"> </w:t>
      </w:r>
      <w:r w:rsidR="0051040C" w:rsidRPr="00FD180B">
        <w:rPr>
          <w:sz w:val="28"/>
          <w:szCs w:val="28"/>
        </w:rPr>
        <w:t>и</w:t>
      </w:r>
      <w:r w:rsidR="00AB301F">
        <w:rPr>
          <w:sz w:val="28"/>
          <w:szCs w:val="28"/>
        </w:rPr>
        <w:t xml:space="preserve"> </w:t>
      </w:r>
      <w:r w:rsidR="0051040C" w:rsidRPr="00FD180B">
        <w:rPr>
          <w:sz w:val="28"/>
          <w:szCs w:val="28"/>
        </w:rPr>
        <w:t>удостоверенные</w:t>
      </w:r>
      <w:r w:rsidR="00AB301F">
        <w:rPr>
          <w:sz w:val="28"/>
          <w:szCs w:val="28"/>
        </w:rPr>
        <w:t xml:space="preserve"> </w:t>
      </w:r>
      <w:r w:rsidR="0051040C" w:rsidRPr="00FD180B">
        <w:rPr>
          <w:sz w:val="28"/>
          <w:szCs w:val="28"/>
        </w:rPr>
        <w:lastRenderedPageBreak/>
        <w:t>печатью</w:t>
      </w:r>
      <w:r w:rsidR="00AB301F">
        <w:rPr>
          <w:sz w:val="28"/>
          <w:szCs w:val="28"/>
        </w:rPr>
        <w:t xml:space="preserve"> </w:t>
      </w:r>
      <w:r w:rsidR="0051040C" w:rsidRPr="00FD180B">
        <w:rPr>
          <w:sz w:val="28"/>
          <w:szCs w:val="28"/>
        </w:rPr>
        <w:t>организации</w:t>
      </w:r>
      <w:r w:rsidR="00AB301F">
        <w:rPr>
          <w:sz w:val="28"/>
          <w:szCs w:val="28"/>
        </w:rPr>
        <w:t xml:space="preserve"> </w:t>
      </w:r>
      <w:r w:rsidR="0051040C" w:rsidRPr="00FD180B">
        <w:rPr>
          <w:sz w:val="28"/>
          <w:szCs w:val="28"/>
        </w:rPr>
        <w:t>копии</w:t>
      </w:r>
      <w:r w:rsidR="00AB301F">
        <w:rPr>
          <w:sz w:val="28"/>
          <w:szCs w:val="28"/>
        </w:rPr>
        <w:t xml:space="preserve"> </w:t>
      </w:r>
      <w:r w:rsidR="0051040C" w:rsidRPr="00FD180B">
        <w:rPr>
          <w:sz w:val="28"/>
          <w:szCs w:val="28"/>
        </w:rPr>
        <w:t>бухгалтерской</w:t>
      </w:r>
      <w:r w:rsidR="00AB301F">
        <w:rPr>
          <w:sz w:val="28"/>
          <w:szCs w:val="28"/>
        </w:rPr>
        <w:t xml:space="preserve"> </w:t>
      </w:r>
      <w:r w:rsidR="0051040C" w:rsidRPr="00FD180B">
        <w:rPr>
          <w:sz w:val="28"/>
          <w:szCs w:val="28"/>
        </w:rPr>
        <w:t>отчетности</w:t>
      </w:r>
      <w:r w:rsidR="00AB301F">
        <w:rPr>
          <w:sz w:val="28"/>
          <w:szCs w:val="28"/>
        </w:rPr>
        <w:t xml:space="preserve"> </w:t>
      </w:r>
      <w:r w:rsidR="0051040C" w:rsidRPr="00FD180B">
        <w:rPr>
          <w:sz w:val="28"/>
          <w:szCs w:val="28"/>
        </w:rPr>
        <w:t>за</w:t>
      </w:r>
      <w:r w:rsidR="00AB301F">
        <w:rPr>
          <w:sz w:val="28"/>
          <w:szCs w:val="28"/>
        </w:rPr>
        <w:t xml:space="preserve"> </w:t>
      </w:r>
      <w:r w:rsidR="0051040C" w:rsidRPr="00FD180B">
        <w:rPr>
          <w:sz w:val="28"/>
          <w:szCs w:val="28"/>
        </w:rPr>
        <w:t>предшествующий</w:t>
      </w:r>
      <w:r w:rsidR="00AB301F">
        <w:rPr>
          <w:sz w:val="28"/>
          <w:szCs w:val="28"/>
        </w:rPr>
        <w:t xml:space="preserve"> </w:t>
      </w:r>
      <w:r w:rsidR="0051040C" w:rsidRPr="00FD180B">
        <w:rPr>
          <w:sz w:val="28"/>
          <w:szCs w:val="28"/>
        </w:rPr>
        <w:t>подаче</w:t>
      </w:r>
      <w:r w:rsidR="00AB301F">
        <w:rPr>
          <w:sz w:val="28"/>
          <w:szCs w:val="28"/>
        </w:rPr>
        <w:t xml:space="preserve"> </w:t>
      </w:r>
      <w:r w:rsidR="0051040C" w:rsidRPr="00FD180B">
        <w:rPr>
          <w:sz w:val="28"/>
          <w:szCs w:val="28"/>
        </w:rPr>
        <w:t>заявки</w:t>
      </w:r>
      <w:r w:rsidR="00AB301F">
        <w:rPr>
          <w:sz w:val="28"/>
          <w:szCs w:val="28"/>
        </w:rPr>
        <w:t xml:space="preserve"> </w:t>
      </w:r>
      <w:r w:rsidR="0051040C" w:rsidRPr="00FD180B">
        <w:rPr>
          <w:sz w:val="28"/>
          <w:szCs w:val="28"/>
        </w:rPr>
        <w:t>финансовый</w:t>
      </w:r>
      <w:r w:rsidR="00AB301F">
        <w:rPr>
          <w:sz w:val="28"/>
          <w:szCs w:val="28"/>
        </w:rPr>
        <w:t xml:space="preserve"> </w:t>
      </w:r>
      <w:r w:rsidR="0051040C" w:rsidRPr="00FD180B">
        <w:rPr>
          <w:sz w:val="28"/>
          <w:szCs w:val="28"/>
        </w:rPr>
        <w:t>год</w:t>
      </w:r>
      <w:r w:rsidR="00AB301F">
        <w:rPr>
          <w:sz w:val="28"/>
          <w:szCs w:val="28"/>
        </w:rPr>
        <w:t xml:space="preserve"> </w:t>
      </w:r>
      <w:r w:rsidR="0051040C" w:rsidRPr="00FD180B">
        <w:rPr>
          <w:sz w:val="28"/>
          <w:szCs w:val="28"/>
        </w:rPr>
        <w:t>и</w:t>
      </w:r>
      <w:r w:rsidR="00AB301F">
        <w:rPr>
          <w:sz w:val="28"/>
          <w:szCs w:val="28"/>
        </w:rPr>
        <w:t xml:space="preserve"> </w:t>
      </w:r>
      <w:r w:rsidR="0051040C" w:rsidRPr="00FD180B">
        <w:rPr>
          <w:sz w:val="28"/>
          <w:szCs w:val="28"/>
        </w:rPr>
        <w:t>бухгалтерской</w:t>
      </w:r>
      <w:r w:rsidR="00AB301F">
        <w:rPr>
          <w:sz w:val="28"/>
          <w:szCs w:val="28"/>
        </w:rPr>
        <w:t xml:space="preserve"> </w:t>
      </w:r>
      <w:r w:rsidR="0051040C" w:rsidRPr="00FD180B">
        <w:rPr>
          <w:sz w:val="28"/>
          <w:szCs w:val="28"/>
        </w:rPr>
        <w:t>отчетности</w:t>
      </w:r>
      <w:r w:rsidR="00AB301F">
        <w:rPr>
          <w:sz w:val="28"/>
          <w:szCs w:val="28"/>
        </w:rPr>
        <w:t xml:space="preserve"> </w:t>
      </w:r>
      <w:r w:rsidR="0051040C" w:rsidRPr="00FD180B">
        <w:rPr>
          <w:sz w:val="28"/>
          <w:szCs w:val="28"/>
        </w:rPr>
        <w:t>за</w:t>
      </w:r>
      <w:r w:rsidR="00AB301F">
        <w:rPr>
          <w:sz w:val="28"/>
          <w:szCs w:val="28"/>
        </w:rPr>
        <w:t xml:space="preserve"> </w:t>
      </w:r>
      <w:r w:rsidR="0051040C" w:rsidRPr="00FD180B">
        <w:rPr>
          <w:sz w:val="28"/>
          <w:szCs w:val="28"/>
        </w:rPr>
        <w:t>истекший</w:t>
      </w:r>
      <w:r w:rsidR="00AB301F">
        <w:rPr>
          <w:sz w:val="28"/>
          <w:szCs w:val="28"/>
        </w:rPr>
        <w:t xml:space="preserve"> </w:t>
      </w:r>
      <w:r w:rsidR="0051040C" w:rsidRPr="00FD180B">
        <w:rPr>
          <w:sz w:val="28"/>
          <w:szCs w:val="28"/>
        </w:rPr>
        <w:t>период</w:t>
      </w:r>
      <w:r w:rsidR="00AB301F">
        <w:rPr>
          <w:sz w:val="28"/>
          <w:szCs w:val="28"/>
        </w:rPr>
        <w:t xml:space="preserve"> </w:t>
      </w:r>
      <w:r w:rsidR="0051040C" w:rsidRPr="00FD180B">
        <w:rPr>
          <w:sz w:val="28"/>
          <w:szCs w:val="28"/>
        </w:rPr>
        <w:t>текущего</w:t>
      </w:r>
      <w:r w:rsidR="00AB301F">
        <w:rPr>
          <w:sz w:val="28"/>
          <w:szCs w:val="28"/>
        </w:rPr>
        <w:t xml:space="preserve"> </w:t>
      </w:r>
      <w:r w:rsidR="0051040C" w:rsidRPr="00FD180B">
        <w:rPr>
          <w:sz w:val="28"/>
          <w:szCs w:val="28"/>
        </w:rPr>
        <w:t>финансового</w:t>
      </w:r>
      <w:r w:rsidR="00AB301F">
        <w:rPr>
          <w:sz w:val="28"/>
          <w:szCs w:val="28"/>
        </w:rPr>
        <w:t xml:space="preserve"> </w:t>
      </w:r>
      <w:r w:rsidR="0051040C" w:rsidRPr="00FD180B">
        <w:rPr>
          <w:sz w:val="28"/>
          <w:szCs w:val="28"/>
        </w:rPr>
        <w:t>года</w:t>
      </w:r>
      <w:r w:rsidR="00AB301F">
        <w:rPr>
          <w:sz w:val="28"/>
          <w:szCs w:val="28"/>
        </w:rPr>
        <w:t xml:space="preserve"> </w:t>
      </w:r>
      <w:r w:rsidR="0051040C" w:rsidRPr="00FD180B">
        <w:rPr>
          <w:sz w:val="28"/>
          <w:szCs w:val="28"/>
        </w:rPr>
        <w:t>с</w:t>
      </w:r>
      <w:r w:rsidR="00AB301F">
        <w:rPr>
          <w:sz w:val="28"/>
          <w:szCs w:val="28"/>
        </w:rPr>
        <w:t xml:space="preserve"> </w:t>
      </w:r>
      <w:r w:rsidR="0051040C" w:rsidRPr="00FD180B">
        <w:rPr>
          <w:sz w:val="28"/>
          <w:szCs w:val="28"/>
        </w:rPr>
        <w:t>отметками</w:t>
      </w:r>
      <w:r w:rsidR="00AB301F">
        <w:rPr>
          <w:sz w:val="28"/>
          <w:szCs w:val="28"/>
        </w:rPr>
        <w:t xml:space="preserve"> </w:t>
      </w:r>
      <w:r w:rsidR="0051040C" w:rsidRPr="00FD180B">
        <w:rPr>
          <w:sz w:val="28"/>
          <w:szCs w:val="28"/>
        </w:rPr>
        <w:t>налогового</w:t>
      </w:r>
      <w:r w:rsidR="00AB301F">
        <w:rPr>
          <w:sz w:val="28"/>
          <w:szCs w:val="28"/>
        </w:rPr>
        <w:t xml:space="preserve"> </w:t>
      </w:r>
      <w:r w:rsidR="0051040C" w:rsidRPr="00FD180B">
        <w:rPr>
          <w:sz w:val="28"/>
          <w:szCs w:val="28"/>
        </w:rPr>
        <w:t>органа</w:t>
      </w:r>
      <w:r w:rsidR="00AB301F">
        <w:rPr>
          <w:sz w:val="28"/>
          <w:szCs w:val="28"/>
        </w:rPr>
        <w:t xml:space="preserve"> </w:t>
      </w:r>
      <w:r w:rsidR="0051040C" w:rsidRPr="00FD180B">
        <w:rPr>
          <w:sz w:val="28"/>
          <w:szCs w:val="28"/>
        </w:rPr>
        <w:t>о</w:t>
      </w:r>
      <w:r w:rsidR="00AB301F">
        <w:rPr>
          <w:sz w:val="28"/>
          <w:szCs w:val="28"/>
        </w:rPr>
        <w:t xml:space="preserve"> </w:t>
      </w:r>
      <w:r w:rsidR="0051040C" w:rsidRPr="00FD180B">
        <w:rPr>
          <w:sz w:val="28"/>
          <w:szCs w:val="28"/>
        </w:rPr>
        <w:t>принятии</w:t>
      </w:r>
      <w:r w:rsidR="00AB301F">
        <w:rPr>
          <w:sz w:val="28"/>
          <w:szCs w:val="28"/>
        </w:rPr>
        <w:t xml:space="preserve"> </w:t>
      </w:r>
      <w:r w:rsidR="0051040C" w:rsidRPr="00FD180B">
        <w:rPr>
          <w:sz w:val="28"/>
          <w:szCs w:val="28"/>
        </w:rPr>
        <w:t>указанной</w:t>
      </w:r>
      <w:r w:rsidR="00AB301F">
        <w:rPr>
          <w:sz w:val="28"/>
          <w:szCs w:val="28"/>
        </w:rPr>
        <w:t xml:space="preserve"> </w:t>
      </w:r>
      <w:r w:rsidR="0051040C" w:rsidRPr="00FD180B">
        <w:rPr>
          <w:sz w:val="28"/>
          <w:szCs w:val="28"/>
        </w:rPr>
        <w:t>отчетности;</w:t>
      </w:r>
      <w:r w:rsidR="00AB301F">
        <w:rPr>
          <w:sz w:val="28"/>
          <w:szCs w:val="28"/>
        </w:rPr>
        <w:t xml:space="preserve"> </w:t>
      </w:r>
      <w:proofErr w:type="gramEnd"/>
    </w:p>
    <w:p w:rsidR="0051040C" w:rsidRPr="00FD180B" w:rsidRDefault="00392C87" w:rsidP="00F84CC3">
      <w:pPr>
        <w:pStyle w:val="formattext"/>
        <w:spacing w:before="0" w:beforeAutospacing="0" w:after="0" w:afterAutospacing="0"/>
        <w:ind w:firstLine="709"/>
        <w:jc w:val="both"/>
        <w:rPr>
          <w:sz w:val="28"/>
          <w:szCs w:val="28"/>
        </w:rPr>
      </w:pPr>
      <w:r w:rsidRPr="00FD180B">
        <w:rPr>
          <w:sz w:val="28"/>
          <w:szCs w:val="28"/>
        </w:rPr>
        <w:t>-</w:t>
      </w:r>
      <w:r w:rsidR="00AB301F">
        <w:rPr>
          <w:sz w:val="28"/>
          <w:szCs w:val="28"/>
        </w:rPr>
        <w:t xml:space="preserve"> </w:t>
      </w:r>
      <w:r w:rsidR="0051040C" w:rsidRPr="00FD180B">
        <w:rPr>
          <w:sz w:val="28"/>
          <w:szCs w:val="28"/>
        </w:rPr>
        <w:t>в</w:t>
      </w:r>
      <w:r w:rsidR="00AB301F">
        <w:rPr>
          <w:sz w:val="28"/>
          <w:szCs w:val="28"/>
        </w:rPr>
        <w:t xml:space="preserve"> </w:t>
      </w:r>
      <w:r w:rsidR="0051040C" w:rsidRPr="00FD180B">
        <w:rPr>
          <w:sz w:val="28"/>
          <w:szCs w:val="28"/>
        </w:rPr>
        <w:t>случае</w:t>
      </w:r>
      <w:r w:rsidR="00AB301F">
        <w:rPr>
          <w:sz w:val="28"/>
          <w:szCs w:val="28"/>
        </w:rPr>
        <w:t xml:space="preserve"> </w:t>
      </w:r>
      <w:r w:rsidR="0051040C" w:rsidRPr="00FD180B">
        <w:rPr>
          <w:sz w:val="28"/>
          <w:szCs w:val="28"/>
        </w:rPr>
        <w:t>привлечения</w:t>
      </w:r>
      <w:r w:rsidR="00AB301F">
        <w:rPr>
          <w:sz w:val="28"/>
          <w:szCs w:val="28"/>
        </w:rPr>
        <w:t xml:space="preserve"> </w:t>
      </w:r>
      <w:r w:rsidR="0051040C" w:rsidRPr="00FD180B">
        <w:rPr>
          <w:sz w:val="28"/>
          <w:szCs w:val="28"/>
        </w:rPr>
        <w:t>сре</w:t>
      </w:r>
      <w:proofErr w:type="gramStart"/>
      <w:r w:rsidR="0051040C" w:rsidRPr="00FD180B">
        <w:rPr>
          <w:sz w:val="28"/>
          <w:szCs w:val="28"/>
        </w:rPr>
        <w:t>дств</w:t>
      </w:r>
      <w:r w:rsidR="00AB301F">
        <w:rPr>
          <w:sz w:val="28"/>
          <w:szCs w:val="28"/>
        </w:rPr>
        <w:t xml:space="preserve"> </w:t>
      </w:r>
      <w:r w:rsidR="0051040C" w:rsidRPr="00FD180B">
        <w:rPr>
          <w:sz w:val="28"/>
          <w:szCs w:val="28"/>
        </w:rPr>
        <w:t>кр</w:t>
      </w:r>
      <w:proofErr w:type="gramEnd"/>
      <w:r w:rsidR="0051040C" w:rsidRPr="00FD180B">
        <w:rPr>
          <w:sz w:val="28"/>
          <w:szCs w:val="28"/>
        </w:rPr>
        <w:t>едитных</w:t>
      </w:r>
      <w:r w:rsidR="00AB301F">
        <w:rPr>
          <w:sz w:val="28"/>
          <w:szCs w:val="28"/>
        </w:rPr>
        <w:t xml:space="preserve"> </w:t>
      </w:r>
      <w:r w:rsidR="0051040C" w:rsidRPr="00FD180B">
        <w:rPr>
          <w:sz w:val="28"/>
          <w:szCs w:val="28"/>
        </w:rPr>
        <w:t>организаций</w:t>
      </w:r>
      <w:r w:rsidR="00AB301F">
        <w:rPr>
          <w:sz w:val="28"/>
          <w:szCs w:val="28"/>
        </w:rPr>
        <w:t xml:space="preserve"> </w:t>
      </w:r>
      <w:r w:rsidR="0051040C" w:rsidRPr="00FD180B">
        <w:rPr>
          <w:sz w:val="28"/>
          <w:szCs w:val="28"/>
        </w:rPr>
        <w:t>инициатор</w:t>
      </w:r>
      <w:r w:rsidR="00AB301F">
        <w:rPr>
          <w:sz w:val="28"/>
          <w:szCs w:val="28"/>
        </w:rPr>
        <w:t xml:space="preserve"> </w:t>
      </w:r>
      <w:r w:rsidR="0051040C" w:rsidRPr="00FD180B">
        <w:rPr>
          <w:sz w:val="28"/>
          <w:szCs w:val="28"/>
        </w:rPr>
        <w:t>проекта</w:t>
      </w:r>
      <w:r w:rsidR="00AB301F">
        <w:rPr>
          <w:sz w:val="28"/>
          <w:szCs w:val="28"/>
        </w:rPr>
        <w:t xml:space="preserve"> </w:t>
      </w:r>
      <w:r w:rsidR="0051040C" w:rsidRPr="00FD180B">
        <w:rPr>
          <w:sz w:val="28"/>
          <w:szCs w:val="28"/>
        </w:rPr>
        <w:t>вправе</w:t>
      </w:r>
      <w:r w:rsidR="00AB301F">
        <w:rPr>
          <w:sz w:val="28"/>
          <w:szCs w:val="28"/>
        </w:rPr>
        <w:t xml:space="preserve"> </w:t>
      </w:r>
      <w:r w:rsidR="0051040C" w:rsidRPr="00FD180B">
        <w:rPr>
          <w:sz w:val="28"/>
          <w:szCs w:val="28"/>
        </w:rPr>
        <w:t>представить</w:t>
      </w:r>
      <w:r w:rsidR="00AB301F">
        <w:rPr>
          <w:sz w:val="28"/>
          <w:szCs w:val="28"/>
        </w:rPr>
        <w:t xml:space="preserve"> </w:t>
      </w:r>
      <w:r w:rsidR="0051040C" w:rsidRPr="00FD180B">
        <w:rPr>
          <w:sz w:val="28"/>
          <w:szCs w:val="28"/>
        </w:rPr>
        <w:t>письма</w:t>
      </w:r>
      <w:r w:rsidR="00AB301F">
        <w:rPr>
          <w:sz w:val="28"/>
          <w:szCs w:val="28"/>
        </w:rPr>
        <w:t xml:space="preserve"> </w:t>
      </w:r>
      <w:r w:rsidR="0051040C" w:rsidRPr="00FD180B">
        <w:rPr>
          <w:sz w:val="28"/>
          <w:szCs w:val="28"/>
        </w:rPr>
        <w:t>кредитных</w:t>
      </w:r>
      <w:r w:rsidR="00AB301F">
        <w:rPr>
          <w:sz w:val="28"/>
          <w:szCs w:val="28"/>
        </w:rPr>
        <w:t xml:space="preserve"> </w:t>
      </w:r>
      <w:r w:rsidR="0051040C" w:rsidRPr="00FD180B">
        <w:rPr>
          <w:sz w:val="28"/>
          <w:szCs w:val="28"/>
        </w:rPr>
        <w:t>организаций</w:t>
      </w:r>
      <w:r w:rsidR="00AB301F">
        <w:rPr>
          <w:sz w:val="28"/>
          <w:szCs w:val="28"/>
        </w:rPr>
        <w:t xml:space="preserve"> </w:t>
      </w:r>
      <w:r w:rsidR="0051040C" w:rsidRPr="00FD180B">
        <w:rPr>
          <w:sz w:val="28"/>
          <w:szCs w:val="28"/>
        </w:rPr>
        <w:t>о</w:t>
      </w:r>
      <w:r w:rsidR="00AB301F">
        <w:rPr>
          <w:sz w:val="28"/>
          <w:szCs w:val="28"/>
        </w:rPr>
        <w:t xml:space="preserve"> </w:t>
      </w:r>
      <w:r w:rsidR="0051040C" w:rsidRPr="00FD180B">
        <w:rPr>
          <w:sz w:val="28"/>
          <w:szCs w:val="28"/>
        </w:rPr>
        <w:t>поддержке</w:t>
      </w:r>
      <w:r w:rsidR="00AB301F">
        <w:rPr>
          <w:sz w:val="28"/>
          <w:szCs w:val="28"/>
        </w:rPr>
        <w:t xml:space="preserve"> </w:t>
      </w:r>
      <w:r w:rsidR="0051040C" w:rsidRPr="00FD180B">
        <w:rPr>
          <w:sz w:val="28"/>
          <w:szCs w:val="28"/>
        </w:rPr>
        <w:t>проекта</w:t>
      </w:r>
      <w:r w:rsidR="00AB301F">
        <w:rPr>
          <w:sz w:val="28"/>
          <w:szCs w:val="28"/>
        </w:rPr>
        <w:t xml:space="preserve"> </w:t>
      </w:r>
      <w:r w:rsidR="0051040C" w:rsidRPr="00FD180B">
        <w:rPr>
          <w:sz w:val="28"/>
          <w:szCs w:val="28"/>
        </w:rPr>
        <w:t>(при</w:t>
      </w:r>
      <w:r w:rsidR="00AB301F">
        <w:rPr>
          <w:sz w:val="28"/>
          <w:szCs w:val="28"/>
        </w:rPr>
        <w:t xml:space="preserve"> </w:t>
      </w:r>
      <w:r w:rsidR="0051040C" w:rsidRPr="00FD180B">
        <w:rPr>
          <w:sz w:val="28"/>
          <w:szCs w:val="28"/>
        </w:rPr>
        <w:t>их</w:t>
      </w:r>
      <w:r w:rsidR="00AB301F">
        <w:rPr>
          <w:sz w:val="28"/>
          <w:szCs w:val="28"/>
        </w:rPr>
        <w:t xml:space="preserve"> </w:t>
      </w:r>
      <w:r w:rsidR="0051040C" w:rsidRPr="00FD180B">
        <w:rPr>
          <w:sz w:val="28"/>
          <w:szCs w:val="28"/>
        </w:rPr>
        <w:t>наличии);</w:t>
      </w:r>
    </w:p>
    <w:p w:rsidR="0051040C" w:rsidRPr="00FD180B" w:rsidRDefault="00392C87" w:rsidP="00F84CC3">
      <w:pPr>
        <w:pStyle w:val="formattext"/>
        <w:spacing w:before="0" w:beforeAutospacing="0" w:after="0" w:afterAutospacing="0"/>
        <w:ind w:firstLine="709"/>
        <w:jc w:val="both"/>
        <w:rPr>
          <w:sz w:val="28"/>
          <w:szCs w:val="28"/>
        </w:rPr>
      </w:pPr>
      <w:r w:rsidRPr="00FD180B">
        <w:rPr>
          <w:sz w:val="28"/>
          <w:szCs w:val="28"/>
        </w:rPr>
        <w:t>-</w:t>
      </w:r>
      <w:r w:rsidR="00AB301F">
        <w:rPr>
          <w:sz w:val="28"/>
          <w:szCs w:val="28"/>
        </w:rPr>
        <w:t xml:space="preserve"> </w:t>
      </w:r>
      <w:r w:rsidR="0051040C" w:rsidRPr="00FD180B">
        <w:rPr>
          <w:sz w:val="28"/>
          <w:szCs w:val="28"/>
        </w:rPr>
        <w:t>в</w:t>
      </w:r>
      <w:r w:rsidR="00AB301F">
        <w:rPr>
          <w:sz w:val="28"/>
          <w:szCs w:val="28"/>
        </w:rPr>
        <w:t xml:space="preserve"> </w:t>
      </w:r>
      <w:r w:rsidR="0051040C" w:rsidRPr="00FD180B">
        <w:rPr>
          <w:sz w:val="28"/>
          <w:szCs w:val="28"/>
        </w:rPr>
        <w:t>случае</w:t>
      </w:r>
      <w:r w:rsidR="00AB301F">
        <w:rPr>
          <w:sz w:val="28"/>
          <w:szCs w:val="28"/>
        </w:rPr>
        <w:t xml:space="preserve"> </w:t>
      </w:r>
      <w:r w:rsidR="0051040C" w:rsidRPr="00FD180B">
        <w:rPr>
          <w:sz w:val="28"/>
          <w:szCs w:val="28"/>
        </w:rPr>
        <w:t>наличия</w:t>
      </w:r>
      <w:r w:rsidR="00AB301F">
        <w:rPr>
          <w:sz w:val="28"/>
          <w:szCs w:val="28"/>
        </w:rPr>
        <w:t xml:space="preserve"> </w:t>
      </w:r>
      <w:r w:rsidR="0051040C" w:rsidRPr="00FD180B">
        <w:rPr>
          <w:sz w:val="28"/>
          <w:szCs w:val="28"/>
        </w:rPr>
        <w:t>земельных</w:t>
      </w:r>
      <w:r w:rsidR="00AB301F">
        <w:rPr>
          <w:sz w:val="28"/>
          <w:szCs w:val="28"/>
        </w:rPr>
        <w:t xml:space="preserve"> </w:t>
      </w:r>
      <w:r w:rsidR="0051040C" w:rsidRPr="00FD180B">
        <w:rPr>
          <w:sz w:val="28"/>
          <w:szCs w:val="28"/>
        </w:rPr>
        <w:t>участков</w:t>
      </w:r>
      <w:r w:rsidR="00AB301F">
        <w:rPr>
          <w:sz w:val="28"/>
          <w:szCs w:val="28"/>
        </w:rPr>
        <w:t xml:space="preserve"> </w:t>
      </w:r>
      <w:r w:rsidR="0051040C" w:rsidRPr="00FD180B">
        <w:rPr>
          <w:sz w:val="28"/>
          <w:szCs w:val="28"/>
        </w:rPr>
        <w:t>для</w:t>
      </w:r>
      <w:r w:rsidR="00AB301F">
        <w:rPr>
          <w:sz w:val="28"/>
          <w:szCs w:val="28"/>
        </w:rPr>
        <w:t xml:space="preserve"> </w:t>
      </w:r>
      <w:r w:rsidR="0051040C" w:rsidRPr="00FD180B">
        <w:rPr>
          <w:sz w:val="28"/>
          <w:szCs w:val="28"/>
        </w:rPr>
        <w:t>реализации</w:t>
      </w:r>
      <w:r w:rsidR="00AB301F">
        <w:rPr>
          <w:sz w:val="28"/>
          <w:szCs w:val="28"/>
        </w:rPr>
        <w:t xml:space="preserve"> </w:t>
      </w:r>
      <w:r w:rsidR="0051040C" w:rsidRPr="00FD180B">
        <w:rPr>
          <w:sz w:val="28"/>
          <w:szCs w:val="28"/>
        </w:rPr>
        <w:t>инвестиционного</w:t>
      </w:r>
      <w:r w:rsidR="00AB301F">
        <w:rPr>
          <w:sz w:val="28"/>
          <w:szCs w:val="28"/>
        </w:rPr>
        <w:t xml:space="preserve"> </w:t>
      </w:r>
      <w:proofErr w:type="gramStart"/>
      <w:r w:rsidR="0051040C" w:rsidRPr="00FD180B">
        <w:rPr>
          <w:sz w:val="28"/>
          <w:szCs w:val="28"/>
        </w:rPr>
        <w:t>проекта</w:t>
      </w:r>
      <w:proofErr w:type="gramEnd"/>
      <w:r w:rsidR="00AB301F">
        <w:rPr>
          <w:sz w:val="28"/>
          <w:szCs w:val="28"/>
        </w:rPr>
        <w:t xml:space="preserve"> </w:t>
      </w:r>
      <w:r w:rsidR="0051040C" w:rsidRPr="00FD180B">
        <w:rPr>
          <w:sz w:val="28"/>
          <w:szCs w:val="28"/>
        </w:rPr>
        <w:t>подписанные</w:t>
      </w:r>
      <w:r w:rsidR="00AB301F">
        <w:rPr>
          <w:sz w:val="28"/>
          <w:szCs w:val="28"/>
        </w:rPr>
        <w:t xml:space="preserve"> </w:t>
      </w:r>
      <w:r w:rsidR="0051040C" w:rsidRPr="00FD180B">
        <w:rPr>
          <w:sz w:val="28"/>
          <w:szCs w:val="28"/>
        </w:rPr>
        <w:t>руководителем</w:t>
      </w:r>
      <w:r w:rsidR="00AB301F">
        <w:rPr>
          <w:sz w:val="28"/>
          <w:szCs w:val="28"/>
        </w:rPr>
        <w:t xml:space="preserve"> </w:t>
      </w:r>
      <w:r w:rsidR="0051040C" w:rsidRPr="00FD180B">
        <w:rPr>
          <w:sz w:val="28"/>
          <w:szCs w:val="28"/>
        </w:rPr>
        <w:t>организации</w:t>
      </w:r>
      <w:r w:rsidR="00AB301F">
        <w:rPr>
          <w:sz w:val="28"/>
          <w:szCs w:val="28"/>
        </w:rPr>
        <w:t xml:space="preserve"> </w:t>
      </w:r>
      <w:r w:rsidR="0051040C" w:rsidRPr="00FD180B">
        <w:rPr>
          <w:sz w:val="28"/>
          <w:szCs w:val="28"/>
        </w:rPr>
        <w:t>и</w:t>
      </w:r>
      <w:r w:rsidR="00AB301F">
        <w:rPr>
          <w:sz w:val="28"/>
          <w:szCs w:val="28"/>
        </w:rPr>
        <w:t xml:space="preserve"> </w:t>
      </w:r>
      <w:r w:rsidR="0051040C" w:rsidRPr="00FD180B">
        <w:rPr>
          <w:sz w:val="28"/>
          <w:szCs w:val="28"/>
        </w:rPr>
        <w:t>удостоверенные</w:t>
      </w:r>
      <w:r w:rsidR="00AB301F">
        <w:rPr>
          <w:sz w:val="28"/>
          <w:szCs w:val="28"/>
        </w:rPr>
        <w:t xml:space="preserve"> </w:t>
      </w:r>
      <w:r w:rsidR="0051040C" w:rsidRPr="00FD180B">
        <w:rPr>
          <w:sz w:val="28"/>
          <w:szCs w:val="28"/>
        </w:rPr>
        <w:t>печатью</w:t>
      </w:r>
      <w:r w:rsidR="00AB301F">
        <w:rPr>
          <w:sz w:val="28"/>
          <w:szCs w:val="28"/>
        </w:rPr>
        <w:t xml:space="preserve"> </w:t>
      </w:r>
      <w:r w:rsidR="0051040C" w:rsidRPr="00FD180B">
        <w:rPr>
          <w:sz w:val="28"/>
          <w:szCs w:val="28"/>
        </w:rPr>
        <w:t>данной</w:t>
      </w:r>
      <w:r w:rsidR="00AB301F">
        <w:rPr>
          <w:sz w:val="28"/>
          <w:szCs w:val="28"/>
        </w:rPr>
        <w:t xml:space="preserve"> </w:t>
      </w:r>
      <w:r w:rsidR="0051040C" w:rsidRPr="00FD180B">
        <w:rPr>
          <w:sz w:val="28"/>
          <w:szCs w:val="28"/>
        </w:rPr>
        <w:t>организации</w:t>
      </w:r>
      <w:r w:rsidR="00AB301F">
        <w:rPr>
          <w:sz w:val="28"/>
          <w:szCs w:val="28"/>
        </w:rPr>
        <w:t xml:space="preserve"> </w:t>
      </w:r>
      <w:r w:rsidR="0051040C" w:rsidRPr="00FD180B">
        <w:rPr>
          <w:sz w:val="28"/>
          <w:szCs w:val="28"/>
        </w:rPr>
        <w:t>заверенные</w:t>
      </w:r>
      <w:r w:rsidR="00AB301F">
        <w:rPr>
          <w:sz w:val="28"/>
          <w:szCs w:val="28"/>
        </w:rPr>
        <w:t xml:space="preserve"> </w:t>
      </w:r>
      <w:r w:rsidR="0051040C" w:rsidRPr="00FD180B">
        <w:rPr>
          <w:sz w:val="28"/>
          <w:szCs w:val="28"/>
        </w:rPr>
        <w:t>копии</w:t>
      </w:r>
      <w:r w:rsidR="00AB301F">
        <w:rPr>
          <w:sz w:val="28"/>
          <w:szCs w:val="28"/>
        </w:rPr>
        <w:t xml:space="preserve"> </w:t>
      </w:r>
      <w:r w:rsidR="0051040C" w:rsidRPr="00FD180B">
        <w:rPr>
          <w:sz w:val="28"/>
          <w:szCs w:val="28"/>
        </w:rPr>
        <w:t>правоустанавливающих</w:t>
      </w:r>
      <w:r w:rsidR="00AB301F">
        <w:rPr>
          <w:sz w:val="28"/>
          <w:szCs w:val="28"/>
        </w:rPr>
        <w:t xml:space="preserve"> </w:t>
      </w:r>
      <w:r w:rsidR="0051040C" w:rsidRPr="00FD180B">
        <w:rPr>
          <w:sz w:val="28"/>
          <w:szCs w:val="28"/>
        </w:rPr>
        <w:t>документов</w:t>
      </w:r>
      <w:r w:rsidR="00AB301F">
        <w:rPr>
          <w:sz w:val="28"/>
          <w:szCs w:val="28"/>
        </w:rPr>
        <w:t xml:space="preserve"> </w:t>
      </w:r>
      <w:r w:rsidR="0051040C" w:rsidRPr="00FD180B">
        <w:rPr>
          <w:sz w:val="28"/>
          <w:szCs w:val="28"/>
        </w:rPr>
        <w:t>на</w:t>
      </w:r>
      <w:r w:rsidR="00AB301F">
        <w:rPr>
          <w:sz w:val="28"/>
          <w:szCs w:val="28"/>
        </w:rPr>
        <w:t xml:space="preserve"> </w:t>
      </w:r>
      <w:r w:rsidR="0051040C" w:rsidRPr="00FD180B">
        <w:rPr>
          <w:sz w:val="28"/>
          <w:szCs w:val="28"/>
        </w:rPr>
        <w:t>земельные</w:t>
      </w:r>
      <w:r w:rsidR="00AB301F">
        <w:rPr>
          <w:sz w:val="28"/>
          <w:szCs w:val="28"/>
        </w:rPr>
        <w:t xml:space="preserve"> </w:t>
      </w:r>
      <w:r w:rsidR="0051040C" w:rsidRPr="00FD180B">
        <w:rPr>
          <w:sz w:val="28"/>
          <w:szCs w:val="28"/>
        </w:rPr>
        <w:t>участки.</w:t>
      </w:r>
    </w:p>
    <w:p w:rsidR="0051040C" w:rsidRPr="00FD180B" w:rsidRDefault="0051040C" w:rsidP="00432B54">
      <w:pPr>
        <w:pStyle w:val="aff"/>
        <w:numPr>
          <w:ilvl w:val="2"/>
          <w:numId w:val="11"/>
        </w:numPr>
        <w:autoSpaceDE w:val="0"/>
        <w:autoSpaceDN w:val="0"/>
        <w:adjustRightInd w:val="0"/>
        <w:ind w:left="0" w:firstLine="709"/>
        <w:jc w:val="both"/>
        <w:rPr>
          <w:sz w:val="28"/>
          <w:szCs w:val="28"/>
        </w:rPr>
      </w:pPr>
      <w:r w:rsidRPr="00FD180B">
        <w:rPr>
          <w:sz w:val="28"/>
          <w:szCs w:val="28"/>
        </w:rPr>
        <w:t>Запрещено</w:t>
      </w:r>
      <w:r w:rsidR="00AB301F">
        <w:rPr>
          <w:sz w:val="28"/>
          <w:szCs w:val="28"/>
        </w:rPr>
        <w:t xml:space="preserve"> </w:t>
      </w:r>
      <w:r w:rsidRPr="00FD180B">
        <w:rPr>
          <w:sz w:val="28"/>
          <w:szCs w:val="28"/>
        </w:rPr>
        <w:t>требовать</w:t>
      </w:r>
      <w:r w:rsidR="00AB301F">
        <w:rPr>
          <w:sz w:val="28"/>
          <w:szCs w:val="28"/>
        </w:rPr>
        <w:t xml:space="preserve"> </w:t>
      </w:r>
      <w:r w:rsidRPr="00FD180B">
        <w:rPr>
          <w:sz w:val="28"/>
          <w:szCs w:val="28"/>
        </w:rPr>
        <w:t>от</w:t>
      </w:r>
      <w:r w:rsidR="00AB301F">
        <w:rPr>
          <w:sz w:val="28"/>
          <w:szCs w:val="28"/>
        </w:rPr>
        <w:t xml:space="preserve"> </w:t>
      </w:r>
      <w:r w:rsidRPr="00FD180B">
        <w:rPr>
          <w:sz w:val="28"/>
          <w:szCs w:val="28"/>
        </w:rPr>
        <w:t>заявителя:</w:t>
      </w:r>
    </w:p>
    <w:p w:rsidR="0051040C" w:rsidRPr="00FD180B" w:rsidRDefault="00392C87" w:rsidP="00F84CC3">
      <w:pPr>
        <w:tabs>
          <w:tab w:val="left" w:pos="1134"/>
        </w:tabs>
        <w:autoSpaceDE w:val="0"/>
        <w:ind w:firstLine="709"/>
        <w:jc w:val="both"/>
        <w:rPr>
          <w:sz w:val="28"/>
          <w:szCs w:val="28"/>
        </w:rPr>
      </w:pPr>
      <w:r w:rsidRPr="00FD180B">
        <w:rPr>
          <w:sz w:val="28"/>
          <w:szCs w:val="28"/>
        </w:rPr>
        <w:t>-</w:t>
      </w:r>
      <w:r w:rsidR="00F84CC3">
        <w:rPr>
          <w:sz w:val="28"/>
          <w:szCs w:val="28"/>
        </w:rPr>
        <w:tab/>
      </w:r>
      <w:r w:rsidR="0051040C" w:rsidRPr="00FD180B">
        <w:rPr>
          <w:sz w:val="28"/>
          <w:szCs w:val="28"/>
        </w:rPr>
        <w:t>копии</w:t>
      </w:r>
      <w:r w:rsidR="00AB301F">
        <w:rPr>
          <w:sz w:val="28"/>
          <w:szCs w:val="28"/>
        </w:rPr>
        <w:t xml:space="preserve"> </w:t>
      </w:r>
      <w:r w:rsidR="0051040C" w:rsidRPr="00FD180B">
        <w:rPr>
          <w:sz w:val="28"/>
          <w:szCs w:val="28"/>
        </w:rPr>
        <w:t>документов</w:t>
      </w:r>
      <w:r w:rsidR="00AB301F">
        <w:rPr>
          <w:sz w:val="28"/>
          <w:szCs w:val="28"/>
        </w:rPr>
        <w:t xml:space="preserve"> </w:t>
      </w:r>
      <w:r w:rsidR="0051040C" w:rsidRPr="00FD180B">
        <w:rPr>
          <w:sz w:val="28"/>
          <w:szCs w:val="28"/>
        </w:rPr>
        <w:t>удостоверяющих</w:t>
      </w:r>
      <w:r w:rsidR="00AB301F">
        <w:rPr>
          <w:sz w:val="28"/>
          <w:szCs w:val="28"/>
        </w:rPr>
        <w:t xml:space="preserve"> </w:t>
      </w:r>
      <w:r w:rsidR="0051040C" w:rsidRPr="00FD180B">
        <w:rPr>
          <w:sz w:val="28"/>
          <w:szCs w:val="28"/>
        </w:rPr>
        <w:t>личность</w:t>
      </w:r>
      <w:r w:rsidR="00AB301F">
        <w:rPr>
          <w:sz w:val="28"/>
          <w:szCs w:val="28"/>
        </w:rPr>
        <w:t xml:space="preserve"> </w:t>
      </w:r>
      <w:r w:rsidR="0051040C" w:rsidRPr="00FD180B">
        <w:rPr>
          <w:sz w:val="28"/>
          <w:szCs w:val="28"/>
        </w:rPr>
        <w:t>заявителя</w:t>
      </w:r>
      <w:r w:rsidR="00AB301F">
        <w:rPr>
          <w:sz w:val="28"/>
          <w:szCs w:val="28"/>
        </w:rPr>
        <w:t xml:space="preserve"> </w:t>
      </w:r>
      <w:r w:rsidR="0051040C" w:rsidRPr="00FD180B">
        <w:rPr>
          <w:sz w:val="28"/>
          <w:szCs w:val="28"/>
        </w:rPr>
        <w:t>или</w:t>
      </w:r>
      <w:r w:rsidR="00AB301F">
        <w:rPr>
          <w:sz w:val="28"/>
          <w:szCs w:val="28"/>
        </w:rPr>
        <w:t xml:space="preserve"> </w:t>
      </w:r>
      <w:r w:rsidR="0051040C" w:rsidRPr="00FD180B">
        <w:rPr>
          <w:sz w:val="28"/>
          <w:szCs w:val="28"/>
        </w:rPr>
        <w:t>его</w:t>
      </w:r>
      <w:r w:rsidR="00AB301F">
        <w:rPr>
          <w:sz w:val="28"/>
          <w:szCs w:val="28"/>
        </w:rPr>
        <w:t xml:space="preserve"> </w:t>
      </w:r>
      <w:r w:rsidR="0051040C" w:rsidRPr="00FD180B">
        <w:rPr>
          <w:sz w:val="28"/>
          <w:szCs w:val="28"/>
        </w:rPr>
        <w:t>представителя;</w:t>
      </w:r>
    </w:p>
    <w:p w:rsidR="0051040C" w:rsidRPr="00FD180B" w:rsidRDefault="00392C87" w:rsidP="00F84CC3">
      <w:pPr>
        <w:tabs>
          <w:tab w:val="left" w:pos="1134"/>
        </w:tabs>
        <w:autoSpaceDE w:val="0"/>
        <w:ind w:firstLine="709"/>
        <w:jc w:val="both"/>
        <w:rPr>
          <w:sz w:val="28"/>
          <w:szCs w:val="28"/>
        </w:rPr>
      </w:pPr>
      <w:r w:rsidRPr="00FD180B">
        <w:rPr>
          <w:sz w:val="28"/>
          <w:szCs w:val="28"/>
        </w:rPr>
        <w:t>-</w:t>
      </w:r>
      <w:r w:rsidR="00F84CC3">
        <w:rPr>
          <w:sz w:val="28"/>
          <w:szCs w:val="28"/>
        </w:rPr>
        <w:tab/>
      </w:r>
      <w:r w:rsidR="0051040C" w:rsidRPr="00FD180B">
        <w:rPr>
          <w:sz w:val="28"/>
          <w:szCs w:val="28"/>
        </w:rPr>
        <w:t>представления</w:t>
      </w:r>
      <w:r w:rsidR="00AB301F">
        <w:rPr>
          <w:sz w:val="28"/>
          <w:szCs w:val="28"/>
        </w:rPr>
        <w:t xml:space="preserve"> </w:t>
      </w:r>
      <w:r w:rsidR="0051040C" w:rsidRPr="00FD180B">
        <w:rPr>
          <w:sz w:val="28"/>
          <w:szCs w:val="28"/>
        </w:rPr>
        <w:t>документов</w:t>
      </w:r>
      <w:r w:rsidR="00AB301F">
        <w:rPr>
          <w:sz w:val="28"/>
          <w:szCs w:val="28"/>
        </w:rPr>
        <w:t xml:space="preserve"> </w:t>
      </w:r>
      <w:r w:rsidR="0051040C" w:rsidRPr="00FD180B">
        <w:rPr>
          <w:sz w:val="28"/>
          <w:szCs w:val="28"/>
        </w:rPr>
        <w:t>и</w:t>
      </w:r>
      <w:r w:rsidR="00AB301F">
        <w:rPr>
          <w:sz w:val="28"/>
          <w:szCs w:val="28"/>
        </w:rPr>
        <w:t xml:space="preserve"> </w:t>
      </w:r>
      <w:r w:rsidR="0051040C" w:rsidRPr="00FD180B">
        <w:rPr>
          <w:sz w:val="28"/>
          <w:szCs w:val="28"/>
        </w:rPr>
        <w:t>информации</w:t>
      </w:r>
      <w:r w:rsidR="00AB301F">
        <w:rPr>
          <w:sz w:val="28"/>
          <w:szCs w:val="28"/>
        </w:rPr>
        <w:t xml:space="preserve"> </w:t>
      </w:r>
      <w:r w:rsidR="0051040C" w:rsidRPr="00FD180B">
        <w:rPr>
          <w:sz w:val="28"/>
          <w:szCs w:val="28"/>
        </w:rPr>
        <w:t>или</w:t>
      </w:r>
      <w:r w:rsidR="00AB301F">
        <w:rPr>
          <w:sz w:val="28"/>
          <w:szCs w:val="28"/>
        </w:rPr>
        <w:t xml:space="preserve"> </w:t>
      </w:r>
      <w:r w:rsidR="0051040C" w:rsidRPr="00FD180B">
        <w:rPr>
          <w:sz w:val="28"/>
          <w:szCs w:val="28"/>
        </w:rPr>
        <w:t>осуществления</w:t>
      </w:r>
      <w:r w:rsidR="00AB301F">
        <w:rPr>
          <w:sz w:val="28"/>
          <w:szCs w:val="28"/>
        </w:rPr>
        <w:t xml:space="preserve"> </w:t>
      </w:r>
      <w:r w:rsidR="0051040C" w:rsidRPr="00FD180B">
        <w:rPr>
          <w:sz w:val="28"/>
          <w:szCs w:val="28"/>
        </w:rPr>
        <w:t>действий,</w:t>
      </w:r>
      <w:r w:rsidR="00AB301F">
        <w:rPr>
          <w:sz w:val="28"/>
          <w:szCs w:val="28"/>
        </w:rPr>
        <w:t xml:space="preserve"> </w:t>
      </w:r>
      <w:r w:rsidR="0051040C" w:rsidRPr="00FD180B">
        <w:rPr>
          <w:sz w:val="28"/>
          <w:szCs w:val="28"/>
        </w:rPr>
        <w:t>представление</w:t>
      </w:r>
      <w:r w:rsidR="00AB301F">
        <w:rPr>
          <w:sz w:val="28"/>
          <w:szCs w:val="28"/>
        </w:rPr>
        <w:t xml:space="preserve"> </w:t>
      </w:r>
      <w:r w:rsidR="0051040C" w:rsidRPr="00FD180B">
        <w:rPr>
          <w:sz w:val="28"/>
          <w:szCs w:val="28"/>
        </w:rPr>
        <w:t>или</w:t>
      </w:r>
      <w:r w:rsidR="00AB301F">
        <w:rPr>
          <w:sz w:val="28"/>
          <w:szCs w:val="28"/>
        </w:rPr>
        <w:t xml:space="preserve"> </w:t>
      </w:r>
      <w:r w:rsidR="0051040C" w:rsidRPr="00FD180B">
        <w:rPr>
          <w:sz w:val="28"/>
          <w:szCs w:val="28"/>
        </w:rPr>
        <w:t>осуществление</w:t>
      </w:r>
      <w:r w:rsidR="00AB301F">
        <w:rPr>
          <w:sz w:val="28"/>
          <w:szCs w:val="28"/>
        </w:rPr>
        <w:t xml:space="preserve"> </w:t>
      </w:r>
      <w:r w:rsidR="0051040C" w:rsidRPr="00FD180B">
        <w:rPr>
          <w:sz w:val="28"/>
          <w:szCs w:val="28"/>
        </w:rPr>
        <w:t>которых</w:t>
      </w:r>
      <w:r w:rsidR="00AB301F">
        <w:rPr>
          <w:sz w:val="28"/>
          <w:szCs w:val="28"/>
        </w:rPr>
        <w:t xml:space="preserve"> </w:t>
      </w:r>
      <w:r w:rsidR="0051040C" w:rsidRPr="00FD180B">
        <w:rPr>
          <w:sz w:val="28"/>
          <w:szCs w:val="28"/>
        </w:rPr>
        <w:t>не</w:t>
      </w:r>
      <w:r w:rsidR="00AB301F">
        <w:rPr>
          <w:sz w:val="28"/>
          <w:szCs w:val="28"/>
        </w:rPr>
        <w:t xml:space="preserve"> </w:t>
      </w:r>
      <w:r w:rsidR="0051040C" w:rsidRPr="00FD180B">
        <w:rPr>
          <w:sz w:val="28"/>
          <w:szCs w:val="28"/>
        </w:rPr>
        <w:t>предусмотрено</w:t>
      </w:r>
      <w:r w:rsidR="00AB301F">
        <w:rPr>
          <w:sz w:val="28"/>
          <w:szCs w:val="28"/>
        </w:rPr>
        <w:t xml:space="preserve"> </w:t>
      </w:r>
      <w:r w:rsidR="0051040C" w:rsidRPr="00FD180B">
        <w:rPr>
          <w:sz w:val="28"/>
          <w:szCs w:val="28"/>
        </w:rPr>
        <w:t>нормативными</w:t>
      </w:r>
      <w:r w:rsidR="00AB301F">
        <w:rPr>
          <w:sz w:val="28"/>
          <w:szCs w:val="28"/>
        </w:rPr>
        <w:t xml:space="preserve"> </w:t>
      </w:r>
      <w:r w:rsidR="0051040C" w:rsidRPr="00FD180B">
        <w:rPr>
          <w:sz w:val="28"/>
          <w:szCs w:val="28"/>
        </w:rPr>
        <w:t>правовыми</w:t>
      </w:r>
      <w:r w:rsidR="00AB301F">
        <w:rPr>
          <w:sz w:val="28"/>
          <w:szCs w:val="28"/>
        </w:rPr>
        <w:t xml:space="preserve"> </w:t>
      </w:r>
      <w:r w:rsidR="0051040C" w:rsidRPr="00FD180B">
        <w:rPr>
          <w:sz w:val="28"/>
          <w:szCs w:val="28"/>
        </w:rPr>
        <w:t>актами,</w:t>
      </w:r>
      <w:r w:rsidR="00AB301F">
        <w:rPr>
          <w:sz w:val="28"/>
          <w:szCs w:val="28"/>
        </w:rPr>
        <w:t xml:space="preserve"> </w:t>
      </w:r>
      <w:r w:rsidR="0051040C" w:rsidRPr="00FD180B">
        <w:rPr>
          <w:sz w:val="28"/>
          <w:szCs w:val="28"/>
        </w:rPr>
        <w:t>регулирующими</w:t>
      </w:r>
      <w:r w:rsidR="00AB301F">
        <w:rPr>
          <w:sz w:val="28"/>
          <w:szCs w:val="28"/>
        </w:rPr>
        <w:t xml:space="preserve"> </w:t>
      </w:r>
      <w:r w:rsidR="0051040C" w:rsidRPr="00FD180B">
        <w:rPr>
          <w:sz w:val="28"/>
          <w:szCs w:val="28"/>
        </w:rPr>
        <w:t>отношения,</w:t>
      </w:r>
      <w:r w:rsidR="00AB301F">
        <w:rPr>
          <w:sz w:val="28"/>
          <w:szCs w:val="28"/>
        </w:rPr>
        <w:t xml:space="preserve"> </w:t>
      </w:r>
      <w:r w:rsidR="0051040C" w:rsidRPr="00FD180B">
        <w:rPr>
          <w:sz w:val="28"/>
          <w:szCs w:val="28"/>
        </w:rPr>
        <w:t>возникающие</w:t>
      </w:r>
      <w:r w:rsidR="00AB301F">
        <w:rPr>
          <w:sz w:val="28"/>
          <w:szCs w:val="28"/>
        </w:rPr>
        <w:t xml:space="preserve"> </w:t>
      </w:r>
      <w:r w:rsidR="0051040C" w:rsidRPr="00FD180B">
        <w:rPr>
          <w:sz w:val="28"/>
          <w:szCs w:val="28"/>
        </w:rPr>
        <w:t>в</w:t>
      </w:r>
      <w:r w:rsidR="00AB301F">
        <w:rPr>
          <w:sz w:val="28"/>
          <w:szCs w:val="28"/>
        </w:rPr>
        <w:t xml:space="preserve"> </w:t>
      </w:r>
      <w:r w:rsidR="0051040C" w:rsidRPr="00FD180B">
        <w:rPr>
          <w:sz w:val="28"/>
          <w:szCs w:val="28"/>
        </w:rPr>
        <w:t>связи</w:t>
      </w:r>
      <w:r w:rsidR="00AB301F">
        <w:rPr>
          <w:sz w:val="28"/>
          <w:szCs w:val="28"/>
        </w:rPr>
        <w:t xml:space="preserve"> </w:t>
      </w:r>
      <w:r w:rsidR="0051040C" w:rsidRPr="00FD180B">
        <w:rPr>
          <w:sz w:val="28"/>
          <w:szCs w:val="28"/>
        </w:rPr>
        <w:t>с</w:t>
      </w:r>
      <w:r w:rsidR="00AB301F">
        <w:rPr>
          <w:sz w:val="28"/>
          <w:szCs w:val="28"/>
        </w:rPr>
        <w:t xml:space="preserve"> </w:t>
      </w:r>
      <w:r w:rsidR="0051040C" w:rsidRPr="00FD180B">
        <w:rPr>
          <w:sz w:val="28"/>
          <w:szCs w:val="28"/>
        </w:rPr>
        <w:t>предоставлением</w:t>
      </w:r>
      <w:r w:rsidR="00AB301F">
        <w:rPr>
          <w:sz w:val="28"/>
          <w:szCs w:val="28"/>
        </w:rPr>
        <w:t xml:space="preserve"> </w:t>
      </w:r>
      <w:r w:rsidR="0051040C" w:rsidRPr="00FD180B">
        <w:rPr>
          <w:bCs/>
          <w:iCs/>
          <w:sz w:val="28"/>
          <w:szCs w:val="28"/>
        </w:rPr>
        <w:t>муниципаль</w:t>
      </w:r>
      <w:r w:rsidR="0051040C" w:rsidRPr="00FD180B">
        <w:rPr>
          <w:sz w:val="28"/>
          <w:szCs w:val="28"/>
        </w:rPr>
        <w:t>ной</w:t>
      </w:r>
      <w:r w:rsidR="00AB301F">
        <w:rPr>
          <w:sz w:val="28"/>
          <w:szCs w:val="28"/>
        </w:rPr>
        <w:t xml:space="preserve"> </w:t>
      </w:r>
      <w:r w:rsidR="0051040C" w:rsidRPr="00FD180B">
        <w:rPr>
          <w:sz w:val="28"/>
          <w:szCs w:val="28"/>
        </w:rPr>
        <w:t>услуги;</w:t>
      </w:r>
    </w:p>
    <w:p w:rsidR="0051040C" w:rsidRPr="00FD180B" w:rsidRDefault="00392C87" w:rsidP="00F84CC3">
      <w:pPr>
        <w:tabs>
          <w:tab w:val="left" w:pos="1134"/>
        </w:tabs>
        <w:autoSpaceDE w:val="0"/>
        <w:ind w:firstLine="709"/>
        <w:jc w:val="both"/>
        <w:rPr>
          <w:sz w:val="28"/>
          <w:szCs w:val="28"/>
        </w:rPr>
      </w:pPr>
      <w:r w:rsidRPr="00FD180B">
        <w:rPr>
          <w:sz w:val="28"/>
          <w:szCs w:val="28"/>
        </w:rPr>
        <w:t>-</w:t>
      </w:r>
      <w:r w:rsidR="00F84CC3">
        <w:rPr>
          <w:sz w:val="28"/>
          <w:szCs w:val="28"/>
        </w:rPr>
        <w:tab/>
      </w:r>
      <w:r w:rsidR="0051040C" w:rsidRPr="00FD180B">
        <w:rPr>
          <w:sz w:val="28"/>
          <w:szCs w:val="28"/>
        </w:rPr>
        <w:t>представления</w:t>
      </w:r>
      <w:r w:rsidR="00AB301F">
        <w:rPr>
          <w:sz w:val="28"/>
          <w:szCs w:val="28"/>
        </w:rPr>
        <w:t xml:space="preserve"> </w:t>
      </w:r>
      <w:r w:rsidR="0051040C" w:rsidRPr="00FD180B">
        <w:rPr>
          <w:sz w:val="28"/>
          <w:szCs w:val="28"/>
        </w:rPr>
        <w:t>документов</w:t>
      </w:r>
      <w:r w:rsidR="00AB301F">
        <w:rPr>
          <w:sz w:val="28"/>
          <w:szCs w:val="28"/>
        </w:rPr>
        <w:t xml:space="preserve"> </w:t>
      </w:r>
      <w:r w:rsidR="0051040C" w:rsidRPr="00FD180B">
        <w:rPr>
          <w:sz w:val="28"/>
          <w:szCs w:val="28"/>
        </w:rPr>
        <w:t>и</w:t>
      </w:r>
      <w:r w:rsidR="00AB301F">
        <w:rPr>
          <w:sz w:val="28"/>
          <w:szCs w:val="28"/>
        </w:rPr>
        <w:t xml:space="preserve"> </w:t>
      </w:r>
      <w:r w:rsidR="0051040C" w:rsidRPr="00FD180B">
        <w:rPr>
          <w:sz w:val="28"/>
          <w:szCs w:val="28"/>
        </w:rPr>
        <w:t>информации,</w:t>
      </w:r>
      <w:r w:rsidR="00AB301F">
        <w:rPr>
          <w:sz w:val="28"/>
          <w:szCs w:val="28"/>
        </w:rPr>
        <w:t xml:space="preserve"> </w:t>
      </w:r>
      <w:r w:rsidR="0051040C" w:rsidRPr="00FD180B">
        <w:rPr>
          <w:sz w:val="28"/>
          <w:szCs w:val="28"/>
        </w:rPr>
        <w:t>которые</w:t>
      </w:r>
      <w:r w:rsidR="00AB301F">
        <w:rPr>
          <w:sz w:val="28"/>
          <w:szCs w:val="28"/>
        </w:rPr>
        <w:t xml:space="preserve"> </w:t>
      </w:r>
      <w:r w:rsidR="0051040C" w:rsidRPr="00FD180B">
        <w:rPr>
          <w:sz w:val="28"/>
          <w:szCs w:val="28"/>
        </w:rPr>
        <w:t>находятся</w:t>
      </w:r>
      <w:r w:rsidR="00AB301F">
        <w:rPr>
          <w:sz w:val="28"/>
          <w:szCs w:val="28"/>
        </w:rPr>
        <w:t xml:space="preserve"> </w:t>
      </w:r>
      <w:r w:rsidR="0051040C" w:rsidRPr="00FD180B">
        <w:rPr>
          <w:sz w:val="28"/>
          <w:szCs w:val="28"/>
        </w:rPr>
        <w:t>в</w:t>
      </w:r>
      <w:r w:rsidR="00AB301F">
        <w:rPr>
          <w:sz w:val="28"/>
          <w:szCs w:val="28"/>
        </w:rPr>
        <w:t xml:space="preserve"> </w:t>
      </w:r>
      <w:r w:rsidR="0051040C" w:rsidRPr="00FD180B">
        <w:rPr>
          <w:sz w:val="28"/>
          <w:szCs w:val="28"/>
        </w:rPr>
        <w:t>распоряжении</w:t>
      </w:r>
      <w:r w:rsidR="00AB301F">
        <w:rPr>
          <w:sz w:val="28"/>
          <w:szCs w:val="28"/>
        </w:rPr>
        <w:t xml:space="preserve"> </w:t>
      </w:r>
      <w:r w:rsidR="0051040C" w:rsidRPr="00FD180B">
        <w:rPr>
          <w:sz w:val="28"/>
          <w:szCs w:val="28"/>
        </w:rPr>
        <w:t>органов,</w:t>
      </w:r>
      <w:r w:rsidR="00AB301F">
        <w:rPr>
          <w:sz w:val="28"/>
          <w:szCs w:val="28"/>
        </w:rPr>
        <w:t xml:space="preserve"> </w:t>
      </w:r>
      <w:r w:rsidR="0051040C" w:rsidRPr="00FD180B">
        <w:rPr>
          <w:sz w:val="28"/>
          <w:szCs w:val="28"/>
        </w:rPr>
        <w:t>предоставляющих</w:t>
      </w:r>
      <w:r w:rsidR="00AB301F">
        <w:rPr>
          <w:sz w:val="28"/>
          <w:szCs w:val="28"/>
        </w:rPr>
        <w:t xml:space="preserve"> </w:t>
      </w:r>
      <w:r w:rsidR="0051040C" w:rsidRPr="00FD180B">
        <w:rPr>
          <w:sz w:val="28"/>
          <w:szCs w:val="28"/>
        </w:rPr>
        <w:t>государственную</w:t>
      </w:r>
      <w:r w:rsidR="00AB301F">
        <w:rPr>
          <w:sz w:val="28"/>
          <w:szCs w:val="28"/>
        </w:rPr>
        <w:t xml:space="preserve"> </w:t>
      </w:r>
      <w:r w:rsidR="0051040C" w:rsidRPr="00FD180B">
        <w:rPr>
          <w:sz w:val="28"/>
          <w:szCs w:val="28"/>
        </w:rPr>
        <w:t>услугу,</w:t>
      </w:r>
      <w:r w:rsidR="00AB301F">
        <w:rPr>
          <w:sz w:val="28"/>
          <w:szCs w:val="28"/>
        </w:rPr>
        <w:t xml:space="preserve"> </w:t>
      </w:r>
      <w:r w:rsidR="0051040C" w:rsidRPr="00FD180B">
        <w:rPr>
          <w:sz w:val="28"/>
          <w:szCs w:val="28"/>
        </w:rPr>
        <w:t>иных</w:t>
      </w:r>
      <w:r w:rsidR="00AB301F">
        <w:rPr>
          <w:sz w:val="28"/>
          <w:szCs w:val="28"/>
        </w:rPr>
        <w:t xml:space="preserve"> </w:t>
      </w:r>
      <w:r w:rsidR="0051040C" w:rsidRPr="00FD180B">
        <w:rPr>
          <w:sz w:val="28"/>
          <w:szCs w:val="28"/>
        </w:rPr>
        <w:t>государственных</w:t>
      </w:r>
      <w:r w:rsidR="00AB301F">
        <w:rPr>
          <w:sz w:val="28"/>
          <w:szCs w:val="28"/>
        </w:rPr>
        <w:t xml:space="preserve"> </w:t>
      </w:r>
      <w:r w:rsidR="0051040C" w:rsidRPr="00FD180B">
        <w:rPr>
          <w:sz w:val="28"/>
          <w:szCs w:val="28"/>
        </w:rPr>
        <w:t>органов,</w:t>
      </w:r>
      <w:r w:rsidR="00AB301F">
        <w:rPr>
          <w:sz w:val="28"/>
          <w:szCs w:val="28"/>
        </w:rPr>
        <w:t xml:space="preserve"> </w:t>
      </w:r>
      <w:r w:rsidR="0051040C" w:rsidRPr="00FD180B">
        <w:rPr>
          <w:sz w:val="28"/>
          <w:szCs w:val="28"/>
        </w:rPr>
        <w:t>органов</w:t>
      </w:r>
      <w:r w:rsidR="00AB301F">
        <w:rPr>
          <w:sz w:val="28"/>
          <w:szCs w:val="28"/>
        </w:rPr>
        <w:t xml:space="preserve"> </w:t>
      </w:r>
      <w:r w:rsidR="0051040C" w:rsidRPr="00FD180B">
        <w:rPr>
          <w:sz w:val="28"/>
          <w:szCs w:val="28"/>
        </w:rPr>
        <w:t>местного</w:t>
      </w:r>
      <w:r w:rsidR="00AB301F">
        <w:rPr>
          <w:sz w:val="28"/>
          <w:szCs w:val="28"/>
        </w:rPr>
        <w:t xml:space="preserve"> </w:t>
      </w:r>
      <w:r w:rsidR="0051040C" w:rsidRPr="00FD180B">
        <w:rPr>
          <w:sz w:val="28"/>
          <w:szCs w:val="28"/>
        </w:rPr>
        <w:t>самоуправления</w:t>
      </w:r>
      <w:r w:rsidR="00AB301F">
        <w:rPr>
          <w:sz w:val="28"/>
          <w:szCs w:val="28"/>
        </w:rPr>
        <w:t xml:space="preserve"> </w:t>
      </w:r>
      <w:r w:rsidR="0051040C" w:rsidRPr="00FD180B">
        <w:rPr>
          <w:sz w:val="28"/>
          <w:szCs w:val="28"/>
        </w:rPr>
        <w:t>и</w:t>
      </w:r>
      <w:r w:rsidR="00AB301F">
        <w:rPr>
          <w:sz w:val="28"/>
          <w:szCs w:val="28"/>
        </w:rPr>
        <w:t xml:space="preserve"> </w:t>
      </w:r>
      <w:r w:rsidR="0051040C" w:rsidRPr="00FD180B">
        <w:rPr>
          <w:sz w:val="28"/>
          <w:szCs w:val="28"/>
        </w:rPr>
        <w:t>организаций,</w:t>
      </w:r>
      <w:r w:rsidR="00AB301F">
        <w:rPr>
          <w:sz w:val="28"/>
          <w:szCs w:val="28"/>
        </w:rPr>
        <w:t xml:space="preserve"> </w:t>
      </w:r>
      <w:r w:rsidR="0051040C" w:rsidRPr="00FD180B">
        <w:rPr>
          <w:sz w:val="28"/>
          <w:szCs w:val="28"/>
        </w:rPr>
        <w:t>в</w:t>
      </w:r>
      <w:r w:rsidR="00AB301F">
        <w:rPr>
          <w:sz w:val="28"/>
          <w:szCs w:val="28"/>
        </w:rPr>
        <w:t xml:space="preserve"> </w:t>
      </w:r>
      <w:r w:rsidR="0051040C" w:rsidRPr="00FD180B">
        <w:rPr>
          <w:sz w:val="28"/>
          <w:szCs w:val="28"/>
        </w:rPr>
        <w:t>соответствии</w:t>
      </w:r>
      <w:r w:rsidR="00AB301F">
        <w:rPr>
          <w:sz w:val="28"/>
          <w:szCs w:val="28"/>
        </w:rPr>
        <w:t xml:space="preserve"> </w:t>
      </w:r>
      <w:r w:rsidR="0051040C" w:rsidRPr="00FD180B">
        <w:rPr>
          <w:sz w:val="28"/>
          <w:szCs w:val="28"/>
        </w:rPr>
        <w:t>с</w:t>
      </w:r>
      <w:r w:rsidR="00AB301F">
        <w:rPr>
          <w:sz w:val="28"/>
          <w:szCs w:val="28"/>
        </w:rPr>
        <w:t xml:space="preserve"> </w:t>
      </w:r>
      <w:r w:rsidR="0051040C" w:rsidRPr="00FD180B">
        <w:rPr>
          <w:sz w:val="28"/>
          <w:szCs w:val="28"/>
        </w:rPr>
        <w:t>нормативными</w:t>
      </w:r>
      <w:r w:rsidR="00AB301F">
        <w:rPr>
          <w:sz w:val="28"/>
          <w:szCs w:val="28"/>
        </w:rPr>
        <w:t xml:space="preserve"> </w:t>
      </w:r>
      <w:r w:rsidR="0051040C" w:rsidRPr="00FD180B">
        <w:rPr>
          <w:sz w:val="28"/>
          <w:szCs w:val="28"/>
        </w:rPr>
        <w:t>правовыми</w:t>
      </w:r>
      <w:r w:rsidR="00AB301F">
        <w:rPr>
          <w:sz w:val="28"/>
          <w:szCs w:val="28"/>
        </w:rPr>
        <w:t xml:space="preserve"> </w:t>
      </w:r>
      <w:r w:rsidR="0051040C" w:rsidRPr="00FD180B">
        <w:rPr>
          <w:sz w:val="28"/>
          <w:szCs w:val="28"/>
        </w:rPr>
        <w:t>актами</w:t>
      </w:r>
      <w:r w:rsidR="00AB301F">
        <w:rPr>
          <w:sz w:val="28"/>
          <w:szCs w:val="28"/>
        </w:rPr>
        <w:t xml:space="preserve"> </w:t>
      </w:r>
      <w:r w:rsidR="0051040C" w:rsidRPr="00FD180B">
        <w:rPr>
          <w:sz w:val="28"/>
          <w:szCs w:val="28"/>
        </w:rPr>
        <w:t>Российской</w:t>
      </w:r>
      <w:r w:rsidR="00AB301F">
        <w:rPr>
          <w:sz w:val="28"/>
          <w:szCs w:val="28"/>
        </w:rPr>
        <w:t xml:space="preserve"> </w:t>
      </w:r>
      <w:r w:rsidR="0051040C" w:rsidRPr="00FD180B">
        <w:rPr>
          <w:sz w:val="28"/>
          <w:szCs w:val="28"/>
        </w:rPr>
        <w:t>Федерации,</w:t>
      </w:r>
      <w:r w:rsidR="00AB301F">
        <w:rPr>
          <w:sz w:val="28"/>
          <w:szCs w:val="28"/>
        </w:rPr>
        <w:t xml:space="preserve"> </w:t>
      </w:r>
      <w:r w:rsidR="0051040C" w:rsidRPr="00FD180B">
        <w:rPr>
          <w:sz w:val="28"/>
          <w:szCs w:val="28"/>
        </w:rPr>
        <w:t>нормативными</w:t>
      </w:r>
      <w:r w:rsidR="00AB301F">
        <w:rPr>
          <w:sz w:val="28"/>
          <w:szCs w:val="28"/>
        </w:rPr>
        <w:t xml:space="preserve"> </w:t>
      </w:r>
      <w:r w:rsidR="0051040C" w:rsidRPr="00FD180B">
        <w:rPr>
          <w:sz w:val="28"/>
          <w:szCs w:val="28"/>
        </w:rPr>
        <w:t>правовыми</w:t>
      </w:r>
      <w:r w:rsidR="00AB301F">
        <w:rPr>
          <w:sz w:val="28"/>
          <w:szCs w:val="28"/>
        </w:rPr>
        <w:t xml:space="preserve"> </w:t>
      </w:r>
      <w:r w:rsidR="0051040C" w:rsidRPr="00FD180B">
        <w:rPr>
          <w:sz w:val="28"/>
          <w:szCs w:val="28"/>
        </w:rPr>
        <w:t>актами</w:t>
      </w:r>
      <w:r w:rsidR="00AB301F" w:rsidRPr="00F84CC3">
        <w:rPr>
          <w:sz w:val="28"/>
          <w:szCs w:val="28"/>
        </w:rPr>
        <w:t xml:space="preserve"> </w:t>
      </w:r>
      <w:r w:rsidR="002B3FEC" w:rsidRPr="00F84CC3">
        <w:rPr>
          <w:sz w:val="28"/>
          <w:szCs w:val="28"/>
        </w:rPr>
        <w:t>Красноярского</w:t>
      </w:r>
      <w:r w:rsidR="00AB301F" w:rsidRPr="00F84CC3">
        <w:rPr>
          <w:sz w:val="28"/>
          <w:szCs w:val="28"/>
        </w:rPr>
        <w:t xml:space="preserve"> </w:t>
      </w:r>
      <w:r w:rsidR="002B3FEC" w:rsidRPr="00F84CC3">
        <w:rPr>
          <w:sz w:val="28"/>
          <w:szCs w:val="28"/>
        </w:rPr>
        <w:t>края</w:t>
      </w:r>
      <w:r w:rsidR="00AB301F">
        <w:rPr>
          <w:sz w:val="28"/>
          <w:szCs w:val="28"/>
        </w:rPr>
        <w:t xml:space="preserve"> </w:t>
      </w:r>
      <w:r w:rsidR="0051040C" w:rsidRPr="00FD180B">
        <w:rPr>
          <w:sz w:val="28"/>
          <w:szCs w:val="28"/>
        </w:rPr>
        <w:t>и</w:t>
      </w:r>
      <w:r w:rsidR="00AB301F">
        <w:rPr>
          <w:sz w:val="28"/>
          <w:szCs w:val="28"/>
        </w:rPr>
        <w:t xml:space="preserve"> </w:t>
      </w:r>
      <w:r w:rsidR="0051040C" w:rsidRPr="00FD180B">
        <w:rPr>
          <w:sz w:val="28"/>
          <w:szCs w:val="28"/>
        </w:rPr>
        <w:t>муниципальными</w:t>
      </w:r>
      <w:r w:rsidR="00AB301F">
        <w:rPr>
          <w:sz w:val="28"/>
          <w:szCs w:val="28"/>
        </w:rPr>
        <w:t xml:space="preserve"> </w:t>
      </w:r>
      <w:r w:rsidR="0051040C" w:rsidRPr="00FD180B">
        <w:rPr>
          <w:sz w:val="28"/>
          <w:szCs w:val="28"/>
        </w:rPr>
        <w:t>правовыми</w:t>
      </w:r>
      <w:r w:rsidR="00AB301F">
        <w:rPr>
          <w:sz w:val="28"/>
          <w:szCs w:val="28"/>
        </w:rPr>
        <w:t xml:space="preserve"> </w:t>
      </w:r>
      <w:r w:rsidR="0051040C" w:rsidRPr="00FD180B">
        <w:rPr>
          <w:sz w:val="28"/>
          <w:szCs w:val="28"/>
        </w:rPr>
        <w:t>актами</w:t>
      </w:r>
      <w:r w:rsidR="00AB301F">
        <w:rPr>
          <w:sz w:val="28"/>
          <w:szCs w:val="28"/>
        </w:rPr>
        <w:t xml:space="preserve"> </w:t>
      </w:r>
      <w:r w:rsidR="00F33711">
        <w:rPr>
          <w:sz w:val="28"/>
          <w:szCs w:val="28"/>
        </w:rPr>
        <w:t>администрации</w:t>
      </w:r>
      <w:r w:rsidR="00AB301F">
        <w:rPr>
          <w:sz w:val="28"/>
          <w:szCs w:val="28"/>
        </w:rPr>
        <w:t xml:space="preserve"> </w:t>
      </w:r>
      <w:r w:rsidR="00F33711">
        <w:rPr>
          <w:sz w:val="28"/>
          <w:szCs w:val="28"/>
        </w:rPr>
        <w:t>Ильинского</w:t>
      </w:r>
      <w:r w:rsidR="00AB301F">
        <w:rPr>
          <w:sz w:val="28"/>
          <w:szCs w:val="28"/>
        </w:rPr>
        <w:t xml:space="preserve"> </w:t>
      </w:r>
      <w:r w:rsidR="00BB298F" w:rsidRPr="00FD180B">
        <w:rPr>
          <w:sz w:val="28"/>
          <w:szCs w:val="28"/>
        </w:rPr>
        <w:t>сельсовета</w:t>
      </w:r>
      <w:r w:rsidR="0051040C" w:rsidRPr="00FD180B">
        <w:rPr>
          <w:sz w:val="28"/>
          <w:szCs w:val="28"/>
        </w:rPr>
        <w:t>.</w:t>
      </w:r>
    </w:p>
    <w:p w:rsidR="0051040C" w:rsidRPr="00FD180B" w:rsidRDefault="0051040C" w:rsidP="00432B54">
      <w:pPr>
        <w:pStyle w:val="aff"/>
        <w:numPr>
          <w:ilvl w:val="2"/>
          <w:numId w:val="11"/>
        </w:numPr>
        <w:autoSpaceDE w:val="0"/>
        <w:autoSpaceDN w:val="0"/>
        <w:adjustRightInd w:val="0"/>
        <w:ind w:left="0" w:firstLine="709"/>
        <w:jc w:val="both"/>
        <w:rPr>
          <w:sz w:val="28"/>
          <w:szCs w:val="28"/>
        </w:rPr>
      </w:pPr>
      <w:r w:rsidRPr="00FD180B">
        <w:rPr>
          <w:sz w:val="28"/>
          <w:szCs w:val="28"/>
        </w:rPr>
        <w:t>Запрещается</w:t>
      </w:r>
      <w:r w:rsidR="00AB301F">
        <w:rPr>
          <w:sz w:val="28"/>
          <w:szCs w:val="28"/>
        </w:rPr>
        <w:t xml:space="preserve"> </w:t>
      </w:r>
      <w:r w:rsidRPr="00FD180B">
        <w:rPr>
          <w:sz w:val="28"/>
          <w:szCs w:val="28"/>
        </w:rPr>
        <w:t>требовать</w:t>
      </w:r>
      <w:r w:rsidR="00AB301F">
        <w:rPr>
          <w:sz w:val="28"/>
          <w:szCs w:val="28"/>
        </w:rPr>
        <w:t xml:space="preserve"> </w:t>
      </w:r>
      <w:r w:rsidRPr="00FD180B">
        <w:rPr>
          <w:sz w:val="28"/>
          <w:szCs w:val="28"/>
        </w:rPr>
        <w:t>от</w:t>
      </w:r>
      <w:r w:rsidR="00AB301F">
        <w:rPr>
          <w:sz w:val="28"/>
          <w:szCs w:val="28"/>
        </w:rPr>
        <w:t xml:space="preserve"> </w:t>
      </w:r>
      <w:r w:rsidRPr="00FD180B">
        <w:rPr>
          <w:sz w:val="28"/>
          <w:szCs w:val="28"/>
        </w:rPr>
        <w:t>заявителя</w:t>
      </w:r>
      <w:r w:rsidR="00AB301F">
        <w:rPr>
          <w:sz w:val="28"/>
          <w:szCs w:val="28"/>
        </w:rPr>
        <w:t xml:space="preserve"> </w:t>
      </w:r>
      <w:r w:rsidRPr="00FD180B">
        <w:rPr>
          <w:sz w:val="28"/>
          <w:szCs w:val="28"/>
        </w:rPr>
        <w:t>документы</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информацию</w:t>
      </w:r>
      <w:r w:rsidR="00AB301F">
        <w:rPr>
          <w:sz w:val="28"/>
          <w:szCs w:val="28"/>
        </w:rPr>
        <w:t xml:space="preserve"> </w:t>
      </w:r>
      <w:r w:rsidRPr="00FD180B">
        <w:rPr>
          <w:sz w:val="28"/>
          <w:szCs w:val="28"/>
        </w:rPr>
        <w:t>или</w:t>
      </w:r>
      <w:r w:rsidR="00AB301F">
        <w:rPr>
          <w:sz w:val="28"/>
          <w:szCs w:val="28"/>
        </w:rPr>
        <w:t xml:space="preserve"> </w:t>
      </w:r>
      <w:r w:rsidRPr="00FD180B">
        <w:rPr>
          <w:sz w:val="28"/>
          <w:szCs w:val="28"/>
        </w:rPr>
        <w:t>осуществления</w:t>
      </w:r>
      <w:r w:rsidR="00AB301F">
        <w:rPr>
          <w:sz w:val="28"/>
          <w:szCs w:val="28"/>
        </w:rPr>
        <w:t xml:space="preserve"> </w:t>
      </w:r>
      <w:r w:rsidRPr="00FD180B">
        <w:rPr>
          <w:sz w:val="28"/>
          <w:szCs w:val="28"/>
        </w:rPr>
        <w:t>действий,</w:t>
      </w:r>
      <w:r w:rsidR="00AB301F">
        <w:rPr>
          <w:sz w:val="28"/>
          <w:szCs w:val="28"/>
        </w:rPr>
        <w:t xml:space="preserve"> </w:t>
      </w:r>
      <w:r w:rsidRPr="00FD180B">
        <w:rPr>
          <w:sz w:val="28"/>
          <w:szCs w:val="28"/>
        </w:rPr>
        <w:t>предоставление</w:t>
      </w:r>
      <w:r w:rsidR="00AB301F">
        <w:rPr>
          <w:sz w:val="28"/>
          <w:szCs w:val="28"/>
        </w:rPr>
        <w:t xml:space="preserve"> </w:t>
      </w:r>
      <w:r w:rsidRPr="00FD180B">
        <w:rPr>
          <w:sz w:val="28"/>
          <w:szCs w:val="28"/>
        </w:rPr>
        <w:t>или</w:t>
      </w:r>
      <w:r w:rsidR="00AB301F">
        <w:rPr>
          <w:sz w:val="28"/>
          <w:szCs w:val="28"/>
        </w:rPr>
        <w:t xml:space="preserve"> </w:t>
      </w:r>
      <w:r w:rsidRPr="00FD180B">
        <w:rPr>
          <w:sz w:val="28"/>
          <w:szCs w:val="28"/>
        </w:rPr>
        <w:t>осуществление</w:t>
      </w:r>
      <w:r w:rsidR="00AB301F">
        <w:rPr>
          <w:sz w:val="28"/>
          <w:szCs w:val="28"/>
        </w:rPr>
        <w:t xml:space="preserve"> </w:t>
      </w:r>
      <w:r w:rsidRPr="00FD180B">
        <w:rPr>
          <w:sz w:val="28"/>
          <w:szCs w:val="28"/>
        </w:rPr>
        <w:t>которых</w:t>
      </w:r>
      <w:r w:rsidR="00AB301F">
        <w:rPr>
          <w:sz w:val="28"/>
          <w:szCs w:val="28"/>
        </w:rPr>
        <w:t xml:space="preserve"> </w:t>
      </w:r>
      <w:r w:rsidRPr="00FD180B">
        <w:rPr>
          <w:sz w:val="28"/>
          <w:szCs w:val="28"/>
        </w:rPr>
        <w:t>не</w:t>
      </w:r>
      <w:r w:rsidR="00AB301F">
        <w:rPr>
          <w:sz w:val="28"/>
          <w:szCs w:val="28"/>
        </w:rPr>
        <w:t xml:space="preserve"> </w:t>
      </w:r>
      <w:r w:rsidRPr="00FD180B">
        <w:rPr>
          <w:sz w:val="28"/>
          <w:szCs w:val="28"/>
        </w:rPr>
        <w:t>предусмотрено</w:t>
      </w:r>
      <w:r w:rsidR="00AB301F">
        <w:rPr>
          <w:sz w:val="28"/>
          <w:szCs w:val="28"/>
        </w:rPr>
        <w:t xml:space="preserve"> </w:t>
      </w:r>
      <w:r w:rsidRPr="00FD180B">
        <w:rPr>
          <w:sz w:val="28"/>
          <w:szCs w:val="28"/>
        </w:rPr>
        <w:t>нормативными</w:t>
      </w:r>
      <w:r w:rsidR="00AB301F">
        <w:rPr>
          <w:sz w:val="28"/>
          <w:szCs w:val="28"/>
        </w:rPr>
        <w:t xml:space="preserve"> </w:t>
      </w:r>
      <w:r w:rsidRPr="00FD180B">
        <w:rPr>
          <w:sz w:val="28"/>
          <w:szCs w:val="28"/>
        </w:rPr>
        <w:t>правовыми</w:t>
      </w:r>
      <w:r w:rsidR="00AB301F">
        <w:rPr>
          <w:sz w:val="28"/>
          <w:szCs w:val="28"/>
        </w:rPr>
        <w:t xml:space="preserve"> </w:t>
      </w:r>
      <w:r w:rsidRPr="00FD180B">
        <w:rPr>
          <w:sz w:val="28"/>
          <w:szCs w:val="28"/>
        </w:rPr>
        <w:t>актами,</w:t>
      </w:r>
      <w:r w:rsidR="00AB301F">
        <w:rPr>
          <w:sz w:val="28"/>
          <w:szCs w:val="28"/>
        </w:rPr>
        <w:t xml:space="preserve"> </w:t>
      </w:r>
      <w:r w:rsidRPr="00FD180B">
        <w:rPr>
          <w:sz w:val="28"/>
          <w:szCs w:val="28"/>
        </w:rPr>
        <w:t>регулирующими</w:t>
      </w:r>
      <w:r w:rsidR="00AB301F">
        <w:rPr>
          <w:sz w:val="28"/>
          <w:szCs w:val="28"/>
        </w:rPr>
        <w:t xml:space="preserve"> </w:t>
      </w:r>
      <w:r w:rsidRPr="00FD180B">
        <w:rPr>
          <w:sz w:val="28"/>
          <w:szCs w:val="28"/>
        </w:rPr>
        <w:t>отношения,</w:t>
      </w:r>
      <w:r w:rsidR="00AB301F">
        <w:rPr>
          <w:sz w:val="28"/>
          <w:szCs w:val="28"/>
        </w:rPr>
        <w:t xml:space="preserve"> </w:t>
      </w:r>
      <w:r w:rsidRPr="00FD180B">
        <w:rPr>
          <w:sz w:val="28"/>
          <w:szCs w:val="28"/>
        </w:rPr>
        <w:t>возникающие</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связи</w:t>
      </w:r>
      <w:r w:rsidR="00AB301F">
        <w:rPr>
          <w:sz w:val="28"/>
          <w:szCs w:val="28"/>
        </w:rPr>
        <w:t xml:space="preserve"> </w:t>
      </w:r>
      <w:r w:rsidRPr="00FD180B">
        <w:rPr>
          <w:sz w:val="28"/>
          <w:szCs w:val="28"/>
        </w:rPr>
        <w:t>с</w:t>
      </w:r>
      <w:r w:rsidR="00AB301F">
        <w:rPr>
          <w:sz w:val="28"/>
          <w:szCs w:val="28"/>
        </w:rPr>
        <w:t xml:space="preserve"> </w:t>
      </w:r>
      <w:r w:rsidRPr="00FD180B">
        <w:rPr>
          <w:sz w:val="28"/>
          <w:szCs w:val="28"/>
        </w:rPr>
        <w:t>предос</w:t>
      </w:r>
      <w:r w:rsidR="000C3DBD" w:rsidRPr="00FD180B">
        <w:rPr>
          <w:sz w:val="28"/>
          <w:szCs w:val="28"/>
        </w:rPr>
        <w:t>тавлением</w:t>
      </w:r>
      <w:r w:rsidR="00AB301F">
        <w:rPr>
          <w:sz w:val="28"/>
          <w:szCs w:val="28"/>
        </w:rPr>
        <w:t xml:space="preserve"> </w:t>
      </w:r>
      <w:r w:rsidR="000C3DBD" w:rsidRPr="00FD180B">
        <w:rPr>
          <w:sz w:val="28"/>
          <w:szCs w:val="28"/>
        </w:rPr>
        <w:t>муниципальной</w:t>
      </w:r>
      <w:r w:rsidR="00AB301F">
        <w:rPr>
          <w:sz w:val="28"/>
          <w:szCs w:val="28"/>
        </w:rPr>
        <w:t xml:space="preserve"> </w:t>
      </w:r>
      <w:r w:rsidR="000C3DBD" w:rsidRPr="00FD180B">
        <w:rPr>
          <w:sz w:val="28"/>
          <w:szCs w:val="28"/>
        </w:rPr>
        <w:t>услуги.</w:t>
      </w:r>
    </w:p>
    <w:p w:rsidR="0051040C" w:rsidRPr="00FD180B" w:rsidRDefault="0051040C" w:rsidP="00432B54">
      <w:pPr>
        <w:pStyle w:val="aff"/>
        <w:numPr>
          <w:ilvl w:val="1"/>
          <w:numId w:val="11"/>
        </w:numPr>
        <w:autoSpaceDE w:val="0"/>
        <w:autoSpaceDN w:val="0"/>
        <w:adjustRightInd w:val="0"/>
        <w:ind w:left="0" w:firstLine="709"/>
        <w:jc w:val="both"/>
        <w:rPr>
          <w:sz w:val="28"/>
          <w:szCs w:val="28"/>
        </w:rPr>
      </w:pPr>
      <w:r w:rsidRPr="00FD180B">
        <w:rPr>
          <w:sz w:val="28"/>
          <w:szCs w:val="28"/>
        </w:rPr>
        <w:t>Исчерпывающий</w:t>
      </w:r>
      <w:r w:rsidR="00AB301F">
        <w:rPr>
          <w:sz w:val="28"/>
          <w:szCs w:val="28"/>
        </w:rPr>
        <w:t xml:space="preserve"> </w:t>
      </w:r>
      <w:r w:rsidRPr="00FD180B">
        <w:rPr>
          <w:sz w:val="28"/>
          <w:szCs w:val="28"/>
        </w:rPr>
        <w:t>перечень</w:t>
      </w:r>
      <w:r w:rsidR="00AB301F">
        <w:rPr>
          <w:sz w:val="28"/>
          <w:szCs w:val="28"/>
        </w:rPr>
        <w:t xml:space="preserve"> </w:t>
      </w:r>
      <w:r w:rsidRPr="00FD180B">
        <w:rPr>
          <w:sz w:val="28"/>
          <w:szCs w:val="28"/>
        </w:rPr>
        <w:t>оснований</w:t>
      </w:r>
      <w:r w:rsidR="00AB301F">
        <w:rPr>
          <w:sz w:val="28"/>
          <w:szCs w:val="28"/>
        </w:rPr>
        <w:t xml:space="preserve"> </w:t>
      </w:r>
      <w:r w:rsidRPr="00FD180B">
        <w:rPr>
          <w:sz w:val="28"/>
          <w:szCs w:val="28"/>
        </w:rPr>
        <w:t>для</w:t>
      </w:r>
      <w:r w:rsidR="00AB301F">
        <w:rPr>
          <w:sz w:val="28"/>
          <w:szCs w:val="28"/>
        </w:rPr>
        <w:t xml:space="preserve"> </w:t>
      </w:r>
      <w:r w:rsidRPr="00FD180B">
        <w:rPr>
          <w:sz w:val="28"/>
          <w:szCs w:val="28"/>
        </w:rPr>
        <w:t>отказа</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приеме</w:t>
      </w:r>
      <w:r w:rsidR="00AB301F">
        <w:rPr>
          <w:sz w:val="28"/>
          <w:szCs w:val="28"/>
        </w:rPr>
        <w:t xml:space="preserve"> </w:t>
      </w:r>
      <w:r w:rsidRPr="00FD180B">
        <w:rPr>
          <w:sz w:val="28"/>
          <w:szCs w:val="28"/>
        </w:rPr>
        <w:t>документов,</w:t>
      </w:r>
      <w:r w:rsidR="00AB301F">
        <w:rPr>
          <w:sz w:val="28"/>
          <w:szCs w:val="28"/>
        </w:rPr>
        <w:t xml:space="preserve"> </w:t>
      </w:r>
      <w:r w:rsidRPr="00FD180B">
        <w:rPr>
          <w:sz w:val="28"/>
          <w:szCs w:val="28"/>
        </w:rPr>
        <w:t>необходи</w:t>
      </w:r>
      <w:bookmarkStart w:id="1" w:name="_GoBack"/>
      <w:bookmarkEnd w:id="1"/>
      <w:r w:rsidRPr="00FD180B">
        <w:rPr>
          <w:sz w:val="28"/>
          <w:szCs w:val="28"/>
        </w:rPr>
        <w:t>мых</w:t>
      </w:r>
      <w:r w:rsidR="00AB301F">
        <w:rPr>
          <w:sz w:val="28"/>
          <w:szCs w:val="28"/>
        </w:rPr>
        <w:t xml:space="preserve"> </w:t>
      </w:r>
      <w:r w:rsidRPr="00FD180B">
        <w:rPr>
          <w:sz w:val="28"/>
          <w:szCs w:val="28"/>
        </w:rPr>
        <w:t>для</w:t>
      </w:r>
      <w:r w:rsidR="00AB301F">
        <w:rPr>
          <w:sz w:val="28"/>
          <w:szCs w:val="28"/>
        </w:rPr>
        <w:t xml:space="preserve"> </w:t>
      </w:r>
      <w:r w:rsidRPr="00FD180B">
        <w:rPr>
          <w:sz w:val="28"/>
          <w:szCs w:val="28"/>
        </w:rPr>
        <w:t>предоставления</w:t>
      </w:r>
      <w:r w:rsidR="00AB301F">
        <w:rPr>
          <w:sz w:val="28"/>
          <w:szCs w:val="28"/>
        </w:rPr>
        <w:t xml:space="preserve"> </w:t>
      </w:r>
      <w:r w:rsidRPr="00FD180B">
        <w:rPr>
          <w:sz w:val="28"/>
          <w:szCs w:val="28"/>
        </w:rPr>
        <w:t>муниципальной</w:t>
      </w:r>
      <w:r w:rsidR="00AB301F">
        <w:rPr>
          <w:sz w:val="28"/>
          <w:szCs w:val="28"/>
        </w:rPr>
        <w:t xml:space="preserve"> </w:t>
      </w:r>
      <w:r w:rsidRPr="00FD180B">
        <w:rPr>
          <w:sz w:val="28"/>
          <w:szCs w:val="28"/>
        </w:rPr>
        <w:t>услуги.</w:t>
      </w:r>
    </w:p>
    <w:p w:rsidR="0051040C" w:rsidRDefault="0051040C" w:rsidP="00E5739A">
      <w:pPr>
        <w:jc w:val="both"/>
        <w:rPr>
          <w:sz w:val="28"/>
          <w:szCs w:val="28"/>
        </w:rPr>
      </w:pPr>
      <w:r w:rsidRPr="00FD180B">
        <w:rPr>
          <w:sz w:val="28"/>
          <w:szCs w:val="28"/>
        </w:rPr>
        <w:t>Основания</w:t>
      </w:r>
      <w:r w:rsidR="00AB301F">
        <w:rPr>
          <w:sz w:val="28"/>
          <w:szCs w:val="28"/>
        </w:rPr>
        <w:t xml:space="preserve"> </w:t>
      </w:r>
      <w:r w:rsidRPr="00FD180B">
        <w:rPr>
          <w:sz w:val="28"/>
          <w:szCs w:val="28"/>
        </w:rPr>
        <w:t>для</w:t>
      </w:r>
      <w:r w:rsidR="00AB301F">
        <w:rPr>
          <w:sz w:val="28"/>
          <w:szCs w:val="28"/>
        </w:rPr>
        <w:t xml:space="preserve"> </w:t>
      </w:r>
      <w:r w:rsidRPr="00FD180B">
        <w:rPr>
          <w:sz w:val="28"/>
          <w:szCs w:val="28"/>
        </w:rPr>
        <w:t>отказа</w:t>
      </w:r>
      <w:r w:rsidR="00AB301F">
        <w:rPr>
          <w:sz w:val="28"/>
          <w:szCs w:val="28"/>
        </w:rPr>
        <w:t xml:space="preserve"> </w:t>
      </w:r>
      <w:r w:rsidRPr="00FD180B">
        <w:rPr>
          <w:sz w:val="28"/>
          <w:szCs w:val="28"/>
        </w:rPr>
        <w:t>в</w:t>
      </w:r>
      <w:r w:rsidR="00AB301F">
        <w:rPr>
          <w:sz w:val="28"/>
          <w:szCs w:val="28"/>
        </w:rPr>
        <w:t xml:space="preserve"> </w:t>
      </w:r>
      <w:r w:rsidR="000C3DBD" w:rsidRPr="00FD180B">
        <w:rPr>
          <w:sz w:val="28"/>
          <w:szCs w:val="28"/>
        </w:rPr>
        <w:t>приеме</w:t>
      </w:r>
      <w:r w:rsidR="00AB301F">
        <w:rPr>
          <w:sz w:val="28"/>
          <w:szCs w:val="28"/>
        </w:rPr>
        <w:t xml:space="preserve"> </w:t>
      </w:r>
      <w:r w:rsidR="000C3DBD" w:rsidRPr="00FD180B">
        <w:rPr>
          <w:sz w:val="28"/>
          <w:szCs w:val="28"/>
        </w:rPr>
        <w:t>документов</w:t>
      </w:r>
      <w:r w:rsidR="00AB301F">
        <w:rPr>
          <w:sz w:val="28"/>
          <w:szCs w:val="28"/>
        </w:rPr>
        <w:t xml:space="preserve"> </w:t>
      </w:r>
      <w:r w:rsidR="000C3DBD" w:rsidRPr="00FD180B">
        <w:rPr>
          <w:sz w:val="28"/>
          <w:szCs w:val="28"/>
        </w:rPr>
        <w:t>отсутствуют.</w:t>
      </w:r>
    </w:p>
    <w:p w:rsidR="007860C5" w:rsidRPr="00F07136" w:rsidRDefault="004D3C22" w:rsidP="004D3C22">
      <w:pPr>
        <w:suppressAutoHyphens w:val="0"/>
        <w:ind w:firstLine="709"/>
        <w:jc w:val="both"/>
        <w:rPr>
          <w:sz w:val="28"/>
          <w:szCs w:val="28"/>
          <w:lang w:eastAsia="zh-CN"/>
        </w:rPr>
      </w:pPr>
      <w:r w:rsidRPr="00F07136">
        <w:rPr>
          <w:sz w:val="28"/>
          <w:szCs w:val="28"/>
          <w:lang w:eastAsia="x-none"/>
        </w:rPr>
        <w:t>2.10</w:t>
      </w:r>
      <w:r w:rsidR="007860C5" w:rsidRPr="00F07136">
        <w:rPr>
          <w:sz w:val="28"/>
          <w:szCs w:val="28"/>
          <w:lang w:val="x-none" w:eastAsia="x-none"/>
        </w:rPr>
        <w:t>. В предоставлении муниципальной услуги заявителю отказывается в случаях</w:t>
      </w:r>
      <w:r w:rsidRPr="00F07136">
        <w:rPr>
          <w:sz w:val="28"/>
          <w:szCs w:val="28"/>
          <w:lang w:eastAsia="x-none"/>
        </w:rPr>
        <w:t xml:space="preserve"> </w:t>
      </w:r>
      <w:r w:rsidRPr="00F07136">
        <w:rPr>
          <w:sz w:val="28"/>
          <w:szCs w:val="28"/>
          <w:shd w:val="clear" w:color="auto" w:fill="FFFFFF"/>
        </w:rPr>
        <w:t>несоответствия прилагаемых к заявлению документов требованиям, установленным пунктом 2.8.1. регламента, к их оформлению, комплектности либо предоставление в таких документах недостоверных сведений.</w:t>
      </w:r>
    </w:p>
    <w:p w:rsidR="0051040C" w:rsidRPr="00B75ACE" w:rsidRDefault="00392C87" w:rsidP="00432B54">
      <w:pPr>
        <w:pStyle w:val="aff"/>
        <w:numPr>
          <w:ilvl w:val="1"/>
          <w:numId w:val="11"/>
        </w:numPr>
        <w:autoSpaceDE w:val="0"/>
        <w:autoSpaceDN w:val="0"/>
        <w:adjustRightInd w:val="0"/>
        <w:ind w:left="0" w:firstLine="709"/>
        <w:jc w:val="both"/>
        <w:rPr>
          <w:sz w:val="28"/>
          <w:szCs w:val="28"/>
        </w:rPr>
      </w:pPr>
      <w:r w:rsidRPr="00B75ACE">
        <w:rPr>
          <w:sz w:val="28"/>
          <w:szCs w:val="28"/>
        </w:rPr>
        <w:t>Основанием</w:t>
      </w:r>
      <w:r w:rsidR="00AB301F" w:rsidRPr="00B75ACE">
        <w:rPr>
          <w:sz w:val="28"/>
          <w:szCs w:val="28"/>
        </w:rPr>
        <w:t xml:space="preserve"> </w:t>
      </w:r>
      <w:r w:rsidRPr="00B75ACE">
        <w:rPr>
          <w:sz w:val="28"/>
          <w:szCs w:val="28"/>
        </w:rPr>
        <w:t>для</w:t>
      </w:r>
      <w:r w:rsidR="00AB301F" w:rsidRPr="00B75ACE">
        <w:rPr>
          <w:sz w:val="28"/>
          <w:szCs w:val="28"/>
        </w:rPr>
        <w:t xml:space="preserve"> </w:t>
      </w:r>
      <w:r w:rsidRPr="00B75ACE">
        <w:rPr>
          <w:sz w:val="28"/>
          <w:szCs w:val="28"/>
        </w:rPr>
        <w:t>отказа</w:t>
      </w:r>
      <w:r w:rsidR="00AB301F" w:rsidRPr="00B75ACE">
        <w:rPr>
          <w:sz w:val="28"/>
          <w:szCs w:val="28"/>
        </w:rPr>
        <w:t xml:space="preserve"> </w:t>
      </w:r>
      <w:r w:rsidRPr="00B75ACE">
        <w:rPr>
          <w:sz w:val="28"/>
          <w:szCs w:val="28"/>
        </w:rPr>
        <w:t>в</w:t>
      </w:r>
      <w:r w:rsidR="00AB301F" w:rsidRPr="00B75ACE">
        <w:rPr>
          <w:sz w:val="28"/>
          <w:szCs w:val="28"/>
        </w:rPr>
        <w:t xml:space="preserve"> </w:t>
      </w:r>
      <w:r w:rsidR="0051040C" w:rsidRPr="00B75ACE">
        <w:rPr>
          <w:sz w:val="28"/>
          <w:szCs w:val="28"/>
        </w:rPr>
        <w:t>предоставлении</w:t>
      </w:r>
      <w:r w:rsidR="00AB301F" w:rsidRPr="00B75ACE">
        <w:rPr>
          <w:sz w:val="28"/>
          <w:szCs w:val="28"/>
        </w:rPr>
        <w:t xml:space="preserve"> </w:t>
      </w:r>
      <w:r w:rsidR="0051040C" w:rsidRPr="00B75ACE">
        <w:rPr>
          <w:sz w:val="28"/>
          <w:szCs w:val="28"/>
        </w:rPr>
        <w:t>муниципальной</w:t>
      </w:r>
      <w:r w:rsidR="00AB301F" w:rsidRPr="00B75ACE">
        <w:rPr>
          <w:sz w:val="28"/>
          <w:szCs w:val="28"/>
        </w:rPr>
        <w:t xml:space="preserve"> </w:t>
      </w:r>
      <w:r w:rsidR="0051040C" w:rsidRPr="00B75ACE">
        <w:rPr>
          <w:sz w:val="28"/>
          <w:szCs w:val="28"/>
        </w:rPr>
        <w:t>услуги</w:t>
      </w:r>
      <w:r w:rsidR="00AB301F" w:rsidRPr="00B75ACE">
        <w:rPr>
          <w:sz w:val="28"/>
          <w:szCs w:val="28"/>
        </w:rPr>
        <w:t xml:space="preserve"> </w:t>
      </w:r>
      <w:r w:rsidRPr="00B75ACE">
        <w:rPr>
          <w:sz w:val="28"/>
          <w:szCs w:val="28"/>
        </w:rPr>
        <w:t>является</w:t>
      </w:r>
      <w:r w:rsidR="00AB301F" w:rsidRPr="00B75ACE">
        <w:rPr>
          <w:sz w:val="28"/>
          <w:szCs w:val="28"/>
        </w:rPr>
        <w:t xml:space="preserve"> </w:t>
      </w:r>
      <w:r w:rsidR="0051040C" w:rsidRPr="00B75ACE">
        <w:rPr>
          <w:sz w:val="28"/>
          <w:szCs w:val="28"/>
        </w:rPr>
        <w:t>непредставления</w:t>
      </w:r>
      <w:r w:rsidR="00AB301F" w:rsidRPr="00B75ACE">
        <w:rPr>
          <w:sz w:val="28"/>
          <w:szCs w:val="28"/>
        </w:rPr>
        <w:t xml:space="preserve"> </w:t>
      </w:r>
      <w:r w:rsidR="0051040C" w:rsidRPr="00B75ACE">
        <w:rPr>
          <w:sz w:val="28"/>
          <w:szCs w:val="28"/>
        </w:rPr>
        <w:t>документ</w:t>
      </w:r>
      <w:r w:rsidRPr="00B75ACE">
        <w:rPr>
          <w:sz w:val="28"/>
          <w:szCs w:val="28"/>
        </w:rPr>
        <w:t>ов,</w:t>
      </w:r>
      <w:r w:rsidR="00AB301F" w:rsidRPr="00B75ACE">
        <w:rPr>
          <w:sz w:val="28"/>
          <w:szCs w:val="28"/>
        </w:rPr>
        <w:t xml:space="preserve"> </w:t>
      </w:r>
      <w:r w:rsidRPr="00B75ACE">
        <w:rPr>
          <w:sz w:val="28"/>
          <w:szCs w:val="28"/>
        </w:rPr>
        <w:t>предусмотренных</w:t>
      </w:r>
      <w:r w:rsidR="00AB301F" w:rsidRPr="00B75ACE">
        <w:rPr>
          <w:sz w:val="28"/>
          <w:szCs w:val="28"/>
        </w:rPr>
        <w:t xml:space="preserve"> </w:t>
      </w:r>
      <w:r w:rsidRPr="00B75ACE">
        <w:rPr>
          <w:sz w:val="28"/>
          <w:szCs w:val="28"/>
        </w:rPr>
        <w:t>пунктами</w:t>
      </w:r>
      <w:r w:rsidR="00AB301F" w:rsidRPr="00B75ACE">
        <w:rPr>
          <w:sz w:val="28"/>
          <w:szCs w:val="28"/>
        </w:rPr>
        <w:t xml:space="preserve"> </w:t>
      </w:r>
      <w:r w:rsidRPr="00B75ACE">
        <w:rPr>
          <w:sz w:val="28"/>
          <w:szCs w:val="28"/>
        </w:rPr>
        <w:t>2.8</w:t>
      </w:r>
      <w:r w:rsidR="0051040C" w:rsidRPr="00B75ACE">
        <w:rPr>
          <w:sz w:val="28"/>
          <w:szCs w:val="28"/>
        </w:rPr>
        <w:t>.1</w:t>
      </w:r>
      <w:r w:rsidR="00AB301F" w:rsidRPr="00B75ACE">
        <w:rPr>
          <w:sz w:val="28"/>
          <w:szCs w:val="28"/>
        </w:rPr>
        <w:t xml:space="preserve"> </w:t>
      </w:r>
      <w:r w:rsidR="0051040C" w:rsidRPr="00B75ACE">
        <w:rPr>
          <w:sz w:val="28"/>
          <w:szCs w:val="28"/>
        </w:rPr>
        <w:t>настоящего</w:t>
      </w:r>
      <w:r w:rsidR="00AB301F" w:rsidRPr="00B75ACE">
        <w:rPr>
          <w:sz w:val="28"/>
          <w:szCs w:val="28"/>
        </w:rPr>
        <w:t xml:space="preserve"> </w:t>
      </w:r>
      <w:r w:rsidR="0051040C" w:rsidRPr="00B75ACE">
        <w:rPr>
          <w:sz w:val="28"/>
          <w:szCs w:val="28"/>
        </w:rPr>
        <w:t>Административного</w:t>
      </w:r>
      <w:r w:rsidR="00AB301F" w:rsidRPr="00B75ACE">
        <w:rPr>
          <w:sz w:val="28"/>
          <w:szCs w:val="28"/>
        </w:rPr>
        <w:t xml:space="preserve"> </w:t>
      </w:r>
      <w:r w:rsidR="0051040C" w:rsidRPr="00B75ACE">
        <w:rPr>
          <w:sz w:val="28"/>
          <w:szCs w:val="28"/>
        </w:rPr>
        <w:t>регламента.</w:t>
      </w:r>
    </w:p>
    <w:p w:rsidR="0051040C" w:rsidRPr="005472E5" w:rsidRDefault="0051040C" w:rsidP="00E5739A">
      <w:pPr>
        <w:pStyle w:val="aff"/>
        <w:numPr>
          <w:ilvl w:val="1"/>
          <w:numId w:val="11"/>
        </w:numPr>
        <w:autoSpaceDE w:val="0"/>
        <w:autoSpaceDN w:val="0"/>
        <w:adjustRightInd w:val="0"/>
        <w:ind w:left="0" w:firstLine="709"/>
        <w:jc w:val="both"/>
        <w:outlineLvl w:val="1"/>
        <w:rPr>
          <w:bCs/>
          <w:sz w:val="28"/>
          <w:szCs w:val="28"/>
        </w:rPr>
      </w:pPr>
      <w:r w:rsidRPr="005472E5">
        <w:rPr>
          <w:sz w:val="28"/>
          <w:szCs w:val="28"/>
        </w:rPr>
        <w:t>Размер</w:t>
      </w:r>
      <w:r w:rsidR="00AB301F" w:rsidRPr="005472E5">
        <w:rPr>
          <w:sz w:val="28"/>
          <w:szCs w:val="28"/>
        </w:rPr>
        <w:t xml:space="preserve"> </w:t>
      </w:r>
      <w:r w:rsidRPr="005472E5">
        <w:rPr>
          <w:sz w:val="28"/>
          <w:szCs w:val="28"/>
        </w:rPr>
        <w:t>платы,</w:t>
      </w:r>
      <w:r w:rsidR="00AB301F" w:rsidRPr="005472E5">
        <w:rPr>
          <w:sz w:val="28"/>
          <w:szCs w:val="28"/>
        </w:rPr>
        <w:t xml:space="preserve"> </w:t>
      </w:r>
      <w:r w:rsidRPr="005472E5">
        <w:rPr>
          <w:sz w:val="28"/>
          <w:szCs w:val="28"/>
        </w:rPr>
        <w:t>взимаемой</w:t>
      </w:r>
      <w:r w:rsidR="00AB301F" w:rsidRPr="005472E5">
        <w:rPr>
          <w:sz w:val="28"/>
          <w:szCs w:val="28"/>
        </w:rPr>
        <w:t xml:space="preserve"> </w:t>
      </w:r>
      <w:r w:rsidRPr="005472E5">
        <w:rPr>
          <w:sz w:val="28"/>
          <w:szCs w:val="28"/>
        </w:rPr>
        <w:t>с</w:t>
      </w:r>
      <w:r w:rsidR="00AB301F" w:rsidRPr="005472E5">
        <w:rPr>
          <w:sz w:val="28"/>
          <w:szCs w:val="28"/>
        </w:rPr>
        <w:t xml:space="preserve"> </w:t>
      </w:r>
      <w:r w:rsidRPr="005472E5">
        <w:rPr>
          <w:sz w:val="28"/>
          <w:szCs w:val="28"/>
        </w:rPr>
        <w:t>заявителя</w:t>
      </w:r>
      <w:r w:rsidR="00AB301F" w:rsidRPr="005472E5">
        <w:rPr>
          <w:sz w:val="28"/>
          <w:szCs w:val="28"/>
        </w:rPr>
        <w:t xml:space="preserve"> </w:t>
      </w:r>
      <w:r w:rsidRPr="005472E5">
        <w:rPr>
          <w:sz w:val="28"/>
          <w:szCs w:val="28"/>
        </w:rPr>
        <w:t>при</w:t>
      </w:r>
      <w:r w:rsidR="00AB301F" w:rsidRPr="005472E5">
        <w:rPr>
          <w:sz w:val="28"/>
          <w:szCs w:val="28"/>
        </w:rPr>
        <w:t xml:space="preserve"> </w:t>
      </w:r>
      <w:r w:rsidRPr="005472E5">
        <w:rPr>
          <w:sz w:val="28"/>
          <w:szCs w:val="28"/>
        </w:rPr>
        <w:t>предоставлении</w:t>
      </w:r>
      <w:r w:rsidR="00AB301F" w:rsidRPr="005472E5">
        <w:rPr>
          <w:sz w:val="28"/>
          <w:szCs w:val="28"/>
        </w:rPr>
        <w:t xml:space="preserve"> </w:t>
      </w:r>
      <w:r w:rsidRPr="005472E5">
        <w:rPr>
          <w:sz w:val="28"/>
          <w:szCs w:val="28"/>
        </w:rPr>
        <w:t>муниципальной</w:t>
      </w:r>
      <w:r w:rsidR="00AB301F" w:rsidRPr="005472E5">
        <w:rPr>
          <w:sz w:val="28"/>
          <w:szCs w:val="28"/>
        </w:rPr>
        <w:t xml:space="preserve"> </w:t>
      </w:r>
      <w:r w:rsidRPr="005472E5">
        <w:rPr>
          <w:sz w:val="28"/>
          <w:szCs w:val="28"/>
        </w:rPr>
        <w:t>услуги,</w:t>
      </w:r>
      <w:r w:rsidR="00AB301F" w:rsidRPr="005472E5">
        <w:rPr>
          <w:sz w:val="28"/>
          <w:szCs w:val="28"/>
        </w:rPr>
        <w:t xml:space="preserve"> </w:t>
      </w:r>
      <w:r w:rsidRPr="005472E5">
        <w:rPr>
          <w:sz w:val="28"/>
          <w:szCs w:val="28"/>
        </w:rPr>
        <w:t>и</w:t>
      </w:r>
      <w:r w:rsidR="00AB301F" w:rsidRPr="005472E5">
        <w:rPr>
          <w:sz w:val="28"/>
          <w:szCs w:val="28"/>
        </w:rPr>
        <w:t xml:space="preserve"> </w:t>
      </w:r>
      <w:r w:rsidRPr="005472E5">
        <w:rPr>
          <w:sz w:val="28"/>
          <w:szCs w:val="28"/>
        </w:rPr>
        <w:t>способы</w:t>
      </w:r>
      <w:r w:rsidR="00AB301F" w:rsidRPr="005472E5">
        <w:rPr>
          <w:sz w:val="28"/>
          <w:szCs w:val="28"/>
        </w:rPr>
        <w:t xml:space="preserve"> </w:t>
      </w:r>
      <w:r w:rsidRPr="005472E5">
        <w:rPr>
          <w:sz w:val="28"/>
          <w:szCs w:val="28"/>
        </w:rPr>
        <w:t>ее</w:t>
      </w:r>
      <w:r w:rsidR="00AB301F" w:rsidRPr="005472E5">
        <w:rPr>
          <w:sz w:val="28"/>
          <w:szCs w:val="28"/>
        </w:rPr>
        <w:t xml:space="preserve"> </w:t>
      </w:r>
      <w:r w:rsidRPr="005472E5">
        <w:rPr>
          <w:sz w:val="28"/>
          <w:szCs w:val="28"/>
        </w:rPr>
        <w:t>взимания</w:t>
      </w:r>
      <w:r w:rsidR="005472E5" w:rsidRPr="005472E5">
        <w:rPr>
          <w:sz w:val="28"/>
          <w:szCs w:val="28"/>
        </w:rPr>
        <w:t xml:space="preserve"> </w:t>
      </w:r>
      <w:r w:rsidR="005472E5">
        <w:rPr>
          <w:sz w:val="28"/>
          <w:szCs w:val="28"/>
        </w:rPr>
        <w:t>м</w:t>
      </w:r>
      <w:r w:rsidRPr="005472E5">
        <w:rPr>
          <w:bCs/>
          <w:sz w:val="28"/>
          <w:szCs w:val="28"/>
        </w:rPr>
        <w:t>униципальная</w:t>
      </w:r>
      <w:r w:rsidR="00AB301F" w:rsidRPr="005472E5">
        <w:rPr>
          <w:bCs/>
          <w:sz w:val="28"/>
          <w:szCs w:val="28"/>
        </w:rPr>
        <w:t xml:space="preserve"> </w:t>
      </w:r>
      <w:r w:rsidRPr="005472E5">
        <w:rPr>
          <w:bCs/>
          <w:sz w:val="28"/>
          <w:szCs w:val="28"/>
        </w:rPr>
        <w:t>услуга</w:t>
      </w:r>
      <w:r w:rsidR="00AB301F" w:rsidRPr="005472E5">
        <w:rPr>
          <w:bCs/>
          <w:sz w:val="28"/>
          <w:szCs w:val="28"/>
        </w:rPr>
        <w:t xml:space="preserve"> </w:t>
      </w:r>
      <w:r w:rsidRPr="005472E5">
        <w:rPr>
          <w:bCs/>
          <w:sz w:val="28"/>
          <w:szCs w:val="28"/>
        </w:rPr>
        <w:t>предоставляется</w:t>
      </w:r>
      <w:r w:rsidR="00AB301F" w:rsidRPr="005472E5">
        <w:rPr>
          <w:bCs/>
          <w:sz w:val="28"/>
          <w:szCs w:val="28"/>
        </w:rPr>
        <w:t xml:space="preserve"> </w:t>
      </w:r>
      <w:r w:rsidRPr="005472E5">
        <w:rPr>
          <w:bCs/>
          <w:sz w:val="28"/>
          <w:szCs w:val="28"/>
        </w:rPr>
        <w:t>бесплатно.</w:t>
      </w:r>
    </w:p>
    <w:p w:rsidR="00432B54" w:rsidRPr="00432B54" w:rsidRDefault="0051040C" w:rsidP="00E5739A">
      <w:pPr>
        <w:pStyle w:val="aff"/>
        <w:numPr>
          <w:ilvl w:val="1"/>
          <w:numId w:val="11"/>
        </w:numPr>
        <w:autoSpaceDE w:val="0"/>
        <w:autoSpaceDN w:val="0"/>
        <w:adjustRightInd w:val="0"/>
        <w:ind w:left="0" w:firstLine="709"/>
        <w:jc w:val="both"/>
        <w:rPr>
          <w:bCs/>
          <w:sz w:val="28"/>
          <w:szCs w:val="28"/>
        </w:rPr>
      </w:pPr>
      <w:r w:rsidRPr="00432B54">
        <w:rPr>
          <w:sz w:val="28"/>
          <w:szCs w:val="28"/>
        </w:rPr>
        <w:t>Максимальный</w:t>
      </w:r>
      <w:r w:rsidR="00AB301F" w:rsidRPr="00432B54">
        <w:rPr>
          <w:sz w:val="28"/>
          <w:szCs w:val="28"/>
        </w:rPr>
        <w:t xml:space="preserve"> </w:t>
      </w:r>
      <w:r w:rsidRPr="00432B54">
        <w:rPr>
          <w:sz w:val="28"/>
          <w:szCs w:val="28"/>
        </w:rPr>
        <w:t>срок</w:t>
      </w:r>
      <w:r w:rsidR="00AB301F" w:rsidRPr="00432B54">
        <w:rPr>
          <w:sz w:val="28"/>
          <w:szCs w:val="28"/>
        </w:rPr>
        <w:t xml:space="preserve"> </w:t>
      </w:r>
      <w:r w:rsidRPr="00432B54">
        <w:rPr>
          <w:sz w:val="28"/>
          <w:szCs w:val="28"/>
        </w:rPr>
        <w:t>ожидания</w:t>
      </w:r>
      <w:r w:rsidR="00AB301F" w:rsidRPr="00432B54">
        <w:rPr>
          <w:sz w:val="28"/>
          <w:szCs w:val="28"/>
        </w:rPr>
        <w:t xml:space="preserve"> </w:t>
      </w:r>
      <w:r w:rsidRPr="00432B54">
        <w:rPr>
          <w:sz w:val="28"/>
          <w:szCs w:val="28"/>
        </w:rPr>
        <w:t>в</w:t>
      </w:r>
      <w:r w:rsidR="00AB301F" w:rsidRPr="00432B54">
        <w:rPr>
          <w:sz w:val="28"/>
          <w:szCs w:val="28"/>
        </w:rPr>
        <w:t xml:space="preserve"> </w:t>
      </w:r>
      <w:r w:rsidRPr="00432B54">
        <w:rPr>
          <w:sz w:val="28"/>
          <w:szCs w:val="28"/>
        </w:rPr>
        <w:t>очереди</w:t>
      </w:r>
      <w:r w:rsidR="00AB301F" w:rsidRPr="00432B54">
        <w:rPr>
          <w:sz w:val="28"/>
          <w:szCs w:val="28"/>
        </w:rPr>
        <w:t xml:space="preserve"> </w:t>
      </w:r>
      <w:r w:rsidRPr="00432B54">
        <w:rPr>
          <w:sz w:val="28"/>
          <w:szCs w:val="28"/>
        </w:rPr>
        <w:t>при</w:t>
      </w:r>
      <w:r w:rsidR="00AB301F" w:rsidRPr="00432B54">
        <w:rPr>
          <w:sz w:val="28"/>
          <w:szCs w:val="28"/>
        </w:rPr>
        <w:t xml:space="preserve"> </w:t>
      </w:r>
      <w:r w:rsidRPr="00432B54">
        <w:rPr>
          <w:sz w:val="28"/>
          <w:szCs w:val="28"/>
        </w:rPr>
        <w:t>подаче</w:t>
      </w:r>
      <w:r w:rsidR="00AB301F" w:rsidRPr="00432B54">
        <w:rPr>
          <w:sz w:val="28"/>
          <w:szCs w:val="28"/>
        </w:rPr>
        <w:t xml:space="preserve"> </w:t>
      </w:r>
      <w:r w:rsidRPr="00432B54">
        <w:rPr>
          <w:sz w:val="28"/>
          <w:szCs w:val="28"/>
        </w:rPr>
        <w:t>запроса</w:t>
      </w:r>
      <w:r w:rsidR="00AB301F" w:rsidRPr="00432B54">
        <w:rPr>
          <w:sz w:val="28"/>
          <w:szCs w:val="28"/>
        </w:rPr>
        <w:t xml:space="preserve"> </w:t>
      </w:r>
      <w:r w:rsidRPr="00432B54">
        <w:rPr>
          <w:sz w:val="28"/>
          <w:szCs w:val="28"/>
        </w:rPr>
        <w:t>о</w:t>
      </w:r>
      <w:r w:rsidR="00AB301F" w:rsidRPr="00432B54">
        <w:rPr>
          <w:sz w:val="28"/>
          <w:szCs w:val="28"/>
        </w:rPr>
        <w:t xml:space="preserve"> </w:t>
      </w:r>
      <w:r w:rsidRPr="00432B54">
        <w:rPr>
          <w:sz w:val="28"/>
          <w:szCs w:val="28"/>
        </w:rPr>
        <w:t>предоставлении</w:t>
      </w:r>
      <w:r w:rsidR="00AB301F" w:rsidRPr="00432B54">
        <w:rPr>
          <w:sz w:val="28"/>
          <w:szCs w:val="28"/>
        </w:rPr>
        <w:t xml:space="preserve"> </w:t>
      </w:r>
      <w:r w:rsidRPr="00432B54">
        <w:rPr>
          <w:sz w:val="28"/>
          <w:szCs w:val="28"/>
        </w:rPr>
        <w:t>муниципальной</w:t>
      </w:r>
      <w:r w:rsidR="00AB301F" w:rsidRPr="00432B54">
        <w:rPr>
          <w:sz w:val="28"/>
          <w:szCs w:val="28"/>
        </w:rPr>
        <w:t xml:space="preserve"> </w:t>
      </w:r>
      <w:r w:rsidRPr="00432B54">
        <w:rPr>
          <w:sz w:val="28"/>
          <w:szCs w:val="28"/>
        </w:rPr>
        <w:t>услуги</w:t>
      </w:r>
      <w:r w:rsidR="00AB301F" w:rsidRPr="00432B54">
        <w:rPr>
          <w:sz w:val="28"/>
          <w:szCs w:val="28"/>
        </w:rPr>
        <w:t xml:space="preserve"> </w:t>
      </w:r>
      <w:r w:rsidRPr="00432B54">
        <w:rPr>
          <w:sz w:val="28"/>
          <w:szCs w:val="28"/>
        </w:rPr>
        <w:t>и</w:t>
      </w:r>
      <w:r w:rsidR="00AB301F" w:rsidRPr="00432B54">
        <w:rPr>
          <w:sz w:val="28"/>
          <w:szCs w:val="28"/>
        </w:rPr>
        <w:t xml:space="preserve"> </w:t>
      </w:r>
      <w:r w:rsidRPr="00432B54">
        <w:rPr>
          <w:sz w:val="28"/>
          <w:szCs w:val="28"/>
        </w:rPr>
        <w:t>при</w:t>
      </w:r>
      <w:r w:rsidR="00AB301F" w:rsidRPr="00432B54">
        <w:rPr>
          <w:sz w:val="28"/>
          <w:szCs w:val="28"/>
        </w:rPr>
        <w:t xml:space="preserve"> </w:t>
      </w:r>
      <w:r w:rsidRPr="00432B54">
        <w:rPr>
          <w:sz w:val="28"/>
          <w:szCs w:val="28"/>
        </w:rPr>
        <w:t>получении</w:t>
      </w:r>
      <w:r w:rsidR="00AB301F" w:rsidRPr="00432B54">
        <w:rPr>
          <w:sz w:val="28"/>
          <w:szCs w:val="28"/>
        </w:rPr>
        <w:t xml:space="preserve"> </w:t>
      </w:r>
      <w:r w:rsidRPr="00432B54">
        <w:rPr>
          <w:sz w:val="28"/>
          <w:szCs w:val="28"/>
        </w:rPr>
        <w:t>результата</w:t>
      </w:r>
      <w:r w:rsidR="00AB301F" w:rsidRPr="00432B54">
        <w:rPr>
          <w:sz w:val="28"/>
          <w:szCs w:val="28"/>
        </w:rPr>
        <w:t xml:space="preserve"> </w:t>
      </w:r>
      <w:r w:rsidRPr="00432B54">
        <w:rPr>
          <w:sz w:val="28"/>
          <w:szCs w:val="28"/>
        </w:rPr>
        <w:t>предоставления</w:t>
      </w:r>
      <w:r w:rsidR="00AB301F" w:rsidRPr="00432B54">
        <w:rPr>
          <w:sz w:val="28"/>
          <w:szCs w:val="28"/>
        </w:rPr>
        <w:t xml:space="preserve"> </w:t>
      </w:r>
      <w:r w:rsidRPr="00432B54">
        <w:rPr>
          <w:sz w:val="28"/>
          <w:szCs w:val="28"/>
        </w:rPr>
        <w:t>муниципальной</w:t>
      </w:r>
      <w:r w:rsidR="00AB301F" w:rsidRPr="00432B54">
        <w:rPr>
          <w:sz w:val="28"/>
          <w:szCs w:val="28"/>
        </w:rPr>
        <w:t xml:space="preserve"> </w:t>
      </w:r>
      <w:r w:rsidRPr="00432B54">
        <w:rPr>
          <w:sz w:val="28"/>
          <w:szCs w:val="28"/>
        </w:rPr>
        <w:t>услуг</w:t>
      </w:r>
    </w:p>
    <w:p w:rsidR="0051040C" w:rsidRPr="00432B54" w:rsidRDefault="0051040C" w:rsidP="00432B54">
      <w:pPr>
        <w:pStyle w:val="aff"/>
        <w:numPr>
          <w:ilvl w:val="2"/>
          <w:numId w:val="11"/>
        </w:numPr>
        <w:tabs>
          <w:tab w:val="left" w:pos="1560"/>
        </w:tabs>
        <w:autoSpaceDE w:val="0"/>
        <w:autoSpaceDN w:val="0"/>
        <w:adjustRightInd w:val="0"/>
        <w:ind w:left="0" w:firstLine="709"/>
        <w:jc w:val="both"/>
        <w:rPr>
          <w:bCs/>
          <w:sz w:val="28"/>
          <w:szCs w:val="28"/>
        </w:rPr>
      </w:pPr>
      <w:r w:rsidRPr="00432B54">
        <w:rPr>
          <w:bCs/>
          <w:sz w:val="28"/>
          <w:szCs w:val="28"/>
        </w:rPr>
        <w:lastRenderedPageBreak/>
        <w:t>Максимальный</w:t>
      </w:r>
      <w:r w:rsidR="00AB301F" w:rsidRPr="00432B54">
        <w:rPr>
          <w:bCs/>
          <w:sz w:val="28"/>
          <w:szCs w:val="28"/>
        </w:rPr>
        <w:t xml:space="preserve"> </w:t>
      </w:r>
      <w:r w:rsidRPr="00432B54">
        <w:rPr>
          <w:bCs/>
          <w:sz w:val="28"/>
          <w:szCs w:val="28"/>
        </w:rPr>
        <w:t>срок</w:t>
      </w:r>
      <w:r w:rsidR="00AB301F" w:rsidRPr="00432B54">
        <w:rPr>
          <w:bCs/>
          <w:sz w:val="28"/>
          <w:szCs w:val="28"/>
        </w:rPr>
        <w:t xml:space="preserve"> </w:t>
      </w:r>
      <w:r w:rsidRPr="00432B54">
        <w:rPr>
          <w:bCs/>
          <w:sz w:val="28"/>
          <w:szCs w:val="28"/>
        </w:rPr>
        <w:t>ожидания</w:t>
      </w:r>
      <w:r w:rsidR="00AB301F" w:rsidRPr="00432B54">
        <w:rPr>
          <w:bCs/>
          <w:sz w:val="28"/>
          <w:szCs w:val="28"/>
        </w:rPr>
        <w:t xml:space="preserve"> </w:t>
      </w:r>
      <w:r w:rsidRPr="00432B54">
        <w:rPr>
          <w:bCs/>
          <w:sz w:val="28"/>
          <w:szCs w:val="28"/>
        </w:rPr>
        <w:t>в</w:t>
      </w:r>
      <w:r w:rsidR="00AB301F" w:rsidRPr="00432B54">
        <w:rPr>
          <w:bCs/>
          <w:sz w:val="28"/>
          <w:szCs w:val="28"/>
        </w:rPr>
        <w:t xml:space="preserve"> </w:t>
      </w:r>
      <w:r w:rsidRPr="00432B54">
        <w:rPr>
          <w:bCs/>
          <w:sz w:val="28"/>
          <w:szCs w:val="28"/>
        </w:rPr>
        <w:t>очереди</w:t>
      </w:r>
      <w:r w:rsidR="00AB301F" w:rsidRPr="00432B54">
        <w:rPr>
          <w:bCs/>
          <w:sz w:val="28"/>
          <w:szCs w:val="28"/>
        </w:rPr>
        <w:t xml:space="preserve"> </w:t>
      </w:r>
      <w:r w:rsidRPr="00432B54">
        <w:rPr>
          <w:bCs/>
          <w:sz w:val="28"/>
          <w:szCs w:val="28"/>
        </w:rPr>
        <w:t>при</w:t>
      </w:r>
      <w:r w:rsidR="00AB301F" w:rsidRPr="00432B54">
        <w:rPr>
          <w:bCs/>
          <w:sz w:val="28"/>
          <w:szCs w:val="28"/>
        </w:rPr>
        <w:t xml:space="preserve"> </w:t>
      </w:r>
      <w:r w:rsidRPr="00432B54">
        <w:rPr>
          <w:bCs/>
          <w:sz w:val="28"/>
          <w:szCs w:val="28"/>
        </w:rPr>
        <w:t>подаче</w:t>
      </w:r>
      <w:r w:rsidR="00AB301F" w:rsidRPr="00432B54">
        <w:rPr>
          <w:bCs/>
          <w:sz w:val="28"/>
          <w:szCs w:val="28"/>
        </w:rPr>
        <w:t xml:space="preserve"> </w:t>
      </w:r>
      <w:r w:rsidRPr="00432B54">
        <w:rPr>
          <w:bCs/>
          <w:sz w:val="28"/>
          <w:szCs w:val="28"/>
        </w:rPr>
        <w:t>запроса</w:t>
      </w:r>
      <w:r w:rsidR="00AB301F" w:rsidRPr="00432B54">
        <w:rPr>
          <w:bCs/>
          <w:sz w:val="28"/>
          <w:szCs w:val="28"/>
        </w:rPr>
        <w:t xml:space="preserve"> </w:t>
      </w:r>
      <w:r w:rsidRPr="00432B54">
        <w:rPr>
          <w:bCs/>
          <w:sz w:val="28"/>
          <w:szCs w:val="28"/>
        </w:rPr>
        <w:t>о</w:t>
      </w:r>
      <w:r w:rsidR="00AB301F" w:rsidRPr="00432B54">
        <w:rPr>
          <w:bCs/>
          <w:sz w:val="28"/>
          <w:szCs w:val="28"/>
        </w:rPr>
        <w:t xml:space="preserve"> </w:t>
      </w:r>
      <w:r w:rsidRPr="00432B54">
        <w:rPr>
          <w:bCs/>
          <w:sz w:val="28"/>
          <w:szCs w:val="28"/>
        </w:rPr>
        <w:t>предоставлении</w:t>
      </w:r>
      <w:r w:rsidR="00AB301F" w:rsidRPr="00432B54">
        <w:rPr>
          <w:bCs/>
          <w:sz w:val="28"/>
          <w:szCs w:val="28"/>
        </w:rPr>
        <w:t xml:space="preserve"> </w:t>
      </w:r>
      <w:r w:rsidRPr="00432B54">
        <w:rPr>
          <w:bCs/>
          <w:sz w:val="28"/>
          <w:szCs w:val="28"/>
        </w:rPr>
        <w:t>муниципальной</w:t>
      </w:r>
      <w:r w:rsidR="00AB301F" w:rsidRPr="00432B54">
        <w:rPr>
          <w:bCs/>
          <w:sz w:val="28"/>
          <w:szCs w:val="28"/>
        </w:rPr>
        <w:t xml:space="preserve"> </w:t>
      </w:r>
      <w:r w:rsidRPr="00432B54">
        <w:rPr>
          <w:bCs/>
          <w:sz w:val="28"/>
          <w:szCs w:val="28"/>
        </w:rPr>
        <w:t>услуги</w:t>
      </w:r>
      <w:r w:rsidR="00AB301F" w:rsidRPr="00432B54">
        <w:rPr>
          <w:bCs/>
          <w:sz w:val="28"/>
          <w:szCs w:val="28"/>
        </w:rPr>
        <w:t xml:space="preserve"> </w:t>
      </w:r>
      <w:r w:rsidRPr="00432B54">
        <w:rPr>
          <w:bCs/>
          <w:sz w:val="28"/>
          <w:szCs w:val="28"/>
        </w:rPr>
        <w:t>и</w:t>
      </w:r>
      <w:r w:rsidR="00AB301F" w:rsidRPr="00432B54">
        <w:rPr>
          <w:bCs/>
          <w:sz w:val="28"/>
          <w:szCs w:val="28"/>
        </w:rPr>
        <w:t xml:space="preserve"> </w:t>
      </w:r>
      <w:r w:rsidRPr="00432B54">
        <w:rPr>
          <w:sz w:val="28"/>
          <w:szCs w:val="28"/>
        </w:rPr>
        <w:t>при</w:t>
      </w:r>
      <w:r w:rsidR="00AB301F" w:rsidRPr="00432B54">
        <w:rPr>
          <w:sz w:val="28"/>
          <w:szCs w:val="28"/>
        </w:rPr>
        <w:t xml:space="preserve"> </w:t>
      </w:r>
      <w:r w:rsidRPr="00432B54">
        <w:rPr>
          <w:sz w:val="28"/>
          <w:szCs w:val="28"/>
        </w:rPr>
        <w:t>получении</w:t>
      </w:r>
      <w:r w:rsidR="00AB301F" w:rsidRPr="00432B54">
        <w:rPr>
          <w:sz w:val="28"/>
          <w:szCs w:val="28"/>
        </w:rPr>
        <w:t xml:space="preserve"> </w:t>
      </w:r>
      <w:r w:rsidRPr="00432B54">
        <w:rPr>
          <w:sz w:val="28"/>
          <w:szCs w:val="28"/>
        </w:rPr>
        <w:t>результата</w:t>
      </w:r>
      <w:r w:rsidR="00AB301F" w:rsidRPr="00432B54">
        <w:rPr>
          <w:sz w:val="28"/>
          <w:szCs w:val="28"/>
        </w:rPr>
        <w:t xml:space="preserve"> </w:t>
      </w:r>
      <w:r w:rsidRPr="00432B54">
        <w:rPr>
          <w:sz w:val="28"/>
          <w:szCs w:val="28"/>
        </w:rPr>
        <w:t>предоставления</w:t>
      </w:r>
      <w:r w:rsidR="00AB301F" w:rsidRPr="00432B54">
        <w:rPr>
          <w:sz w:val="28"/>
          <w:szCs w:val="28"/>
        </w:rPr>
        <w:t xml:space="preserve"> </w:t>
      </w:r>
      <w:r w:rsidRPr="00432B54">
        <w:rPr>
          <w:sz w:val="28"/>
          <w:szCs w:val="28"/>
        </w:rPr>
        <w:t>муниципальной</w:t>
      </w:r>
      <w:r w:rsidR="00AB301F" w:rsidRPr="00432B54">
        <w:rPr>
          <w:sz w:val="28"/>
          <w:szCs w:val="28"/>
        </w:rPr>
        <w:t xml:space="preserve"> </w:t>
      </w:r>
      <w:r w:rsidRPr="00432B54">
        <w:rPr>
          <w:sz w:val="28"/>
          <w:szCs w:val="28"/>
        </w:rPr>
        <w:t>услуги</w:t>
      </w:r>
      <w:r w:rsidR="00AB301F" w:rsidRPr="00432B54">
        <w:rPr>
          <w:sz w:val="28"/>
          <w:szCs w:val="28"/>
        </w:rPr>
        <w:t xml:space="preserve"> </w:t>
      </w:r>
      <w:r w:rsidRPr="00432B54">
        <w:rPr>
          <w:sz w:val="28"/>
          <w:szCs w:val="28"/>
        </w:rPr>
        <w:t>составляет</w:t>
      </w:r>
      <w:r w:rsidR="00AB301F" w:rsidRPr="00432B54">
        <w:rPr>
          <w:sz w:val="28"/>
          <w:szCs w:val="28"/>
        </w:rPr>
        <w:t xml:space="preserve"> </w:t>
      </w:r>
      <w:r w:rsidRPr="00432B54">
        <w:rPr>
          <w:sz w:val="28"/>
          <w:szCs w:val="28"/>
        </w:rPr>
        <w:t>не</w:t>
      </w:r>
      <w:r w:rsidR="00AB301F" w:rsidRPr="00432B54">
        <w:rPr>
          <w:sz w:val="28"/>
          <w:szCs w:val="28"/>
        </w:rPr>
        <w:t xml:space="preserve"> </w:t>
      </w:r>
      <w:r w:rsidRPr="00432B54">
        <w:rPr>
          <w:sz w:val="28"/>
          <w:szCs w:val="28"/>
        </w:rPr>
        <w:t>более</w:t>
      </w:r>
      <w:r w:rsidR="00AB301F" w:rsidRPr="00432B54">
        <w:rPr>
          <w:bCs/>
          <w:sz w:val="28"/>
          <w:szCs w:val="28"/>
        </w:rPr>
        <w:t xml:space="preserve"> </w:t>
      </w:r>
      <w:r w:rsidRPr="00432B54">
        <w:rPr>
          <w:sz w:val="28"/>
          <w:szCs w:val="28"/>
        </w:rPr>
        <w:t>15</w:t>
      </w:r>
      <w:r w:rsidR="00AB301F" w:rsidRPr="00432B54">
        <w:rPr>
          <w:sz w:val="28"/>
          <w:szCs w:val="28"/>
        </w:rPr>
        <w:t xml:space="preserve"> </w:t>
      </w:r>
      <w:r w:rsidRPr="00432B54">
        <w:rPr>
          <w:sz w:val="28"/>
          <w:szCs w:val="28"/>
        </w:rPr>
        <w:t>минут.</w:t>
      </w:r>
    </w:p>
    <w:p w:rsidR="0051040C" w:rsidRPr="00FD180B" w:rsidRDefault="0051040C" w:rsidP="00432B54">
      <w:pPr>
        <w:pStyle w:val="aff"/>
        <w:numPr>
          <w:ilvl w:val="2"/>
          <w:numId w:val="11"/>
        </w:numPr>
        <w:tabs>
          <w:tab w:val="left" w:pos="1560"/>
        </w:tabs>
        <w:autoSpaceDE w:val="0"/>
        <w:autoSpaceDN w:val="0"/>
        <w:adjustRightInd w:val="0"/>
        <w:ind w:left="0" w:firstLine="709"/>
        <w:jc w:val="both"/>
        <w:rPr>
          <w:bCs/>
          <w:sz w:val="28"/>
          <w:szCs w:val="28"/>
        </w:rPr>
      </w:pPr>
      <w:r w:rsidRPr="00FD180B">
        <w:rPr>
          <w:bCs/>
          <w:sz w:val="28"/>
          <w:szCs w:val="28"/>
        </w:rPr>
        <w:t>Максимальный</w:t>
      </w:r>
      <w:r w:rsidR="00AB301F">
        <w:rPr>
          <w:bCs/>
          <w:sz w:val="28"/>
          <w:szCs w:val="28"/>
        </w:rPr>
        <w:t xml:space="preserve"> </w:t>
      </w:r>
      <w:r w:rsidRPr="00FD180B">
        <w:rPr>
          <w:bCs/>
          <w:sz w:val="28"/>
          <w:szCs w:val="28"/>
        </w:rPr>
        <w:t>срок</w:t>
      </w:r>
      <w:r w:rsidR="00AB301F">
        <w:rPr>
          <w:bCs/>
          <w:sz w:val="28"/>
          <w:szCs w:val="28"/>
        </w:rPr>
        <w:t xml:space="preserve"> </w:t>
      </w:r>
      <w:r w:rsidRPr="00FD180B">
        <w:rPr>
          <w:bCs/>
          <w:sz w:val="28"/>
          <w:szCs w:val="28"/>
        </w:rPr>
        <w:t>ожидания</w:t>
      </w:r>
      <w:r w:rsidR="00AB301F">
        <w:rPr>
          <w:bCs/>
          <w:sz w:val="28"/>
          <w:szCs w:val="28"/>
        </w:rPr>
        <w:t xml:space="preserve"> </w:t>
      </w:r>
      <w:r w:rsidRPr="00FD180B">
        <w:rPr>
          <w:bCs/>
          <w:sz w:val="28"/>
          <w:szCs w:val="28"/>
        </w:rPr>
        <w:t>в</w:t>
      </w:r>
      <w:r w:rsidR="00AB301F">
        <w:rPr>
          <w:bCs/>
          <w:sz w:val="28"/>
          <w:szCs w:val="28"/>
        </w:rPr>
        <w:t xml:space="preserve"> </w:t>
      </w:r>
      <w:r w:rsidRPr="00FD180B">
        <w:rPr>
          <w:bCs/>
          <w:sz w:val="28"/>
          <w:szCs w:val="28"/>
        </w:rPr>
        <w:t>очереди</w:t>
      </w:r>
      <w:r w:rsidR="00AB301F">
        <w:rPr>
          <w:bCs/>
          <w:sz w:val="28"/>
          <w:szCs w:val="28"/>
        </w:rPr>
        <w:t xml:space="preserve"> </w:t>
      </w:r>
      <w:r w:rsidRPr="00FD180B">
        <w:rPr>
          <w:bCs/>
          <w:sz w:val="28"/>
          <w:szCs w:val="28"/>
        </w:rPr>
        <w:t>при</w:t>
      </w:r>
      <w:r w:rsidR="00AB301F">
        <w:rPr>
          <w:bCs/>
          <w:sz w:val="28"/>
          <w:szCs w:val="28"/>
        </w:rPr>
        <w:t xml:space="preserve"> </w:t>
      </w:r>
      <w:r w:rsidRPr="00FD180B">
        <w:rPr>
          <w:bCs/>
          <w:sz w:val="28"/>
          <w:szCs w:val="28"/>
        </w:rPr>
        <w:t>подаче</w:t>
      </w:r>
      <w:r w:rsidR="00AB301F">
        <w:rPr>
          <w:bCs/>
          <w:sz w:val="28"/>
          <w:szCs w:val="28"/>
        </w:rPr>
        <w:t xml:space="preserve"> </w:t>
      </w:r>
      <w:r w:rsidRPr="00FD180B">
        <w:rPr>
          <w:bCs/>
          <w:sz w:val="28"/>
          <w:szCs w:val="28"/>
        </w:rPr>
        <w:t>запроса</w:t>
      </w:r>
      <w:r w:rsidR="00AB301F">
        <w:rPr>
          <w:bCs/>
          <w:sz w:val="28"/>
          <w:szCs w:val="28"/>
        </w:rPr>
        <w:t xml:space="preserve"> </w:t>
      </w:r>
      <w:r w:rsidRPr="00FD180B">
        <w:rPr>
          <w:bCs/>
          <w:sz w:val="28"/>
          <w:szCs w:val="28"/>
        </w:rPr>
        <w:t>о</w:t>
      </w:r>
      <w:r w:rsidR="00AB301F">
        <w:rPr>
          <w:bCs/>
          <w:sz w:val="28"/>
          <w:szCs w:val="28"/>
        </w:rPr>
        <w:t xml:space="preserve"> </w:t>
      </w:r>
      <w:r w:rsidRPr="00FD180B">
        <w:rPr>
          <w:bCs/>
          <w:sz w:val="28"/>
          <w:szCs w:val="28"/>
        </w:rPr>
        <w:t>предоставлении</w:t>
      </w:r>
      <w:r w:rsidR="00AB301F">
        <w:rPr>
          <w:bCs/>
          <w:sz w:val="28"/>
          <w:szCs w:val="28"/>
        </w:rPr>
        <w:t xml:space="preserve"> </w:t>
      </w:r>
      <w:r w:rsidRPr="00FD180B">
        <w:rPr>
          <w:bCs/>
          <w:sz w:val="28"/>
          <w:szCs w:val="28"/>
        </w:rPr>
        <w:t>услуги,</w:t>
      </w:r>
      <w:r w:rsidR="00AB301F">
        <w:rPr>
          <w:bCs/>
          <w:sz w:val="28"/>
          <w:szCs w:val="28"/>
        </w:rPr>
        <w:t xml:space="preserve"> </w:t>
      </w:r>
      <w:r w:rsidRPr="00FD180B">
        <w:rPr>
          <w:bCs/>
          <w:sz w:val="28"/>
          <w:szCs w:val="28"/>
        </w:rPr>
        <w:t>предоставляемой</w:t>
      </w:r>
      <w:r w:rsidR="00AB301F">
        <w:rPr>
          <w:bCs/>
          <w:sz w:val="28"/>
          <w:szCs w:val="28"/>
        </w:rPr>
        <w:t xml:space="preserve"> </w:t>
      </w:r>
      <w:r w:rsidRPr="00FD180B">
        <w:rPr>
          <w:bCs/>
          <w:sz w:val="28"/>
          <w:szCs w:val="28"/>
        </w:rPr>
        <w:t>организациями,</w:t>
      </w:r>
      <w:r w:rsidR="00AB301F">
        <w:rPr>
          <w:bCs/>
          <w:sz w:val="28"/>
          <w:szCs w:val="28"/>
        </w:rPr>
        <w:t xml:space="preserve"> </w:t>
      </w:r>
      <w:r w:rsidRPr="00FD180B">
        <w:rPr>
          <w:bCs/>
          <w:sz w:val="28"/>
          <w:szCs w:val="28"/>
        </w:rPr>
        <w:t>участвующими</w:t>
      </w:r>
      <w:r w:rsidR="00AB301F">
        <w:rPr>
          <w:bCs/>
          <w:sz w:val="28"/>
          <w:szCs w:val="28"/>
        </w:rPr>
        <w:t xml:space="preserve"> </w:t>
      </w:r>
      <w:r w:rsidRPr="00FD180B">
        <w:rPr>
          <w:bCs/>
          <w:sz w:val="28"/>
          <w:szCs w:val="28"/>
        </w:rPr>
        <w:t>в</w:t>
      </w:r>
      <w:r w:rsidR="00AB301F">
        <w:rPr>
          <w:bCs/>
          <w:sz w:val="28"/>
          <w:szCs w:val="28"/>
        </w:rPr>
        <w:t xml:space="preserve"> </w:t>
      </w:r>
      <w:r w:rsidRPr="00FD180B">
        <w:rPr>
          <w:bCs/>
          <w:sz w:val="28"/>
          <w:szCs w:val="28"/>
        </w:rPr>
        <w:t>предоставлении</w:t>
      </w:r>
      <w:r w:rsidR="00AB301F">
        <w:rPr>
          <w:bCs/>
          <w:sz w:val="28"/>
          <w:szCs w:val="28"/>
        </w:rPr>
        <w:t xml:space="preserve"> </w:t>
      </w:r>
      <w:r w:rsidRPr="00FD180B">
        <w:rPr>
          <w:bCs/>
          <w:sz w:val="28"/>
          <w:szCs w:val="28"/>
        </w:rPr>
        <w:t>муниципальной</w:t>
      </w:r>
      <w:r w:rsidR="00AB301F">
        <w:rPr>
          <w:bCs/>
          <w:sz w:val="28"/>
          <w:szCs w:val="28"/>
        </w:rPr>
        <w:t xml:space="preserve"> </w:t>
      </w:r>
      <w:r w:rsidRPr="00FD180B">
        <w:rPr>
          <w:bCs/>
          <w:sz w:val="28"/>
          <w:szCs w:val="28"/>
        </w:rPr>
        <w:t>услуги,</w:t>
      </w:r>
      <w:r w:rsidR="00AB301F">
        <w:rPr>
          <w:bCs/>
          <w:sz w:val="28"/>
          <w:szCs w:val="28"/>
        </w:rPr>
        <w:t xml:space="preserve"> </w:t>
      </w:r>
      <w:r w:rsidRPr="00FD180B">
        <w:rPr>
          <w:bCs/>
          <w:sz w:val="28"/>
          <w:szCs w:val="28"/>
        </w:rPr>
        <w:t>и</w:t>
      </w:r>
      <w:r w:rsidR="00AB301F">
        <w:rPr>
          <w:bCs/>
          <w:sz w:val="28"/>
          <w:szCs w:val="28"/>
        </w:rPr>
        <w:t xml:space="preserve"> </w:t>
      </w:r>
      <w:r w:rsidRPr="00FD180B">
        <w:rPr>
          <w:bCs/>
          <w:sz w:val="28"/>
          <w:szCs w:val="28"/>
        </w:rPr>
        <w:t>при</w:t>
      </w:r>
      <w:r w:rsidR="00AB301F">
        <w:rPr>
          <w:bCs/>
          <w:sz w:val="28"/>
          <w:szCs w:val="28"/>
        </w:rPr>
        <w:t xml:space="preserve"> </w:t>
      </w:r>
      <w:r w:rsidRPr="00FD180B">
        <w:rPr>
          <w:bCs/>
          <w:sz w:val="28"/>
          <w:szCs w:val="28"/>
        </w:rPr>
        <w:t>получении</w:t>
      </w:r>
      <w:r w:rsidR="00AB301F">
        <w:rPr>
          <w:bCs/>
          <w:sz w:val="28"/>
          <w:szCs w:val="28"/>
        </w:rPr>
        <w:t xml:space="preserve"> </w:t>
      </w:r>
      <w:r w:rsidRPr="00FD180B">
        <w:rPr>
          <w:bCs/>
          <w:sz w:val="28"/>
          <w:szCs w:val="28"/>
        </w:rPr>
        <w:t>результата</w:t>
      </w:r>
      <w:r w:rsidR="00AB301F">
        <w:rPr>
          <w:bCs/>
          <w:sz w:val="28"/>
          <w:szCs w:val="28"/>
        </w:rPr>
        <w:t xml:space="preserve"> </w:t>
      </w:r>
      <w:r w:rsidRPr="00FD180B">
        <w:rPr>
          <w:bCs/>
          <w:sz w:val="28"/>
          <w:szCs w:val="28"/>
        </w:rPr>
        <w:t>предоставления</w:t>
      </w:r>
      <w:r w:rsidR="00AB301F">
        <w:rPr>
          <w:bCs/>
          <w:sz w:val="28"/>
          <w:szCs w:val="28"/>
        </w:rPr>
        <w:t xml:space="preserve"> </w:t>
      </w:r>
      <w:r w:rsidRPr="00FD180B">
        <w:rPr>
          <w:bCs/>
          <w:sz w:val="28"/>
          <w:szCs w:val="28"/>
        </w:rPr>
        <w:t>таких</w:t>
      </w:r>
      <w:r w:rsidR="00AB301F">
        <w:rPr>
          <w:bCs/>
          <w:sz w:val="28"/>
          <w:szCs w:val="28"/>
        </w:rPr>
        <w:t xml:space="preserve"> </w:t>
      </w:r>
      <w:r w:rsidRPr="00FD180B">
        <w:rPr>
          <w:bCs/>
          <w:sz w:val="28"/>
          <w:szCs w:val="28"/>
        </w:rPr>
        <w:t>услуг</w:t>
      </w:r>
      <w:r w:rsidR="00AB301F">
        <w:rPr>
          <w:bCs/>
          <w:sz w:val="28"/>
          <w:szCs w:val="28"/>
        </w:rPr>
        <w:t xml:space="preserve"> </w:t>
      </w:r>
      <w:r w:rsidRPr="00FD180B">
        <w:rPr>
          <w:bCs/>
          <w:sz w:val="28"/>
          <w:szCs w:val="28"/>
        </w:rPr>
        <w:t>устанавливается</w:t>
      </w:r>
      <w:r w:rsidR="00AB301F">
        <w:rPr>
          <w:bCs/>
          <w:sz w:val="28"/>
          <w:szCs w:val="28"/>
        </w:rPr>
        <w:t xml:space="preserve"> </w:t>
      </w:r>
      <w:r w:rsidRPr="00FD180B">
        <w:rPr>
          <w:bCs/>
          <w:sz w:val="28"/>
          <w:szCs w:val="28"/>
        </w:rPr>
        <w:t>регламентом</w:t>
      </w:r>
      <w:r w:rsidR="00AB301F">
        <w:rPr>
          <w:bCs/>
          <w:sz w:val="28"/>
          <w:szCs w:val="28"/>
        </w:rPr>
        <w:t xml:space="preserve"> </w:t>
      </w:r>
      <w:r w:rsidRPr="00FD180B">
        <w:rPr>
          <w:bCs/>
          <w:sz w:val="28"/>
          <w:szCs w:val="28"/>
        </w:rPr>
        <w:t>работы</w:t>
      </w:r>
      <w:r w:rsidR="00AB301F">
        <w:rPr>
          <w:bCs/>
          <w:sz w:val="28"/>
          <w:szCs w:val="28"/>
        </w:rPr>
        <w:t xml:space="preserve"> </w:t>
      </w:r>
      <w:r w:rsidRPr="00FD180B">
        <w:rPr>
          <w:bCs/>
          <w:sz w:val="28"/>
          <w:szCs w:val="28"/>
        </w:rPr>
        <w:t>организаций,</w:t>
      </w:r>
      <w:r w:rsidR="00AB301F">
        <w:rPr>
          <w:bCs/>
          <w:sz w:val="28"/>
          <w:szCs w:val="28"/>
        </w:rPr>
        <w:t xml:space="preserve"> </w:t>
      </w:r>
      <w:r w:rsidRPr="00FD180B">
        <w:rPr>
          <w:bCs/>
          <w:sz w:val="28"/>
          <w:szCs w:val="28"/>
        </w:rPr>
        <w:t>указанных</w:t>
      </w:r>
      <w:r w:rsidR="00AB301F">
        <w:rPr>
          <w:bCs/>
          <w:sz w:val="28"/>
          <w:szCs w:val="28"/>
        </w:rPr>
        <w:t xml:space="preserve"> </w:t>
      </w:r>
      <w:r w:rsidRPr="00FD180B">
        <w:rPr>
          <w:bCs/>
          <w:sz w:val="28"/>
          <w:szCs w:val="28"/>
        </w:rPr>
        <w:t>в</w:t>
      </w:r>
      <w:r w:rsidR="00AB301F">
        <w:rPr>
          <w:bCs/>
          <w:sz w:val="28"/>
          <w:szCs w:val="28"/>
        </w:rPr>
        <w:t xml:space="preserve"> </w:t>
      </w:r>
      <w:r w:rsidRPr="00FD180B">
        <w:rPr>
          <w:bCs/>
          <w:sz w:val="28"/>
          <w:szCs w:val="28"/>
        </w:rPr>
        <w:t>приложении</w:t>
      </w:r>
      <w:r w:rsidR="00AB301F">
        <w:rPr>
          <w:bCs/>
          <w:sz w:val="28"/>
          <w:szCs w:val="28"/>
        </w:rPr>
        <w:t xml:space="preserve"> </w:t>
      </w:r>
      <w:r w:rsidRPr="00FD180B">
        <w:rPr>
          <w:bCs/>
          <w:sz w:val="28"/>
          <w:szCs w:val="28"/>
        </w:rPr>
        <w:t>№</w:t>
      </w:r>
      <w:r w:rsidR="00AB301F">
        <w:rPr>
          <w:bCs/>
          <w:sz w:val="28"/>
          <w:szCs w:val="28"/>
        </w:rPr>
        <w:t xml:space="preserve"> </w:t>
      </w:r>
      <w:r w:rsidRPr="00FD180B">
        <w:rPr>
          <w:bCs/>
          <w:sz w:val="28"/>
          <w:szCs w:val="28"/>
        </w:rPr>
        <w:t>3</w:t>
      </w:r>
      <w:r w:rsidR="00AB301F">
        <w:rPr>
          <w:bCs/>
          <w:sz w:val="28"/>
          <w:szCs w:val="28"/>
        </w:rPr>
        <w:t xml:space="preserve"> </w:t>
      </w:r>
      <w:r w:rsidRPr="00FD180B">
        <w:rPr>
          <w:bCs/>
          <w:sz w:val="28"/>
          <w:szCs w:val="28"/>
        </w:rPr>
        <w:t>к</w:t>
      </w:r>
      <w:r w:rsidR="00AB301F">
        <w:rPr>
          <w:bCs/>
          <w:sz w:val="28"/>
          <w:szCs w:val="28"/>
        </w:rPr>
        <w:t xml:space="preserve"> </w:t>
      </w:r>
      <w:r w:rsidRPr="00FD180B">
        <w:rPr>
          <w:bCs/>
          <w:sz w:val="28"/>
          <w:szCs w:val="28"/>
        </w:rPr>
        <w:t>настоящему</w:t>
      </w:r>
      <w:r w:rsidR="00AB301F">
        <w:rPr>
          <w:bCs/>
          <w:sz w:val="28"/>
          <w:szCs w:val="28"/>
        </w:rPr>
        <w:t xml:space="preserve"> </w:t>
      </w:r>
      <w:r w:rsidRPr="00FD180B">
        <w:rPr>
          <w:bCs/>
          <w:sz w:val="28"/>
          <w:szCs w:val="28"/>
        </w:rPr>
        <w:t>административному</w:t>
      </w:r>
      <w:r w:rsidR="00AB301F">
        <w:rPr>
          <w:bCs/>
          <w:sz w:val="28"/>
          <w:szCs w:val="28"/>
        </w:rPr>
        <w:t xml:space="preserve"> </w:t>
      </w:r>
      <w:r w:rsidRPr="00FD180B">
        <w:rPr>
          <w:bCs/>
          <w:sz w:val="28"/>
          <w:szCs w:val="28"/>
        </w:rPr>
        <w:t>регламенту.</w:t>
      </w:r>
    </w:p>
    <w:p w:rsidR="0051040C" w:rsidRPr="00FD180B" w:rsidRDefault="0051040C" w:rsidP="00432B54">
      <w:pPr>
        <w:pStyle w:val="aff"/>
        <w:numPr>
          <w:ilvl w:val="1"/>
          <w:numId w:val="11"/>
        </w:numPr>
        <w:autoSpaceDE w:val="0"/>
        <w:autoSpaceDN w:val="0"/>
        <w:adjustRightInd w:val="0"/>
        <w:ind w:left="0" w:firstLine="709"/>
        <w:jc w:val="both"/>
        <w:rPr>
          <w:sz w:val="28"/>
          <w:szCs w:val="28"/>
        </w:rPr>
      </w:pPr>
      <w:r w:rsidRPr="00FD180B">
        <w:rPr>
          <w:sz w:val="28"/>
          <w:szCs w:val="28"/>
        </w:rPr>
        <w:t>Срок</w:t>
      </w:r>
      <w:r w:rsidR="00AB301F">
        <w:rPr>
          <w:sz w:val="28"/>
          <w:szCs w:val="28"/>
        </w:rPr>
        <w:t xml:space="preserve"> </w:t>
      </w:r>
      <w:r w:rsidRPr="00FD180B">
        <w:rPr>
          <w:sz w:val="28"/>
          <w:szCs w:val="28"/>
        </w:rPr>
        <w:t>регистрации</w:t>
      </w:r>
      <w:r w:rsidR="00AB301F">
        <w:rPr>
          <w:sz w:val="28"/>
          <w:szCs w:val="28"/>
        </w:rPr>
        <w:t xml:space="preserve"> </w:t>
      </w:r>
      <w:r w:rsidRPr="00FD180B">
        <w:rPr>
          <w:sz w:val="28"/>
          <w:szCs w:val="28"/>
        </w:rPr>
        <w:t>запроса</w:t>
      </w:r>
      <w:r w:rsidR="00AB301F">
        <w:rPr>
          <w:sz w:val="28"/>
          <w:szCs w:val="28"/>
        </w:rPr>
        <w:t xml:space="preserve"> </w:t>
      </w:r>
      <w:r w:rsidRPr="00FD180B">
        <w:rPr>
          <w:sz w:val="28"/>
          <w:szCs w:val="28"/>
        </w:rPr>
        <w:t>заявителя</w:t>
      </w:r>
      <w:r w:rsidR="00AB301F">
        <w:rPr>
          <w:sz w:val="28"/>
          <w:szCs w:val="28"/>
        </w:rPr>
        <w:t xml:space="preserve"> </w:t>
      </w:r>
      <w:r w:rsidRPr="00FD180B">
        <w:rPr>
          <w:sz w:val="28"/>
          <w:szCs w:val="28"/>
        </w:rPr>
        <w:t>о</w:t>
      </w:r>
      <w:r w:rsidR="00AB301F">
        <w:rPr>
          <w:sz w:val="28"/>
          <w:szCs w:val="28"/>
        </w:rPr>
        <w:t xml:space="preserve"> </w:t>
      </w:r>
      <w:r w:rsidRPr="00FD180B">
        <w:rPr>
          <w:sz w:val="28"/>
          <w:szCs w:val="28"/>
        </w:rPr>
        <w:t>предоставлении</w:t>
      </w:r>
      <w:r w:rsidR="00AB301F">
        <w:rPr>
          <w:sz w:val="28"/>
          <w:szCs w:val="28"/>
        </w:rPr>
        <w:t xml:space="preserve"> </w:t>
      </w:r>
      <w:r w:rsidRPr="00FD180B">
        <w:rPr>
          <w:sz w:val="28"/>
          <w:szCs w:val="28"/>
        </w:rPr>
        <w:t>муниципальной</w:t>
      </w:r>
      <w:r w:rsidR="00AB301F">
        <w:rPr>
          <w:sz w:val="28"/>
          <w:szCs w:val="28"/>
        </w:rPr>
        <w:t xml:space="preserve"> </w:t>
      </w:r>
      <w:r w:rsidRPr="00FD180B">
        <w:rPr>
          <w:sz w:val="28"/>
          <w:szCs w:val="28"/>
        </w:rPr>
        <w:t>услуги</w:t>
      </w:r>
    </w:p>
    <w:p w:rsidR="0051040C" w:rsidRPr="00432B54" w:rsidRDefault="0051040C" w:rsidP="00432B54">
      <w:pPr>
        <w:pStyle w:val="aff"/>
        <w:numPr>
          <w:ilvl w:val="2"/>
          <w:numId w:val="11"/>
        </w:numPr>
        <w:tabs>
          <w:tab w:val="left" w:pos="1560"/>
        </w:tabs>
        <w:autoSpaceDE w:val="0"/>
        <w:autoSpaceDN w:val="0"/>
        <w:adjustRightInd w:val="0"/>
        <w:ind w:left="0" w:firstLine="709"/>
        <w:jc w:val="both"/>
        <w:rPr>
          <w:bCs/>
          <w:sz w:val="28"/>
          <w:szCs w:val="28"/>
        </w:rPr>
      </w:pPr>
      <w:r w:rsidRPr="00432B54">
        <w:rPr>
          <w:bCs/>
          <w:sz w:val="28"/>
          <w:szCs w:val="28"/>
        </w:rPr>
        <w:t>Обращение</w:t>
      </w:r>
      <w:r w:rsidR="00AB301F" w:rsidRPr="00432B54">
        <w:rPr>
          <w:bCs/>
          <w:sz w:val="28"/>
          <w:szCs w:val="28"/>
        </w:rPr>
        <w:t xml:space="preserve"> </w:t>
      </w:r>
      <w:r w:rsidRPr="00432B54">
        <w:rPr>
          <w:bCs/>
          <w:sz w:val="28"/>
          <w:szCs w:val="28"/>
        </w:rPr>
        <w:t>(инвестиционное</w:t>
      </w:r>
      <w:r w:rsidR="00AB301F" w:rsidRPr="00432B54">
        <w:rPr>
          <w:bCs/>
          <w:sz w:val="28"/>
          <w:szCs w:val="28"/>
        </w:rPr>
        <w:t xml:space="preserve"> </w:t>
      </w:r>
      <w:r w:rsidRPr="00432B54">
        <w:rPr>
          <w:bCs/>
          <w:sz w:val="28"/>
          <w:szCs w:val="28"/>
        </w:rPr>
        <w:t>намерение)</w:t>
      </w:r>
      <w:r w:rsidR="00AB301F" w:rsidRPr="00432B54">
        <w:rPr>
          <w:bCs/>
          <w:sz w:val="28"/>
          <w:szCs w:val="28"/>
        </w:rPr>
        <w:t xml:space="preserve"> </w:t>
      </w:r>
      <w:r w:rsidRPr="00432B54">
        <w:rPr>
          <w:bCs/>
          <w:sz w:val="28"/>
          <w:szCs w:val="28"/>
        </w:rPr>
        <w:t>заявителя</w:t>
      </w:r>
      <w:r w:rsidR="00AB301F" w:rsidRPr="00432B54">
        <w:rPr>
          <w:bCs/>
          <w:sz w:val="28"/>
          <w:szCs w:val="28"/>
        </w:rPr>
        <w:t xml:space="preserve"> </w:t>
      </w:r>
      <w:r w:rsidRPr="00432B54">
        <w:rPr>
          <w:bCs/>
          <w:sz w:val="28"/>
          <w:szCs w:val="28"/>
        </w:rPr>
        <w:t>о</w:t>
      </w:r>
      <w:r w:rsidR="00AB301F" w:rsidRPr="00432B54">
        <w:rPr>
          <w:bCs/>
          <w:sz w:val="28"/>
          <w:szCs w:val="28"/>
        </w:rPr>
        <w:t xml:space="preserve"> </w:t>
      </w:r>
      <w:r w:rsidRPr="00432B54">
        <w:rPr>
          <w:bCs/>
          <w:sz w:val="28"/>
          <w:szCs w:val="28"/>
        </w:rPr>
        <w:t>предоставлении</w:t>
      </w:r>
      <w:r w:rsidR="00AB301F" w:rsidRPr="00432B54">
        <w:rPr>
          <w:bCs/>
          <w:sz w:val="28"/>
          <w:szCs w:val="28"/>
        </w:rPr>
        <w:t xml:space="preserve"> </w:t>
      </w:r>
      <w:r w:rsidRPr="00432B54">
        <w:rPr>
          <w:bCs/>
          <w:sz w:val="28"/>
          <w:szCs w:val="28"/>
        </w:rPr>
        <w:t>муниципальной</w:t>
      </w:r>
      <w:r w:rsidR="00AB301F" w:rsidRPr="00432B54">
        <w:rPr>
          <w:bCs/>
          <w:sz w:val="28"/>
          <w:szCs w:val="28"/>
        </w:rPr>
        <w:t xml:space="preserve"> </w:t>
      </w:r>
      <w:r w:rsidRPr="00432B54">
        <w:rPr>
          <w:bCs/>
          <w:sz w:val="28"/>
          <w:szCs w:val="28"/>
        </w:rPr>
        <w:t>услуги</w:t>
      </w:r>
      <w:r w:rsidR="00AB301F" w:rsidRPr="00432B54">
        <w:rPr>
          <w:bCs/>
          <w:sz w:val="28"/>
          <w:szCs w:val="28"/>
        </w:rPr>
        <w:t xml:space="preserve"> </w:t>
      </w:r>
      <w:r w:rsidRPr="00432B54">
        <w:rPr>
          <w:bCs/>
          <w:sz w:val="28"/>
          <w:szCs w:val="28"/>
        </w:rPr>
        <w:t>регистрируется</w:t>
      </w:r>
      <w:r w:rsidR="00AB301F" w:rsidRPr="00432B54">
        <w:rPr>
          <w:bCs/>
          <w:sz w:val="28"/>
          <w:szCs w:val="28"/>
        </w:rPr>
        <w:t xml:space="preserve"> </w:t>
      </w:r>
      <w:r w:rsidRPr="00432B54">
        <w:rPr>
          <w:bCs/>
          <w:sz w:val="28"/>
          <w:szCs w:val="28"/>
        </w:rPr>
        <w:t>в</w:t>
      </w:r>
      <w:r w:rsidR="00AB301F" w:rsidRPr="00432B54">
        <w:rPr>
          <w:bCs/>
          <w:sz w:val="28"/>
          <w:szCs w:val="28"/>
        </w:rPr>
        <w:t xml:space="preserve"> </w:t>
      </w:r>
      <w:r w:rsidRPr="00432B54">
        <w:rPr>
          <w:bCs/>
          <w:sz w:val="28"/>
          <w:szCs w:val="28"/>
        </w:rPr>
        <w:t>день</w:t>
      </w:r>
      <w:r w:rsidR="00AB301F" w:rsidRPr="00432B54">
        <w:rPr>
          <w:bCs/>
          <w:sz w:val="28"/>
          <w:szCs w:val="28"/>
        </w:rPr>
        <w:t xml:space="preserve"> </w:t>
      </w:r>
      <w:r w:rsidRPr="00432B54">
        <w:rPr>
          <w:bCs/>
          <w:sz w:val="28"/>
          <w:szCs w:val="28"/>
        </w:rPr>
        <w:t>обращения</w:t>
      </w:r>
      <w:r w:rsidR="00AB301F" w:rsidRPr="00432B54">
        <w:rPr>
          <w:bCs/>
          <w:sz w:val="28"/>
          <w:szCs w:val="28"/>
        </w:rPr>
        <w:t xml:space="preserve"> </w:t>
      </w:r>
      <w:r w:rsidRPr="00432B54">
        <w:rPr>
          <w:bCs/>
          <w:sz w:val="28"/>
          <w:szCs w:val="28"/>
        </w:rPr>
        <w:t>заявителя</w:t>
      </w:r>
      <w:r w:rsidR="00AB301F" w:rsidRPr="00432B54">
        <w:rPr>
          <w:bCs/>
          <w:sz w:val="28"/>
          <w:szCs w:val="28"/>
        </w:rPr>
        <w:t xml:space="preserve"> </w:t>
      </w:r>
      <w:r w:rsidRPr="00432B54">
        <w:rPr>
          <w:bCs/>
          <w:sz w:val="28"/>
          <w:szCs w:val="28"/>
        </w:rPr>
        <w:t>за</w:t>
      </w:r>
      <w:r w:rsidR="00AB301F" w:rsidRPr="00432B54">
        <w:rPr>
          <w:bCs/>
          <w:sz w:val="28"/>
          <w:szCs w:val="28"/>
        </w:rPr>
        <w:t xml:space="preserve"> </w:t>
      </w:r>
      <w:r w:rsidRPr="00432B54">
        <w:rPr>
          <w:bCs/>
          <w:sz w:val="28"/>
          <w:szCs w:val="28"/>
        </w:rPr>
        <w:t>предоставлением</w:t>
      </w:r>
      <w:r w:rsidR="00AB301F" w:rsidRPr="00432B54">
        <w:rPr>
          <w:bCs/>
          <w:sz w:val="28"/>
          <w:szCs w:val="28"/>
        </w:rPr>
        <w:t xml:space="preserve"> </w:t>
      </w:r>
      <w:r w:rsidRPr="00432B54">
        <w:rPr>
          <w:bCs/>
          <w:sz w:val="28"/>
          <w:szCs w:val="28"/>
        </w:rPr>
        <w:t>муници</w:t>
      </w:r>
      <w:r w:rsidR="00581F25" w:rsidRPr="00432B54">
        <w:rPr>
          <w:bCs/>
          <w:sz w:val="28"/>
          <w:szCs w:val="28"/>
        </w:rPr>
        <w:t>пальной</w:t>
      </w:r>
      <w:r w:rsidR="00AB301F" w:rsidRPr="00432B54">
        <w:rPr>
          <w:bCs/>
          <w:sz w:val="28"/>
          <w:szCs w:val="28"/>
        </w:rPr>
        <w:t xml:space="preserve"> </w:t>
      </w:r>
      <w:r w:rsidR="00581F25" w:rsidRPr="00432B54">
        <w:rPr>
          <w:bCs/>
          <w:sz w:val="28"/>
          <w:szCs w:val="28"/>
        </w:rPr>
        <w:t>услуги.</w:t>
      </w:r>
    </w:p>
    <w:p w:rsidR="00581F25" w:rsidRPr="00FD180B" w:rsidRDefault="0051040C" w:rsidP="00432B54">
      <w:pPr>
        <w:pStyle w:val="aff"/>
        <w:numPr>
          <w:ilvl w:val="1"/>
          <w:numId w:val="11"/>
        </w:numPr>
        <w:autoSpaceDE w:val="0"/>
        <w:autoSpaceDN w:val="0"/>
        <w:adjustRightInd w:val="0"/>
        <w:ind w:left="0" w:firstLine="709"/>
        <w:jc w:val="both"/>
        <w:rPr>
          <w:sz w:val="28"/>
          <w:szCs w:val="28"/>
        </w:rPr>
      </w:pPr>
      <w:proofErr w:type="gramStart"/>
      <w:r w:rsidRPr="00FD180B">
        <w:rPr>
          <w:sz w:val="28"/>
          <w:szCs w:val="28"/>
        </w:rPr>
        <w:t>Требования</w:t>
      </w:r>
      <w:r w:rsidR="00AB301F">
        <w:rPr>
          <w:sz w:val="28"/>
          <w:szCs w:val="28"/>
        </w:rPr>
        <w:t xml:space="preserve"> </w:t>
      </w:r>
      <w:r w:rsidRPr="00FD180B">
        <w:rPr>
          <w:sz w:val="28"/>
          <w:szCs w:val="28"/>
        </w:rPr>
        <w:t>к</w:t>
      </w:r>
      <w:r w:rsidR="00AB301F">
        <w:rPr>
          <w:sz w:val="28"/>
          <w:szCs w:val="28"/>
        </w:rPr>
        <w:t xml:space="preserve"> </w:t>
      </w:r>
      <w:r w:rsidRPr="00FD180B">
        <w:rPr>
          <w:sz w:val="28"/>
          <w:szCs w:val="28"/>
        </w:rPr>
        <w:t>помещениям,</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которых</w:t>
      </w:r>
      <w:r w:rsidR="00AB301F">
        <w:rPr>
          <w:sz w:val="28"/>
          <w:szCs w:val="28"/>
        </w:rPr>
        <w:t xml:space="preserve"> </w:t>
      </w:r>
      <w:r w:rsidRPr="00FD180B">
        <w:rPr>
          <w:sz w:val="28"/>
          <w:szCs w:val="28"/>
        </w:rPr>
        <w:t>предостав</w:t>
      </w:r>
      <w:r w:rsidR="00100306" w:rsidRPr="00FD180B">
        <w:rPr>
          <w:sz w:val="28"/>
          <w:szCs w:val="28"/>
        </w:rPr>
        <w:t>ляе</w:t>
      </w:r>
      <w:r w:rsidRPr="00FD180B">
        <w:rPr>
          <w:sz w:val="28"/>
          <w:szCs w:val="28"/>
        </w:rPr>
        <w:t>тся</w:t>
      </w:r>
      <w:r w:rsidR="00AB301F">
        <w:rPr>
          <w:sz w:val="28"/>
          <w:szCs w:val="28"/>
        </w:rPr>
        <w:t xml:space="preserve"> </w:t>
      </w:r>
      <w:r w:rsidR="00100306" w:rsidRPr="00FD180B">
        <w:rPr>
          <w:sz w:val="28"/>
          <w:szCs w:val="28"/>
        </w:rPr>
        <w:t>муниципальная</w:t>
      </w:r>
      <w:r w:rsidR="00AB301F">
        <w:rPr>
          <w:sz w:val="28"/>
          <w:szCs w:val="28"/>
        </w:rPr>
        <w:t xml:space="preserve"> </w:t>
      </w:r>
      <w:r w:rsidR="00100306" w:rsidRPr="00FD180B">
        <w:rPr>
          <w:sz w:val="28"/>
          <w:szCs w:val="28"/>
        </w:rPr>
        <w:t>услуга</w:t>
      </w:r>
      <w:r w:rsidRPr="00FD180B">
        <w:rPr>
          <w:sz w:val="28"/>
          <w:szCs w:val="28"/>
        </w:rPr>
        <w:t>,</w:t>
      </w:r>
      <w:r w:rsidR="00AB301F">
        <w:rPr>
          <w:sz w:val="28"/>
          <w:szCs w:val="28"/>
        </w:rPr>
        <w:t xml:space="preserve"> </w:t>
      </w:r>
      <w:r w:rsidRPr="00FD180B">
        <w:rPr>
          <w:sz w:val="28"/>
          <w:szCs w:val="28"/>
        </w:rPr>
        <w:t>к</w:t>
      </w:r>
      <w:r w:rsidR="00AB301F">
        <w:rPr>
          <w:sz w:val="28"/>
          <w:szCs w:val="28"/>
        </w:rPr>
        <w:t xml:space="preserve"> </w:t>
      </w:r>
      <w:r w:rsidRPr="00FD180B">
        <w:rPr>
          <w:sz w:val="28"/>
          <w:szCs w:val="28"/>
        </w:rPr>
        <w:t>залу</w:t>
      </w:r>
      <w:r w:rsidR="00AB301F">
        <w:rPr>
          <w:sz w:val="28"/>
          <w:szCs w:val="28"/>
        </w:rPr>
        <w:t xml:space="preserve"> </w:t>
      </w:r>
      <w:r w:rsidRPr="00FD180B">
        <w:rPr>
          <w:sz w:val="28"/>
          <w:szCs w:val="28"/>
        </w:rPr>
        <w:t>ожидания,</w:t>
      </w:r>
      <w:r w:rsidR="00AB301F">
        <w:rPr>
          <w:sz w:val="28"/>
          <w:szCs w:val="28"/>
        </w:rPr>
        <w:t xml:space="preserve"> </w:t>
      </w:r>
      <w:r w:rsidRPr="00FD180B">
        <w:rPr>
          <w:sz w:val="28"/>
          <w:szCs w:val="28"/>
        </w:rPr>
        <w:t>местам</w:t>
      </w:r>
      <w:r w:rsidR="00AB301F">
        <w:rPr>
          <w:sz w:val="28"/>
          <w:szCs w:val="28"/>
        </w:rPr>
        <w:t xml:space="preserve"> </w:t>
      </w:r>
      <w:r w:rsidRPr="00FD180B">
        <w:rPr>
          <w:sz w:val="28"/>
          <w:szCs w:val="28"/>
        </w:rPr>
        <w:t>для</w:t>
      </w:r>
      <w:r w:rsidR="00AB301F">
        <w:rPr>
          <w:sz w:val="28"/>
          <w:szCs w:val="28"/>
        </w:rPr>
        <w:t xml:space="preserve"> </w:t>
      </w:r>
      <w:r w:rsidRPr="00FD180B">
        <w:rPr>
          <w:sz w:val="28"/>
          <w:szCs w:val="28"/>
        </w:rPr>
        <w:t>заполнения</w:t>
      </w:r>
      <w:r w:rsidR="00AB301F">
        <w:rPr>
          <w:sz w:val="28"/>
          <w:szCs w:val="28"/>
        </w:rPr>
        <w:t xml:space="preserve"> </w:t>
      </w:r>
      <w:r w:rsidRPr="00FD180B">
        <w:rPr>
          <w:sz w:val="28"/>
          <w:szCs w:val="28"/>
        </w:rPr>
        <w:t>запросов</w:t>
      </w:r>
      <w:r w:rsidR="00AB301F">
        <w:rPr>
          <w:sz w:val="28"/>
          <w:szCs w:val="28"/>
        </w:rPr>
        <w:t xml:space="preserve"> </w:t>
      </w:r>
      <w:r w:rsidRPr="00FD180B">
        <w:rPr>
          <w:sz w:val="28"/>
          <w:szCs w:val="28"/>
        </w:rPr>
        <w:t>о</w:t>
      </w:r>
      <w:r w:rsidR="00AB301F">
        <w:rPr>
          <w:sz w:val="28"/>
          <w:szCs w:val="28"/>
        </w:rPr>
        <w:t xml:space="preserve"> </w:t>
      </w:r>
      <w:r w:rsidRPr="00FD180B">
        <w:rPr>
          <w:sz w:val="28"/>
          <w:szCs w:val="28"/>
        </w:rPr>
        <w:t>предоставлении</w:t>
      </w:r>
      <w:r w:rsidR="00AB301F">
        <w:rPr>
          <w:sz w:val="28"/>
          <w:szCs w:val="28"/>
        </w:rPr>
        <w:t xml:space="preserve"> </w:t>
      </w:r>
      <w:r w:rsidRPr="00FD180B">
        <w:rPr>
          <w:sz w:val="28"/>
          <w:szCs w:val="28"/>
        </w:rPr>
        <w:t>муниципальной</w:t>
      </w:r>
      <w:r w:rsidR="00AB301F">
        <w:rPr>
          <w:sz w:val="28"/>
          <w:szCs w:val="28"/>
        </w:rPr>
        <w:t xml:space="preserve"> </w:t>
      </w:r>
      <w:r w:rsidRPr="00FD180B">
        <w:rPr>
          <w:sz w:val="28"/>
          <w:szCs w:val="28"/>
        </w:rPr>
        <w:t>услуги,</w:t>
      </w:r>
      <w:r w:rsidR="00AB301F">
        <w:rPr>
          <w:sz w:val="28"/>
          <w:szCs w:val="28"/>
        </w:rPr>
        <w:t xml:space="preserve"> </w:t>
      </w:r>
      <w:r w:rsidRPr="00FD180B">
        <w:rPr>
          <w:sz w:val="28"/>
          <w:szCs w:val="28"/>
        </w:rPr>
        <w:t>информационным</w:t>
      </w:r>
      <w:r w:rsidR="00AB301F">
        <w:rPr>
          <w:sz w:val="28"/>
          <w:szCs w:val="28"/>
        </w:rPr>
        <w:t xml:space="preserve"> </w:t>
      </w:r>
      <w:r w:rsidRPr="00FD180B">
        <w:rPr>
          <w:sz w:val="28"/>
          <w:szCs w:val="28"/>
        </w:rPr>
        <w:t>стендам</w:t>
      </w:r>
      <w:r w:rsidR="00AB301F">
        <w:rPr>
          <w:sz w:val="28"/>
          <w:szCs w:val="28"/>
        </w:rPr>
        <w:t xml:space="preserve"> </w:t>
      </w:r>
      <w:r w:rsidRPr="00FD180B">
        <w:rPr>
          <w:sz w:val="28"/>
          <w:szCs w:val="28"/>
        </w:rPr>
        <w:t>с</w:t>
      </w:r>
      <w:r w:rsidR="00AB301F">
        <w:rPr>
          <w:sz w:val="28"/>
          <w:szCs w:val="28"/>
        </w:rPr>
        <w:t xml:space="preserve"> </w:t>
      </w:r>
      <w:r w:rsidRPr="00FD180B">
        <w:rPr>
          <w:sz w:val="28"/>
          <w:szCs w:val="28"/>
        </w:rPr>
        <w:t>образцами</w:t>
      </w:r>
      <w:r w:rsidR="00AB301F">
        <w:rPr>
          <w:sz w:val="28"/>
          <w:szCs w:val="28"/>
        </w:rPr>
        <w:t xml:space="preserve"> </w:t>
      </w:r>
      <w:r w:rsidRPr="00FD180B">
        <w:rPr>
          <w:sz w:val="28"/>
          <w:szCs w:val="28"/>
        </w:rPr>
        <w:t>их</w:t>
      </w:r>
      <w:r w:rsidR="00AB301F">
        <w:rPr>
          <w:sz w:val="28"/>
          <w:szCs w:val="28"/>
        </w:rPr>
        <w:t xml:space="preserve"> </w:t>
      </w:r>
      <w:r w:rsidRPr="00FD180B">
        <w:rPr>
          <w:sz w:val="28"/>
          <w:szCs w:val="28"/>
        </w:rPr>
        <w:t>заполнения</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перечнем</w:t>
      </w:r>
      <w:r w:rsidR="00AB301F">
        <w:rPr>
          <w:sz w:val="28"/>
          <w:szCs w:val="28"/>
        </w:rPr>
        <w:t xml:space="preserve"> </w:t>
      </w:r>
      <w:r w:rsidRPr="00FD180B">
        <w:rPr>
          <w:sz w:val="28"/>
          <w:szCs w:val="28"/>
        </w:rPr>
        <w:t>документов,</w:t>
      </w:r>
      <w:r w:rsidR="00AB301F">
        <w:rPr>
          <w:sz w:val="28"/>
          <w:szCs w:val="28"/>
        </w:rPr>
        <w:t xml:space="preserve"> </w:t>
      </w:r>
      <w:r w:rsidRPr="00FD180B">
        <w:rPr>
          <w:sz w:val="28"/>
          <w:szCs w:val="28"/>
        </w:rPr>
        <w:t>необходимых</w:t>
      </w:r>
      <w:r w:rsidR="00AB301F">
        <w:rPr>
          <w:sz w:val="28"/>
          <w:szCs w:val="28"/>
        </w:rPr>
        <w:t xml:space="preserve"> </w:t>
      </w:r>
      <w:r w:rsidRPr="00FD180B">
        <w:rPr>
          <w:sz w:val="28"/>
          <w:szCs w:val="28"/>
        </w:rPr>
        <w:t>для</w:t>
      </w:r>
      <w:r w:rsidR="00AB301F">
        <w:rPr>
          <w:sz w:val="28"/>
          <w:szCs w:val="28"/>
        </w:rPr>
        <w:t xml:space="preserve"> </w:t>
      </w:r>
      <w:r w:rsidRPr="00FD180B">
        <w:rPr>
          <w:sz w:val="28"/>
          <w:szCs w:val="28"/>
        </w:rPr>
        <w:t>предоставления</w:t>
      </w:r>
      <w:r w:rsidR="00AB301F">
        <w:rPr>
          <w:sz w:val="28"/>
          <w:szCs w:val="28"/>
        </w:rPr>
        <w:t xml:space="preserve"> </w:t>
      </w:r>
      <w:r w:rsidRPr="00FD180B">
        <w:rPr>
          <w:sz w:val="28"/>
          <w:szCs w:val="28"/>
        </w:rPr>
        <w:t>муниципальной</w:t>
      </w:r>
      <w:r w:rsidR="00AB301F">
        <w:rPr>
          <w:sz w:val="28"/>
          <w:szCs w:val="28"/>
        </w:rPr>
        <w:t xml:space="preserve"> </w:t>
      </w:r>
      <w:r w:rsidRPr="00FD180B">
        <w:rPr>
          <w:sz w:val="28"/>
          <w:szCs w:val="28"/>
        </w:rPr>
        <w:t>услуги,</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том</w:t>
      </w:r>
      <w:r w:rsidR="00AB301F">
        <w:rPr>
          <w:sz w:val="28"/>
          <w:szCs w:val="28"/>
        </w:rPr>
        <w:t xml:space="preserve"> </w:t>
      </w:r>
      <w:r w:rsidRPr="00FD180B">
        <w:rPr>
          <w:sz w:val="28"/>
          <w:szCs w:val="28"/>
        </w:rPr>
        <w:t>числе</w:t>
      </w:r>
      <w:r w:rsidR="00AB301F">
        <w:rPr>
          <w:sz w:val="28"/>
          <w:szCs w:val="28"/>
        </w:rPr>
        <w:t xml:space="preserve"> </w:t>
      </w:r>
      <w:r w:rsidRPr="00FD180B">
        <w:rPr>
          <w:sz w:val="28"/>
          <w:szCs w:val="28"/>
        </w:rPr>
        <w:t>к</w:t>
      </w:r>
      <w:r w:rsidR="00AB301F">
        <w:rPr>
          <w:sz w:val="28"/>
          <w:szCs w:val="28"/>
        </w:rPr>
        <w:t xml:space="preserve"> </w:t>
      </w:r>
      <w:r w:rsidRPr="00FD180B">
        <w:rPr>
          <w:sz w:val="28"/>
          <w:szCs w:val="28"/>
        </w:rPr>
        <w:t>обеспечению</w:t>
      </w:r>
      <w:r w:rsidR="00AB301F">
        <w:rPr>
          <w:sz w:val="28"/>
          <w:szCs w:val="28"/>
        </w:rPr>
        <w:t xml:space="preserve"> </w:t>
      </w:r>
      <w:r w:rsidRPr="00FD180B">
        <w:rPr>
          <w:sz w:val="28"/>
          <w:szCs w:val="28"/>
        </w:rPr>
        <w:t>доступности</w:t>
      </w:r>
      <w:r w:rsidR="00AB301F">
        <w:rPr>
          <w:sz w:val="28"/>
          <w:szCs w:val="28"/>
        </w:rPr>
        <w:t xml:space="preserve"> </w:t>
      </w:r>
      <w:r w:rsidRPr="00FD180B">
        <w:rPr>
          <w:sz w:val="28"/>
          <w:szCs w:val="28"/>
        </w:rPr>
        <w:t>для</w:t>
      </w:r>
      <w:r w:rsidR="00AB301F">
        <w:rPr>
          <w:sz w:val="28"/>
          <w:szCs w:val="28"/>
        </w:rPr>
        <w:t xml:space="preserve"> </w:t>
      </w:r>
      <w:r w:rsidRPr="00FD180B">
        <w:rPr>
          <w:sz w:val="28"/>
          <w:szCs w:val="28"/>
        </w:rPr>
        <w:t>инвалидов</w:t>
      </w:r>
      <w:r w:rsidR="00AB301F">
        <w:rPr>
          <w:sz w:val="28"/>
          <w:szCs w:val="28"/>
        </w:rPr>
        <w:t xml:space="preserve"> </w:t>
      </w:r>
      <w:r w:rsidRPr="00FD180B">
        <w:rPr>
          <w:sz w:val="28"/>
          <w:szCs w:val="28"/>
        </w:rPr>
        <w:t>указанных</w:t>
      </w:r>
      <w:r w:rsidR="00AB301F">
        <w:rPr>
          <w:sz w:val="28"/>
          <w:szCs w:val="28"/>
        </w:rPr>
        <w:t xml:space="preserve"> </w:t>
      </w:r>
      <w:r w:rsidRPr="00FD180B">
        <w:rPr>
          <w:sz w:val="28"/>
          <w:szCs w:val="28"/>
        </w:rPr>
        <w:t>объектов</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соответствии</w:t>
      </w:r>
      <w:r w:rsidR="00AB301F">
        <w:rPr>
          <w:sz w:val="28"/>
          <w:szCs w:val="28"/>
        </w:rPr>
        <w:t xml:space="preserve"> </w:t>
      </w:r>
      <w:r w:rsidRPr="00FD180B">
        <w:rPr>
          <w:sz w:val="28"/>
          <w:szCs w:val="28"/>
        </w:rPr>
        <w:t>с</w:t>
      </w:r>
      <w:r w:rsidR="00AB301F">
        <w:rPr>
          <w:sz w:val="28"/>
          <w:szCs w:val="28"/>
        </w:rPr>
        <w:t xml:space="preserve"> </w:t>
      </w:r>
      <w:r w:rsidRPr="00FD180B">
        <w:rPr>
          <w:sz w:val="28"/>
          <w:szCs w:val="28"/>
        </w:rPr>
        <w:t>законодательством</w:t>
      </w:r>
      <w:r w:rsidR="00AB301F">
        <w:rPr>
          <w:sz w:val="28"/>
          <w:szCs w:val="28"/>
        </w:rPr>
        <w:t xml:space="preserve"> </w:t>
      </w:r>
      <w:r w:rsidRPr="00FD180B">
        <w:rPr>
          <w:sz w:val="28"/>
          <w:szCs w:val="28"/>
        </w:rPr>
        <w:t>Российской</w:t>
      </w:r>
      <w:r w:rsidR="00AB301F">
        <w:rPr>
          <w:sz w:val="28"/>
          <w:szCs w:val="28"/>
        </w:rPr>
        <w:t xml:space="preserve"> </w:t>
      </w:r>
      <w:r w:rsidRPr="00FD180B">
        <w:rPr>
          <w:sz w:val="28"/>
          <w:szCs w:val="28"/>
        </w:rPr>
        <w:t>Федерации</w:t>
      </w:r>
      <w:r w:rsidR="00AB301F">
        <w:rPr>
          <w:sz w:val="28"/>
          <w:szCs w:val="28"/>
        </w:rPr>
        <w:t xml:space="preserve"> </w:t>
      </w:r>
      <w:r w:rsidRPr="00FD180B">
        <w:rPr>
          <w:sz w:val="28"/>
          <w:szCs w:val="28"/>
        </w:rPr>
        <w:t>о</w:t>
      </w:r>
      <w:r w:rsidR="00AB301F">
        <w:rPr>
          <w:sz w:val="28"/>
          <w:szCs w:val="28"/>
        </w:rPr>
        <w:t xml:space="preserve"> </w:t>
      </w:r>
      <w:r w:rsidRPr="00FD180B">
        <w:rPr>
          <w:sz w:val="28"/>
          <w:szCs w:val="28"/>
        </w:rPr>
        <w:t>социальной</w:t>
      </w:r>
      <w:r w:rsidR="00AB301F">
        <w:rPr>
          <w:sz w:val="28"/>
          <w:szCs w:val="28"/>
        </w:rPr>
        <w:t xml:space="preserve"> </w:t>
      </w:r>
      <w:r w:rsidRPr="00FD180B">
        <w:rPr>
          <w:sz w:val="28"/>
          <w:szCs w:val="28"/>
        </w:rPr>
        <w:t>защите</w:t>
      </w:r>
      <w:r w:rsidR="00AB301F">
        <w:rPr>
          <w:sz w:val="28"/>
          <w:szCs w:val="28"/>
        </w:rPr>
        <w:t xml:space="preserve"> </w:t>
      </w:r>
      <w:r w:rsidRPr="00FD180B">
        <w:rPr>
          <w:sz w:val="28"/>
          <w:szCs w:val="28"/>
        </w:rPr>
        <w:t>инвалидов</w:t>
      </w:r>
      <w:proofErr w:type="gramEnd"/>
    </w:p>
    <w:p w:rsidR="00B21A19" w:rsidRPr="00432B54" w:rsidRDefault="0051040C" w:rsidP="00432B54">
      <w:pPr>
        <w:pStyle w:val="aff"/>
        <w:numPr>
          <w:ilvl w:val="2"/>
          <w:numId w:val="11"/>
        </w:numPr>
        <w:tabs>
          <w:tab w:val="left" w:pos="1560"/>
        </w:tabs>
        <w:autoSpaceDE w:val="0"/>
        <w:autoSpaceDN w:val="0"/>
        <w:adjustRightInd w:val="0"/>
        <w:ind w:left="0" w:firstLine="709"/>
        <w:jc w:val="both"/>
        <w:rPr>
          <w:bCs/>
          <w:sz w:val="28"/>
          <w:szCs w:val="28"/>
        </w:rPr>
      </w:pPr>
      <w:r w:rsidRPr="00432B54">
        <w:rPr>
          <w:bCs/>
          <w:sz w:val="28"/>
          <w:szCs w:val="28"/>
        </w:rPr>
        <w:t>Рабочие</w:t>
      </w:r>
      <w:r w:rsidR="00AB301F" w:rsidRPr="00432B54">
        <w:rPr>
          <w:bCs/>
          <w:sz w:val="28"/>
          <w:szCs w:val="28"/>
        </w:rPr>
        <w:t xml:space="preserve"> </w:t>
      </w:r>
      <w:r w:rsidRPr="00432B54">
        <w:rPr>
          <w:bCs/>
          <w:sz w:val="28"/>
          <w:szCs w:val="28"/>
        </w:rPr>
        <w:t>кабинеты</w:t>
      </w:r>
      <w:r w:rsidR="00AB301F" w:rsidRPr="00432B54">
        <w:rPr>
          <w:bCs/>
          <w:sz w:val="28"/>
          <w:szCs w:val="28"/>
        </w:rPr>
        <w:t xml:space="preserve"> </w:t>
      </w:r>
      <w:r w:rsidR="00100306" w:rsidRPr="00432B54">
        <w:rPr>
          <w:bCs/>
          <w:sz w:val="28"/>
          <w:szCs w:val="28"/>
        </w:rPr>
        <w:t>а</w:t>
      </w:r>
      <w:r w:rsidR="00C76733" w:rsidRPr="00432B54">
        <w:rPr>
          <w:bCs/>
          <w:sz w:val="28"/>
          <w:szCs w:val="28"/>
        </w:rPr>
        <w:t>дминистрации</w:t>
      </w:r>
      <w:r w:rsidR="00AB301F" w:rsidRPr="00432B54">
        <w:rPr>
          <w:bCs/>
          <w:sz w:val="28"/>
          <w:szCs w:val="28"/>
        </w:rPr>
        <w:t xml:space="preserve"> </w:t>
      </w:r>
      <w:r w:rsidR="00100306" w:rsidRPr="00432B54">
        <w:rPr>
          <w:bCs/>
          <w:sz w:val="28"/>
          <w:szCs w:val="28"/>
        </w:rPr>
        <w:t>сельсовета</w:t>
      </w:r>
      <w:r w:rsidR="00AB301F" w:rsidRPr="00432B54">
        <w:rPr>
          <w:bCs/>
          <w:sz w:val="28"/>
          <w:szCs w:val="28"/>
        </w:rPr>
        <w:t xml:space="preserve"> </w:t>
      </w:r>
      <w:r w:rsidRPr="00432B54">
        <w:rPr>
          <w:bCs/>
          <w:sz w:val="28"/>
          <w:szCs w:val="28"/>
        </w:rPr>
        <w:t>должны</w:t>
      </w:r>
      <w:r w:rsidR="00AB301F" w:rsidRPr="00432B54">
        <w:rPr>
          <w:bCs/>
          <w:sz w:val="28"/>
          <w:szCs w:val="28"/>
        </w:rPr>
        <w:t xml:space="preserve"> </w:t>
      </w:r>
      <w:r w:rsidRPr="00432B54">
        <w:rPr>
          <w:bCs/>
          <w:sz w:val="28"/>
          <w:szCs w:val="28"/>
        </w:rPr>
        <w:t>соответствовать</w:t>
      </w:r>
      <w:r w:rsidR="00AB301F" w:rsidRPr="00432B54">
        <w:rPr>
          <w:bCs/>
          <w:sz w:val="28"/>
          <w:szCs w:val="28"/>
        </w:rPr>
        <w:t xml:space="preserve"> </w:t>
      </w:r>
      <w:r w:rsidRPr="00432B54">
        <w:rPr>
          <w:bCs/>
          <w:sz w:val="28"/>
          <w:szCs w:val="28"/>
        </w:rPr>
        <w:t>санитарно-эпидемиологическим</w:t>
      </w:r>
      <w:r w:rsidR="00AB301F" w:rsidRPr="00432B54">
        <w:rPr>
          <w:bCs/>
          <w:sz w:val="28"/>
          <w:szCs w:val="28"/>
        </w:rPr>
        <w:t xml:space="preserve"> </w:t>
      </w:r>
      <w:r w:rsidRPr="00432B54">
        <w:rPr>
          <w:bCs/>
          <w:sz w:val="28"/>
          <w:szCs w:val="28"/>
        </w:rPr>
        <w:t>правилам</w:t>
      </w:r>
      <w:r w:rsidR="00AB301F" w:rsidRPr="00432B54">
        <w:rPr>
          <w:bCs/>
          <w:sz w:val="28"/>
          <w:szCs w:val="28"/>
        </w:rPr>
        <w:t xml:space="preserve"> </w:t>
      </w:r>
      <w:r w:rsidRPr="00432B54">
        <w:rPr>
          <w:bCs/>
          <w:sz w:val="28"/>
          <w:szCs w:val="28"/>
        </w:rPr>
        <w:t>и</w:t>
      </w:r>
      <w:r w:rsidR="00AB301F" w:rsidRPr="00432B54">
        <w:rPr>
          <w:bCs/>
          <w:sz w:val="28"/>
          <w:szCs w:val="28"/>
        </w:rPr>
        <w:t xml:space="preserve"> </w:t>
      </w:r>
      <w:r w:rsidRPr="00432B54">
        <w:rPr>
          <w:bCs/>
          <w:sz w:val="28"/>
          <w:szCs w:val="28"/>
        </w:rPr>
        <w:t>нормативам.</w:t>
      </w:r>
      <w:r w:rsidR="00AB301F" w:rsidRPr="00432B54">
        <w:rPr>
          <w:bCs/>
          <w:sz w:val="28"/>
          <w:szCs w:val="28"/>
        </w:rPr>
        <w:t xml:space="preserve"> </w:t>
      </w:r>
      <w:r w:rsidRPr="00432B54">
        <w:rPr>
          <w:bCs/>
          <w:sz w:val="28"/>
          <w:szCs w:val="28"/>
        </w:rPr>
        <w:t>Помещения</w:t>
      </w:r>
      <w:r w:rsidR="00AB301F" w:rsidRPr="00432B54">
        <w:rPr>
          <w:bCs/>
          <w:sz w:val="28"/>
          <w:szCs w:val="28"/>
        </w:rPr>
        <w:t xml:space="preserve"> </w:t>
      </w:r>
      <w:r w:rsidRPr="00432B54">
        <w:rPr>
          <w:bCs/>
          <w:sz w:val="28"/>
          <w:szCs w:val="28"/>
        </w:rPr>
        <w:t>должны</w:t>
      </w:r>
      <w:r w:rsidR="00AB301F" w:rsidRPr="00432B54">
        <w:rPr>
          <w:bCs/>
          <w:sz w:val="28"/>
          <w:szCs w:val="28"/>
        </w:rPr>
        <w:t xml:space="preserve"> </w:t>
      </w:r>
      <w:r w:rsidRPr="00432B54">
        <w:rPr>
          <w:bCs/>
          <w:sz w:val="28"/>
          <w:szCs w:val="28"/>
        </w:rPr>
        <w:t>быть</w:t>
      </w:r>
      <w:r w:rsidR="00AB301F" w:rsidRPr="00432B54">
        <w:rPr>
          <w:bCs/>
          <w:sz w:val="28"/>
          <w:szCs w:val="28"/>
        </w:rPr>
        <w:t xml:space="preserve"> </w:t>
      </w:r>
      <w:r w:rsidRPr="00432B54">
        <w:rPr>
          <w:bCs/>
          <w:sz w:val="28"/>
          <w:szCs w:val="28"/>
        </w:rPr>
        <w:t>оборудованы</w:t>
      </w:r>
      <w:r w:rsidR="00AB301F" w:rsidRPr="00432B54">
        <w:rPr>
          <w:bCs/>
          <w:sz w:val="28"/>
          <w:szCs w:val="28"/>
        </w:rPr>
        <w:t xml:space="preserve"> </w:t>
      </w:r>
      <w:r w:rsidRPr="00432B54">
        <w:rPr>
          <w:bCs/>
          <w:sz w:val="28"/>
          <w:szCs w:val="28"/>
        </w:rPr>
        <w:t>противопожарной</w:t>
      </w:r>
      <w:r w:rsidR="00AB301F" w:rsidRPr="00432B54">
        <w:rPr>
          <w:bCs/>
          <w:sz w:val="28"/>
          <w:szCs w:val="28"/>
        </w:rPr>
        <w:t xml:space="preserve"> </w:t>
      </w:r>
      <w:r w:rsidRPr="00432B54">
        <w:rPr>
          <w:bCs/>
          <w:sz w:val="28"/>
          <w:szCs w:val="28"/>
        </w:rPr>
        <w:t>системой</w:t>
      </w:r>
      <w:r w:rsidR="00AB301F" w:rsidRPr="00432B54">
        <w:rPr>
          <w:bCs/>
          <w:sz w:val="28"/>
          <w:szCs w:val="28"/>
        </w:rPr>
        <w:t xml:space="preserve"> </w:t>
      </w:r>
      <w:r w:rsidRPr="00432B54">
        <w:rPr>
          <w:bCs/>
          <w:sz w:val="28"/>
          <w:szCs w:val="28"/>
        </w:rPr>
        <w:t>и</w:t>
      </w:r>
      <w:r w:rsidR="00AB301F" w:rsidRPr="00432B54">
        <w:rPr>
          <w:bCs/>
          <w:sz w:val="28"/>
          <w:szCs w:val="28"/>
        </w:rPr>
        <w:t xml:space="preserve"> </w:t>
      </w:r>
      <w:r w:rsidRPr="00432B54">
        <w:rPr>
          <w:bCs/>
          <w:sz w:val="28"/>
          <w:szCs w:val="28"/>
        </w:rPr>
        <w:t>средствами</w:t>
      </w:r>
      <w:r w:rsidR="00AB301F" w:rsidRPr="00432B54">
        <w:rPr>
          <w:bCs/>
          <w:sz w:val="28"/>
          <w:szCs w:val="28"/>
        </w:rPr>
        <w:t xml:space="preserve"> </w:t>
      </w:r>
      <w:r w:rsidRPr="00432B54">
        <w:rPr>
          <w:bCs/>
          <w:sz w:val="28"/>
          <w:szCs w:val="28"/>
        </w:rPr>
        <w:t>пожаротушения,</w:t>
      </w:r>
      <w:r w:rsidR="00AB301F" w:rsidRPr="00432B54">
        <w:rPr>
          <w:bCs/>
          <w:sz w:val="28"/>
          <w:szCs w:val="28"/>
        </w:rPr>
        <w:t xml:space="preserve"> </w:t>
      </w:r>
      <w:r w:rsidRPr="00432B54">
        <w:rPr>
          <w:bCs/>
          <w:sz w:val="28"/>
          <w:szCs w:val="28"/>
        </w:rPr>
        <w:t>средствами</w:t>
      </w:r>
      <w:r w:rsidR="00AB301F" w:rsidRPr="00432B54">
        <w:rPr>
          <w:bCs/>
          <w:sz w:val="28"/>
          <w:szCs w:val="28"/>
        </w:rPr>
        <w:t xml:space="preserve"> </w:t>
      </w:r>
      <w:r w:rsidRPr="00432B54">
        <w:rPr>
          <w:bCs/>
          <w:sz w:val="28"/>
          <w:szCs w:val="28"/>
        </w:rPr>
        <w:t>оповещения</w:t>
      </w:r>
      <w:r w:rsidR="00AB301F" w:rsidRPr="00432B54">
        <w:rPr>
          <w:bCs/>
          <w:sz w:val="28"/>
          <w:szCs w:val="28"/>
        </w:rPr>
        <w:t xml:space="preserve"> </w:t>
      </w:r>
      <w:r w:rsidRPr="00432B54">
        <w:rPr>
          <w:bCs/>
          <w:sz w:val="28"/>
          <w:szCs w:val="28"/>
        </w:rPr>
        <w:t>о</w:t>
      </w:r>
      <w:r w:rsidR="00AB301F" w:rsidRPr="00432B54">
        <w:rPr>
          <w:bCs/>
          <w:sz w:val="28"/>
          <w:szCs w:val="28"/>
        </w:rPr>
        <w:t xml:space="preserve"> </w:t>
      </w:r>
      <w:r w:rsidRPr="00432B54">
        <w:rPr>
          <w:bCs/>
          <w:sz w:val="28"/>
          <w:szCs w:val="28"/>
        </w:rPr>
        <w:t>возникновении</w:t>
      </w:r>
      <w:r w:rsidR="00AB301F" w:rsidRPr="00432B54">
        <w:rPr>
          <w:bCs/>
          <w:sz w:val="28"/>
          <w:szCs w:val="28"/>
        </w:rPr>
        <w:t xml:space="preserve"> </w:t>
      </w:r>
      <w:r w:rsidRPr="00432B54">
        <w:rPr>
          <w:bCs/>
          <w:sz w:val="28"/>
          <w:szCs w:val="28"/>
        </w:rPr>
        <w:t>чрез</w:t>
      </w:r>
      <w:r w:rsidR="00B21A19" w:rsidRPr="00432B54">
        <w:rPr>
          <w:bCs/>
          <w:sz w:val="28"/>
          <w:szCs w:val="28"/>
        </w:rPr>
        <w:t>вычайной</w:t>
      </w:r>
      <w:r w:rsidR="00AB301F" w:rsidRPr="00432B54">
        <w:rPr>
          <w:bCs/>
          <w:sz w:val="28"/>
          <w:szCs w:val="28"/>
        </w:rPr>
        <w:t xml:space="preserve"> </w:t>
      </w:r>
      <w:r w:rsidR="00B21A19" w:rsidRPr="00432B54">
        <w:rPr>
          <w:bCs/>
          <w:sz w:val="28"/>
          <w:szCs w:val="28"/>
        </w:rPr>
        <w:t>ситуации.</w:t>
      </w:r>
    </w:p>
    <w:p w:rsidR="0051040C" w:rsidRPr="00432B54" w:rsidRDefault="0051040C" w:rsidP="00432B54">
      <w:pPr>
        <w:pStyle w:val="aff"/>
        <w:numPr>
          <w:ilvl w:val="2"/>
          <w:numId w:val="11"/>
        </w:numPr>
        <w:tabs>
          <w:tab w:val="left" w:pos="1560"/>
        </w:tabs>
        <w:autoSpaceDE w:val="0"/>
        <w:autoSpaceDN w:val="0"/>
        <w:adjustRightInd w:val="0"/>
        <w:ind w:left="0" w:firstLine="709"/>
        <w:jc w:val="both"/>
        <w:rPr>
          <w:bCs/>
          <w:sz w:val="28"/>
          <w:szCs w:val="28"/>
        </w:rPr>
      </w:pPr>
      <w:r w:rsidRPr="00432B54">
        <w:rPr>
          <w:bCs/>
          <w:sz w:val="28"/>
          <w:szCs w:val="28"/>
        </w:rPr>
        <w:t>Каждое</w:t>
      </w:r>
      <w:r w:rsidR="00AB301F" w:rsidRPr="00432B54">
        <w:rPr>
          <w:bCs/>
          <w:sz w:val="28"/>
          <w:szCs w:val="28"/>
        </w:rPr>
        <w:t xml:space="preserve"> </w:t>
      </w:r>
      <w:r w:rsidRPr="00432B54">
        <w:rPr>
          <w:bCs/>
          <w:sz w:val="28"/>
          <w:szCs w:val="28"/>
        </w:rPr>
        <w:t>рабочее</w:t>
      </w:r>
      <w:r w:rsidR="00AB301F" w:rsidRPr="00432B54">
        <w:rPr>
          <w:bCs/>
          <w:sz w:val="28"/>
          <w:szCs w:val="28"/>
        </w:rPr>
        <w:t xml:space="preserve"> </w:t>
      </w:r>
      <w:r w:rsidRPr="00432B54">
        <w:rPr>
          <w:bCs/>
          <w:sz w:val="28"/>
          <w:szCs w:val="28"/>
        </w:rPr>
        <w:t>место</w:t>
      </w:r>
      <w:r w:rsidR="00AB301F" w:rsidRPr="00432B54">
        <w:rPr>
          <w:bCs/>
          <w:sz w:val="28"/>
          <w:szCs w:val="28"/>
        </w:rPr>
        <w:t xml:space="preserve"> </w:t>
      </w:r>
      <w:r w:rsidRPr="00432B54">
        <w:rPr>
          <w:bCs/>
          <w:sz w:val="28"/>
          <w:szCs w:val="28"/>
        </w:rPr>
        <w:t>специалистов</w:t>
      </w:r>
      <w:r w:rsidR="00AB301F" w:rsidRPr="00432B54">
        <w:rPr>
          <w:bCs/>
          <w:sz w:val="28"/>
          <w:szCs w:val="28"/>
        </w:rPr>
        <w:t xml:space="preserve"> </w:t>
      </w:r>
      <w:r w:rsidRPr="00432B54">
        <w:rPr>
          <w:bCs/>
          <w:sz w:val="28"/>
          <w:szCs w:val="28"/>
        </w:rPr>
        <w:t>должно</w:t>
      </w:r>
      <w:r w:rsidR="00AB301F" w:rsidRPr="00432B54">
        <w:rPr>
          <w:bCs/>
          <w:sz w:val="28"/>
          <w:szCs w:val="28"/>
        </w:rPr>
        <w:t xml:space="preserve"> </w:t>
      </w:r>
      <w:r w:rsidRPr="00432B54">
        <w:rPr>
          <w:bCs/>
          <w:sz w:val="28"/>
          <w:szCs w:val="28"/>
        </w:rPr>
        <w:t>быть</w:t>
      </w:r>
      <w:r w:rsidR="00AB301F" w:rsidRPr="00432B54">
        <w:rPr>
          <w:bCs/>
          <w:sz w:val="28"/>
          <w:szCs w:val="28"/>
        </w:rPr>
        <w:t xml:space="preserve"> </w:t>
      </w:r>
      <w:r w:rsidRPr="00432B54">
        <w:rPr>
          <w:bCs/>
          <w:sz w:val="28"/>
          <w:szCs w:val="28"/>
        </w:rPr>
        <w:t>оборудовано</w:t>
      </w:r>
      <w:r w:rsidR="00AB301F" w:rsidRPr="00432B54">
        <w:rPr>
          <w:bCs/>
          <w:sz w:val="28"/>
          <w:szCs w:val="28"/>
        </w:rPr>
        <w:t xml:space="preserve"> </w:t>
      </w:r>
      <w:r w:rsidRPr="00432B54">
        <w:rPr>
          <w:bCs/>
          <w:sz w:val="28"/>
          <w:szCs w:val="28"/>
        </w:rPr>
        <w:t>персональным</w:t>
      </w:r>
      <w:r w:rsidR="00AB301F" w:rsidRPr="00432B54">
        <w:rPr>
          <w:bCs/>
          <w:sz w:val="28"/>
          <w:szCs w:val="28"/>
        </w:rPr>
        <w:t xml:space="preserve"> </w:t>
      </w:r>
      <w:r w:rsidRPr="00432B54">
        <w:rPr>
          <w:bCs/>
          <w:sz w:val="28"/>
          <w:szCs w:val="28"/>
        </w:rPr>
        <w:t>компьютером</w:t>
      </w:r>
      <w:r w:rsidR="00AB301F" w:rsidRPr="00432B54">
        <w:rPr>
          <w:bCs/>
          <w:sz w:val="28"/>
          <w:szCs w:val="28"/>
        </w:rPr>
        <w:t xml:space="preserve"> </w:t>
      </w:r>
      <w:r w:rsidRPr="00432B54">
        <w:rPr>
          <w:bCs/>
          <w:sz w:val="28"/>
          <w:szCs w:val="28"/>
        </w:rPr>
        <w:t>с</w:t>
      </w:r>
      <w:r w:rsidR="00AB301F" w:rsidRPr="00432B54">
        <w:rPr>
          <w:bCs/>
          <w:sz w:val="28"/>
          <w:szCs w:val="28"/>
        </w:rPr>
        <w:t xml:space="preserve"> </w:t>
      </w:r>
      <w:r w:rsidRPr="00432B54">
        <w:rPr>
          <w:bCs/>
          <w:sz w:val="28"/>
          <w:szCs w:val="28"/>
        </w:rPr>
        <w:t>возможностью</w:t>
      </w:r>
      <w:r w:rsidR="00AB301F" w:rsidRPr="00432B54">
        <w:rPr>
          <w:bCs/>
          <w:sz w:val="28"/>
          <w:szCs w:val="28"/>
        </w:rPr>
        <w:t xml:space="preserve"> </w:t>
      </w:r>
      <w:r w:rsidRPr="00432B54">
        <w:rPr>
          <w:bCs/>
          <w:sz w:val="28"/>
          <w:szCs w:val="28"/>
        </w:rPr>
        <w:t>доступа</w:t>
      </w:r>
      <w:r w:rsidR="00AB301F" w:rsidRPr="00432B54">
        <w:rPr>
          <w:bCs/>
          <w:sz w:val="28"/>
          <w:szCs w:val="28"/>
        </w:rPr>
        <w:t xml:space="preserve"> </w:t>
      </w:r>
      <w:r w:rsidRPr="00432B54">
        <w:rPr>
          <w:bCs/>
          <w:sz w:val="28"/>
          <w:szCs w:val="28"/>
        </w:rPr>
        <w:t>к</w:t>
      </w:r>
      <w:r w:rsidR="00AB301F" w:rsidRPr="00432B54">
        <w:rPr>
          <w:bCs/>
          <w:sz w:val="28"/>
          <w:szCs w:val="28"/>
        </w:rPr>
        <w:t xml:space="preserve"> </w:t>
      </w:r>
      <w:r w:rsidRPr="00432B54">
        <w:rPr>
          <w:bCs/>
          <w:sz w:val="28"/>
          <w:szCs w:val="28"/>
        </w:rPr>
        <w:t>необходимым</w:t>
      </w:r>
      <w:r w:rsidR="00AB301F" w:rsidRPr="00432B54">
        <w:rPr>
          <w:bCs/>
          <w:sz w:val="28"/>
          <w:szCs w:val="28"/>
        </w:rPr>
        <w:t xml:space="preserve"> </w:t>
      </w:r>
      <w:r w:rsidRPr="00432B54">
        <w:rPr>
          <w:bCs/>
          <w:sz w:val="28"/>
          <w:szCs w:val="28"/>
        </w:rPr>
        <w:t>информационным</w:t>
      </w:r>
      <w:r w:rsidR="00AB301F" w:rsidRPr="00432B54">
        <w:rPr>
          <w:bCs/>
          <w:sz w:val="28"/>
          <w:szCs w:val="28"/>
        </w:rPr>
        <w:t xml:space="preserve"> </w:t>
      </w:r>
      <w:r w:rsidRPr="00432B54">
        <w:rPr>
          <w:bCs/>
          <w:sz w:val="28"/>
          <w:szCs w:val="28"/>
        </w:rPr>
        <w:t>базам</w:t>
      </w:r>
      <w:r w:rsidR="00AB301F" w:rsidRPr="00432B54">
        <w:rPr>
          <w:bCs/>
          <w:sz w:val="28"/>
          <w:szCs w:val="28"/>
        </w:rPr>
        <w:t xml:space="preserve"> </w:t>
      </w:r>
      <w:r w:rsidRPr="00432B54">
        <w:rPr>
          <w:bCs/>
          <w:sz w:val="28"/>
          <w:szCs w:val="28"/>
        </w:rPr>
        <w:t>данных,</w:t>
      </w:r>
      <w:r w:rsidR="00AB301F" w:rsidRPr="00432B54">
        <w:rPr>
          <w:bCs/>
          <w:sz w:val="28"/>
          <w:szCs w:val="28"/>
        </w:rPr>
        <w:t xml:space="preserve"> </w:t>
      </w:r>
      <w:r w:rsidRPr="00432B54">
        <w:rPr>
          <w:bCs/>
          <w:sz w:val="28"/>
          <w:szCs w:val="28"/>
        </w:rPr>
        <w:t>печатающим</w:t>
      </w:r>
      <w:r w:rsidR="00AB301F" w:rsidRPr="00432B54">
        <w:rPr>
          <w:bCs/>
          <w:sz w:val="28"/>
          <w:szCs w:val="28"/>
        </w:rPr>
        <w:t xml:space="preserve"> </w:t>
      </w:r>
      <w:r w:rsidRPr="00432B54">
        <w:rPr>
          <w:bCs/>
          <w:sz w:val="28"/>
          <w:szCs w:val="28"/>
        </w:rPr>
        <w:t>и</w:t>
      </w:r>
      <w:r w:rsidR="00AB301F" w:rsidRPr="00432B54">
        <w:rPr>
          <w:bCs/>
          <w:sz w:val="28"/>
          <w:szCs w:val="28"/>
        </w:rPr>
        <w:t xml:space="preserve"> </w:t>
      </w:r>
      <w:r w:rsidRPr="00432B54">
        <w:rPr>
          <w:bCs/>
          <w:sz w:val="28"/>
          <w:szCs w:val="28"/>
        </w:rPr>
        <w:t>сканирующим</w:t>
      </w:r>
      <w:r w:rsidR="00AB301F" w:rsidRPr="00432B54">
        <w:rPr>
          <w:bCs/>
          <w:sz w:val="28"/>
          <w:szCs w:val="28"/>
        </w:rPr>
        <w:t xml:space="preserve"> </w:t>
      </w:r>
      <w:r w:rsidRPr="00432B54">
        <w:rPr>
          <w:bCs/>
          <w:sz w:val="28"/>
          <w:szCs w:val="28"/>
        </w:rPr>
        <w:t>устройствам,</w:t>
      </w:r>
      <w:r w:rsidR="00AB301F" w:rsidRPr="00432B54">
        <w:rPr>
          <w:bCs/>
          <w:sz w:val="28"/>
          <w:szCs w:val="28"/>
        </w:rPr>
        <w:t xml:space="preserve"> </w:t>
      </w:r>
      <w:r w:rsidRPr="00432B54">
        <w:rPr>
          <w:bCs/>
          <w:sz w:val="28"/>
          <w:szCs w:val="28"/>
        </w:rPr>
        <w:t>бумагой,</w:t>
      </w:r>
      <w:r w:rsidR="00AB301F" w:rsidRPr="00432B54">
        <w:rPr>
          <w:bCs/>
          <w:sz w:val="28"/>
          <w:szCs w:val="28"/>
        </w:rPr>
        <w:t xml:space="preserve"> </w:t>
      </w:r>
      <w:r w:rsidRPr="00432B54">
        <w:rPr>
          <w:bCs/>
          <w:sz w:val="28"/>
          <w:szCs w:val="28"/>
        </w:rPr>
        <w:t>расходными</w:t>
      </w:r>
      <w:r w:rsidR="00AB301F" w:rsidRPr="00432B54">
        <w:rPr>
          <w:bCs/>
          <w:sz w:val="28"/>
          <w:szCs w:val="28"/>
        </w:rPr>
        <w:t xml:space="preserve"> </w:t>
      </w:r>
      <w:r w:rsidRPr="00432B54">
        <w:rPr>
          <w:bCs/>
          <w:sz w:val="28"/>
          <w:szCs w:val="28"/>
        </w:rPr>
        <w:t>материалами,</w:t>
      </w:r>
      <w:r w:rsidR="00AB301F" w:rsidRPr="00432B54">
        <w:rPr>
          <w:bCs/>
          <w:sz w:val="28"/>
          <w:szCs w:val="28"/>
        </w:rPr>
        <w:t xml:space="preserve"> </w:t>
      </w:r>
      <w:r w:rsidRPr="00432B54">
        <w:rPr>
          <w:bCs/>
          <w:sz w:val="28"/>
          <w:szCs w:val="28"/>
        </w:rPr>
        <w:t>канцелярскими</w:t>
      </w:r>
      <w:r w:rsidR="00AB301F" w:rsidRPr="00432B54">
        <w:rPr>
          <w:bCs/>
          <w:sz w:val="28"/>
          <w:szCs w:val="28"/>
        </w:rPr>
        <w:t xml:space="preserve"> </w:t>
      </w:r>
      <w:r w:rsidRPr="00432B54">
        <w:rPr>
          <w:bCs/>
          <w:sz w:val="28"/>
          <w:szCs w:val="28"/>
        </w:rPr>
        <w:t>товарами</w:t>
      </w:r>
      <w:r w:rsidR="00AB301F" w:rsidRPr="00432B54">
        <w:rPr>
          <w:bCs/>
          <w:sz w:val="28"/>
          <w:szCs w:val="28"/>
        </w:rPr>
        <w:t xml:space="preserve"> </w:t>
      </w:r>
      <w:r w:rsidRPr="00432B54">
        <w:rPr>
          <w:bCs/>
          <w:sz w:val="28"/>
          <w:szCs w:val="28"/>
        </w:rPr>
        <w:t>в</w:t>
      </w:r>
      <w:r w:rsidR="00AB301F" w:rsidRPr="00432B54">
        <w:rPr>
          <w:bCs/>
          <w:sz w:val="28"/>
          <w:szCs w:val="28"/>
        </w:rPr>
        <w:t xml:space="preserve"> </w:t>
      </w:r>
      <w:r w:rsidRPr="00432B54">
        <w:rPr>
          <w:bCs/>
          <w:sz w:val="28"/>
          <w:szCs w:val="28"/>
        </w:rPr>
        <w:t>количестве,</w:t>
      </w:r>
      <w:r w:rsidR="00AB301F" w:rsidRPr="00432B54">
        <w:rPr>
          <w:bCs/>
          <w:sz w:val="28"/>
          <w:szCs w:val="28"/>
        </w:rPr>
        <w:t xml:space="preserve"> </w:t>
      </w:r>
      <w:r w:rsidRPr="00432B54">
        <w:rPr>
          <w:bCs/>
          <w:sz w:val="28"/>
          <w:szCs w:val="28"/>
        </w:rPr>
        <w:t>достаточном</w:t>
      </w:r>
      <w:r w:rsidR="00AB301F" w:rsidRPr="00432B54">
        <w:rPr>
          <w:bCs/>
          <w:sz w:val="28"/>
          <w:szCs w:val="28"/>
        </w:rPr>
        <w:t xml:space="preserve"> </w:t>
      </w:r>
      <w:r w:rsidRPr="00432B54">
        <w:rPr>
          <w:bCs/>
          <w:sz w:val="28"/>
          <w:szCs w:val="28"/>
        </w:rPr>
        <w:t>для</w:t>
      </w:r>
      <w:r w:rsidR="00AB301F" w:rsidRPr="00432B54">
        <w:rPr>
          <w:bCs/>
          <w:sz w:val="28"/>
          <w:szCs w:val="28"/>
        </w:rPr>
        <w:t xml:space="preserve"> </w:t>
      </w:r>
      <w:r w:rsidRPr="00432B54">
        <w:rPr>
          <w:bCs/>
          <w:sz w:val="28"/>
          <w:szCs w:val="28"/>
        </w:rPr>
        <w:t>предоставления</w:t>
      </w:r>
      <w:r w:rsidR="00AB301F" w:rsidRPr="00432B54">
        <w:rPr>
          <w:bCs/>
          <w:sz w:val="28"/>
          <w:szCs w:val="28"/>
        </w:rPr>
        <w:t xml:space="preserve"> </w:t>
      </w:r>
      <w:r w:rsidRPr="00432B54">
        <w:rPr>
          <w:bCs/>
          <w:sz w:val="28"/>
          <w:szCs w:val="28"/>
        </w:rPr>
        <w:t>муниципальной</w:t>
      </w:r>
      <w:r w:rsidR="00AB301F" w:rsidRPr="00432B54">
        <w:rPr>
          <w:bCs/>
          <w:sz w:val="28"/>
          <w:szCs w:val="28"/>
        </w:rPr>
        <w:t xml:space="preserve"> </w:t>
      </w:r>
      <w:r w:rsidRPr="00432B54">
        <w:rPr>
          <w:bCs/>
          <w:sz w:val="28"/>
          <w:szCs w:val="28"/>
        </w:rPr>
        <w:t>услуги.</w:t>
      </w:r>
      <w:r w:rsidR="00AB301F" w:rsidRPr="00432B54">
        <w:rPr>
          <w:bCs/>
          <w:sz w:val="28"/>
          <w:szCs w:val="28"/>
        </w:rPr>
        <w:t xml:space="preserve"> </w:t>
      </w:r>
    </w:p>
    <w:p w:rsidR="0051040C" w:rsidRPr="00FD180B" w:rsidRDefault="00100306" w:rsidP="00E5739A">
      <w:pPr>
        <w:widowControl w:val="0"/>
        <w:autoSpaceDE w:val="0"/>
        <w:autoSpaceDN w:val="0"/>
        <w:adjustRightInd w:val="0"/>
        <w:jc w:val="both"/>
        <w:rPr>
          <w:color w:val="000000"/>
          <w:sz w:val="28"/>
          <w:szCs w:val="28"/>
        </w:rPr>
      </w:pPr>
      <w:r w:rsidRPr="00FD180B">
        <w:rPr>
          <w:color w:val="000000"/>
          <w:sz w:val="28"/>
          <w:szCs w:val="28"/>
        </w:rPr>
        <w:t>М</w:t>
      </w:r>
      <w:r w:rsidR="0051040C" w:rsidRPr="00FD180B">
        <w:rPr>
          <w:color w:val="000000"/>
          <w:sz w:val="28"/>
          <w:szCs w:val="28"/>
        </w:rPr>
        <w:t>еста</w:t>
      </w:r>
      <w:r w:rsidR="00AB301F">
        <w:rPr>
          <w:color w:val="000000"/>
          <w:sz w:val="28"/>
          <w:szCs w:val="28"/>
        </w:rPr>
        <w:t xml:space="preserve"> </w:t>
      </w:r>
      <w:r w:rsidR="0051040C" w:rsidRPr="00FD180B">
        <w:rPr>
          <w:color w:val="000000"/>
          <w:sz w:val="28"/>
          <w:szCs w:val="28"/>
        </w:rPr>
        <w:t>ожидания</w:t>
      </w:r>
      <w:r w:rsidR="00AB301F">
        <w:rPr>
          <w:color w:val="000000"/>
          <w:sz w:val="28"/>
          <w:szCs w:val="28"/>
        </w:rPr>
        <w:t xml:space="preserve"> </w:t>
      </w:r>
      <w:r w:rsidR="0051040C" w:rsidRPr="00FD180B">
        <w:rPr>
          <w:color w:val="000000"/>
          <w:sz w:val="28"/>
          <w:szCs w:val="28"/>
        </w:rPr>
        <w:t>должны</w:t>
      </w:r>
      <w:r w:rsidR="00AB301F">
        <w:rPr>
          <w:color w:val="000000"/>
          <w:sz w:val="28"/>
          <w:szCs w:val="28"/>
        </w:rPr>
        <w:t xml:space="preserve"> </w:t>
      </w:r>
      <w:r w:rsidR="0051040C" w:rsidRPr="00FD180B">
        <w:rPr>
          <w:color w:val="000000"/>
          <w:sz w:val="28"/>
          <w:szCs w:val="28"/>
        </w:rPr>
        <w:t>быть</w:t>
      </w:r>
      <w:r w:rsidR="00AB301F">
        <w:rPr>
          <w:color w:val="000000"/>
          <w:sz w:val="28"/>
          <w:szCs w:val="28"/>
        </w:rPr>
        <w:t xml:space="preserve"> </w:t>
      </w:r>
      <w:r w:rsidR="0051040C" w:rsidRPr="00FD180B">
        <w:rPr>
          <w:color w:val="000000"/>
          <w:sz w:val="28"/>
          <w:szCs w:val="28"/>
        </w:rPr>
        <w:t>оборудованы</w:t>
      </w:r>
      <w:r w:rsidR="00AB301F">
        <w:rPr>
          <w:color w:val="000000"/>
          <w:sz w:val="28"/>
          <w:szCs w:val="28"/>
        </w:rPr>
        <w:t xml:space="preserve"> </w:t>
      </w:r>
      <w:r w:rsidR="0051040C" w:rsidRPr="00FD180B">
        <w:rPr>
          <w:color w:val="000000"/>
          <w:sz w:val="28"/>
          <w:szCs w:val="28"/>
        </w:rPr>
        <w:t>стульями</w:t>
      </w:r>
      <w:r w:rsidR="00AB301F">
        <w:rPr>
          <w:color w:val="000000"/>
          <w:sz w:val="28"/>
          <w:szCs w:val="28"/>
        </w:rPr>
        <w:t xml:space="preserve"> </w:t>
      </w:r>
      <w:r w:rsidR="0051040C" w:rsidRPr="00FD180B">
        <w:rPr>
          <w:color w:val="000000"/>
          <w:sz w:val="28"/>
          <w:szCs w:val="28"/>
        </w:rPr>
        <w:t>(кресельными</w:t>
      </w:r>
      <w:r w:rsidR="00AB301F">
        <w:rPr>
          <w:color w:val="000000"/>
          <w:sz w:val="28"/>
          <w:szCs w:val="28"/>
        </w:rPr>
        <w:t xml:space="preserve"> </w:t>
      </w:r>
      <w:r w:rsidR="0051040C" w:rsidRPr="00FD180B">
        <w:rPr>
          <w:color w:val="000000"/>
          <w:sz w:val="28"/>
          <w:szCs w:val="28"/>
        </w:rPr>
        <w:t>секциями</w:t>
      </w:r>
      <w:r w:rsidRPr="00FD180B">
        <w:rPr>
          <w:color w:val="000000"/>
          <w:sz w:val="28"/>
          <w:szCs w:val="28"/>
        </w:rPr>
        <w:t>)</w:t>
      </w:r>
      <w:r w:rsidR="00AB301F">
        <w:rPr>
          <w:color w:val="000000"/>
          <w:sz w:val="28"/>
          <w:szCs w:val="28"/>
        </w:rPr>
        <w:t xml:space="preserve"> </w:t>
      </w:r>
      <w:r w:rsidRPr="00FD180B">
        <w:rPr>
          <w:color w:val="000000"/>
          <w:sz w:val="28"/>
          <w:szCs w:val="28"/>
        </w:rPr>
        <w:t>и</w:t>
      </w:r>
      <w:r w:rsidR="00AB301F">
        <w:rPr>
          <w:color w:val="000000"/>
          <w:sz w:val="28"/>
          <w:szCs w:val="28"/>
        </w:rPr>
        <w:t xml:space="preserve"> </w:t>
      </w:r>
      <w:r w:rsidRPr="00FD180B">
        <w:rPr>
          <w:color w:val="000000"/>
          <w:sz w:val="28"/>
          <w:szCs w:val="28"/>
        </w:rPr>
        <w:t>(или)</w:t>
      </w:r>
      <w:r w:rsidR="00AB301F">
        <w:rPr>
          <w:color w:val="000000"/>
          <w:sz w:val="28"/>
          <w:szCs w:val="28"/>
        </w:rPr>
        <w:t xml:space="preserve"> </w:t>
      </w:r>
      <w:r w:rsidRPr="00FD180B">
        <w:rPr>
          <w:color w:val="000000"/>
          <w:sz w:val="28"/>
          <w:szCs w:val="28"/>
        </w:rPr>
        <w:t>скамьями</w:t>
      </w:r>
      <w:r w:rsidR="00AB301F">
        <w:rPr>
          <w:color w:val="000000"/>
          <w:sz w:val="28"/>
          <w:szCs w:val="28"/>
        </w:rPr>
        <w:t xml:space="preserve"> </w:t>
      </w:r>
      <w:r w:rsidRPr="00FD180B">
        <w:rPr>
          <w:color w:val="000000"/>
          <w:sz w:val="28"/>
          <w:szCs w:val="28"/>
        </w:rPr>
        <w:t>(</w:t>
      </w:r>
      <w:proofErr w:type="spellStart"/>
      <w:r w:rsidRPr="00FD180B">
        <w:rPr>
          <w:color w:val="000000"/>
          <w:sz w:val="28"/>
          <w:szCs w:val="28"/>
        </w:rPr>
        <w:t>банкетками</w:t>
      </w:r>
      <w:proofErr w:type="spellEnd"/>
      <w:r w:rsidRPr="00FD180B">
        <w:rPr>
          <w:color w:val="000000"/>
          <w:sz w:val="28"/>
          <w:szCs w:val="28"/>
        </w:rPr>
        <w:t>).</w:t>
      </w:r>
      <w:r w:rsidR="00AB301F">
        <w:rPr>
          <w:color w:val="000000"/>
          <w:sz w:val="28"/>
          <w:szCs w:val="28"/>
        </w:rPr>
        <w:t xml:space="preserve"> </w:t>
      </w:r>
      <w:r w:rsidRPr="00FD180B">
        <w:rPr>
          <w:color w:val="000000"/>
          <w:sz w:val="28"/>
          <w:szCs w:val="28"/>
        </w:rPr>
        <w:t>К</w:t>
      </w:r>
      <w:r w:rsidR="0051040C" w:rsidRPr="00FD180B">
        <w:rPr>
          <w:color w:val="000000"/>
          <w:sz w:val="28"/>
          <w:szCs w:val="28"/>
        </w:rPr>
        <w:t>оличество</w:t>
      </w:r>
      <w:r w:rsidR="00AB301F">
        <w:rPr>
          <w:color w:val="000000"/>
          <w:sz w:val="28"/>
          <w:szCs w:val="28"/>
        </w:rPr>
        <w:t xml:space="preserve"> </w:t>
      </w:r>
      <w:r w:rsidR="0051040C" w:rsidRPr="00FD180B">
        <w:rPr>
          <w:color w:val="000000"/>
          <w:sz w:val="28"/>
          <w:szCs w:val="28"/>
        </w:rPr>
        <w:t>мест</w:t>
      </w:r>
      <w:r w:rsidR="00AB301F">
        <w:rPr>
          <w:color w:val="000000"/>
          <w:sz w:val="28"/>
          <w:szCs w:val="28"/>
        </w:rPr>
        <w:t xml:space="preserve"> </w:t>
      </w:r>
      <w:r w:rsidR="0051040C" w:rsidRPr="00FD180B">
        <w:rPr>
          <w:color w:val="000000"/>
          <w:sz w:val="28"/>
          <w:szCs w:val="28"/>
        </w:rPr>
        <w:t>ожидания</w:t>
      </w:r>
      <w:r w:rsidR="00AB301F">
        <w:rPr>
          <w:color w:val="000000"/>
          <w:sz w:val="28"/>
          <w:szCs w:val="28"/>
        </w:rPr>
        <w:t xml:space="preserve"> </w:t>
      </w:r>
      <w:r w:rsidR="0051040C" w:rsidRPr="00FD180B">
        <w:rPr>
          <w:color w:val="000000"/>
          <w:sz w:val="28"/>
          <w:szCs w:val="28"/>
        </w:rPr>
        <w:t>определяется</w:t>
      </w:r>
      <w:r w:rsidR="00AB301F">
        <w:rPr>
          <w:color w:val="000000"/>
          <w:sz w:val="28"/>
          <w:szCs w:val="28"/>
        </w:rPr>
        <w:t xml:space="preserve"> </w:t>
      </w:r>
      <w:r w:rsidR="0051040C" w:rsidRPr="00FD180B">
        <w:rPr>
          <w:color w:val="000000"/>
          <w:sz w:val="28"/>
          <w:szCs w:val="28"/>
        </w:rPr>
        <w:t>исходя</w:t>
      </w:r>
      <w:r w:rsidR="00AB301F">
        <w:rPr>
          <w:color w:val="000000"/>
          <w:sz w:val="28"/>
          <w:szCs w:val="28"/>
        </w:rPr>
        <w:t xml:space="preserve"> </w:t>
      </w:r>
      <w:r w:rsidR="0051040C" w:rsidRPr="00FD180B">
        <w:rPr>
          <w:color w:val="000000"/>
          <w:sz w:val="28"/>
          <w:szCs w:val="28"/>
        </w:rPr>
        <w:t>из</w:t>
      </w:r>
      <w:r w:rsidR="00AB301F">
        <w:rPr>
          <w:color w:val="000000"/>
          <w:sz w:val="28"/>
          <w:szCs w:val="28"/>
        </w:rPr>
        <w:t xml:space="preserve"> </w:t>
      </w:r>
      <w:r w:rsidR="0051040C" w:rsidRPr="00FD180B">
        <w:rPr>
          <w:color w:val="000000"/>
          <w:sz w:val="28"/>
          <w:szCs w:val="28"/>
        </w:rPr>
        <w:t>фактической</w:t>
      </w:r>
      <w:r w:rsidR="00AB301F">
        <w:rPr>
          <w:color w:val="000000"/>
          <w:sz w:val="28"/>
          <w:szCs w:val="28"/>
        </w:rPr>
        <w:t xml:space="preserve"> </w:t>
      </w:r>
      <w:r w:rsidR="0051040C" w:rsidRPr="00FD180B">
        <w:rPr>
          <w:color w:val="000000"/>
          <w:sz w:val="28"/>
          <w:szCs w:val="28"/>
        </w:rPr>
        <w:t>нагрузки</w:t>
      </w:r>
      <w:r w:rsidR="00AB301F">
        <w:rPr>
          <w:color w:val="000000"/>
          <w:sz w:val="28"/>
          <w:szCs w:val="28"/>
        </w:rPr>
        <w:t xml:space="preserve"> </w:t>
      </w:r>
      <w:r w:rsidR="0051040C" w:rsidRPr="00FD180B">
        <w:rPr>
          <w:color w:val="000000"/>
          <w:sz w:val="28"/>
          <w:szCs w:val="28"/>
        </w:rPr>
        <w:t>и</w:t>
      </w:r>
      <w:r w:rsidR="00AB301F">
        <w:rPr>
          <w:color w:val="000000"/>
          <w:sz w:val="28"/>
          <w:szCs w:val="28"/>
        </w:rPr>
        <w:t xml:space="preserve"> </w:t>
      </w:r>
      <w:r w:rsidR="0051040C" w:rsidRPr="00FD180B">
        <w:rPr>
          <w:color w:val="000000"/>
          <w:sz w:val="28"/>
          <w:szCs w:val="28"/>
        </w:rPr>
        <w:t>возможностей</w:t>
      </w:r>
      <w:r w:rsidR="00AB301F">
        <w:rPr>
          <w:color w:val="000000"/>
          <w:sz w:val="28"/>
          <w:szCs w:val="28"/>
        </w:rPr>
        <w:t xml:space="preserve"> </w:t>
      </w:r>
      <w:r w:rsidR="0051040C" w:rsidRPr="00FD180B">
        <w:rPr>
          <w:color w:val="000000"/>
          <w:sz w:val="28"/>
          <w:szCs w:val="28"/>
        </w:rPr>
        <w:t>для</w:t>
      </w:r>
      <w:r w:rsidR="00AB301F">
        <w:rPr>
          <w:color w:val="000000"/>
          <w:sz w:val="28"/>
          <w:szCs w:val="28"/>
        </w:rPr>
        <w:t xml:space="preserve"> </w:t>
      </w:r>
      <w:r w:rsidR="0051040C" w:rsidRPr="00FD180B">
        <w:rPr>
          <w:color w:val="000000"/>
          <w:sz w:val="28"/>
          <w:szCs w:val="28"/>
        </w:rPr>
        <w:t>их</w:t>
      </w:r>
      <w:r w:rsidR="00AB301F">
        <w:rPr>
          <w:color w:val="000000"/>
          <w:sz w:val="28"/>
          <w:szCs w:val="28"/>
        </w:rPr>
        <w:t xml:space="preserve"> </w:t>
      </w:r>
      <w:r w:rsidR="0051040C" w:rsidRPr="00FD180B">
        <w:rPr>
          <w:color w:val="000000"/>
          <w:sz w:val="28"/>
          <w:szCs w:val="28"/>
        </w:rPr>
        <w:t>размещения</w:t>
      </w:r>
      <w:r w:rsidR="00AB301F">
        <w:rPr>
          <w:color w:val="000000"/>
          <w:sz w:val="28"/>
          <w:szCs w:val="28"/>
        </w:rPr>
        <w:t xml:space="preserve"> </w:t>
      </w:r>
      <w:r w:rsidR="0051040C" w:rsidRPr="00FD180B">
        <w:rPr>
          <w:color w:val="000000"/>
          <w:sz w:val="28"/>
          <w:szCs w:val="28"/>
        </w:rPr>
        <w:t>в</w:t>
      </w:r>
      <w:r w:rsidR="00AB301F">
        <w:rPr>
          <w:color w:val="000000"/>
          <w:sz w:val="28"/>
          <w:szCs w:val="28"/>
        </w:rPr>
        <w:t xml:space="preserve"> </w:t>
      </w:r>
      <w:r w:rsidR="0051040C" w:rsidRPr="00FD180B">
        <w:rPr>
          <w:color w:val="000000"/>
          <w:sz w:val="28"/>
          <w:szCs w:val="28"/>
        </w:rPr>
        <w:t>здании,</w:t>
      </w:r>
      <w:r w:rsidR="00AB301F">
        <w:rPr>
          <w:color w:val="000000"/>
          <w:sz w:val="28"/>
          <w:szCs w:val="28"/>
        </w:rPr>
        <w:t xml:space="preserve"> </w:t>
      </w:r>
      <w:r w:rsidR="0051040C" w:rsidRPr="00FD180B">
        <w:rPr>
          <w:color w:val="000000"/>
          <w:sz w:val="28"/>
          <w:szCs w:val="28"/>
        </w:rPr>
        <w:t>но</w:t>
      </w:r>
      <w:r w:rsidR="00AB301F">
        <w:rPr>
          <w:color w:val="000000"/>
          <w:sz w:val="28"/>
          <w:szCs w:val="28"/>
        </w:rPr>
        <w:t xml:space="preserve"> </w:t>
      </w:r>
      <w:r w:rsidR="0051040C" w:rsidRPr="00FD180B">
        <w:rPr>
          <w:color w:val="000000"/>
          <w:sz w:val="28"/>
          <w:szCs w:val="28"/>
        </w:rPr>
        <w:t>не</w:t>
      </w:r>
      <w:r w:rsidR="00AB301F">
        <w:rPr>
          <w:color w:val="000000"/>
          <w:sz w:val="28"/>
          <w:szCs w:val="28"/>
        </w:rPr>
        <w:t xml:space="preserve"> </w:t>
      </w:r>
      <w:r w:rsidR="0051040C" w:rsidRPr="00FD180B">
        <w:rPr>
          <w:color w:val="000000"/>
          <w:sz w:val="28"/>
          <w:szCs w:val="28"/>
        </w:rPr>
        <w:t>может</w:t>
      </w:r>
      <w:r w:rsidR="00AB301F">
        <w:rPr>
          <w:color w:val="000000"/>
          <w:sz w:val="28"/>
          <w:szCs w:val="28"/>
        </w:rPr>
        <w:t xml:space="preserve"> </w:t>
      </w:r>
      <w:r w:rsidR="0051040C" w:rsidRPr="00FD180B">
        <w:rPr>
          <w:color w:val="000000"/>
          <w:sz w:val="28"/>
          <w:szCs w:val="28"/>
        </w:rPr>
        <w:t>составлять</w:t>
      </w:r>
      <w:r w:rsidR="00AB301F">
        <w:rPr>
          <w:color w:val="000000"/>
          <w:sz w:val="28"/>
          <w:szCs w:val="28"/>
        </w:rPr>
        <w:t xml:space="preserve"> </w:t>
      </w:r>
      <w:r w:rsidR="0051040C" w:rsidRPr="00FD180B">
        <w:rPr>
          <w:color w:val="000000"/>
          <w:sz w:val="28"/>
          <w:szCs w:val="28"/>
        </w:rPr>
        <w:t>менее</w:t>
      </w:r>
      <w:r w:rsidR="00AB301F">
        <w:rPr>
          <w:color w:val="000000"/>
          <w:sz w:val="28"/>
          <w:szCs w:val="28"/>
        </w:rPr>
        <w:t xml:space="preserve"> </w:t>
      </w:r>
      <w:r w:rsidR="0051040C" w:rsidRPr="00FD180B">
        <w:rPr>
          <w:color w:val="000000"/>
          <w:sz w:val="28"/>
          <w:szCs w:val="28"/>
        </w:rPr>
        <w:t>3</w:t>
      </w:r>
      <w:r w:rsidR="00AB301F">
        <w:rPr>
          <w:color w:val="000000"/>
          <w:sz w:val="28"/>
          <w:szCs w:val="28"/>
        </w:rPr>
        <w:t xml:space="preserve"> </w:t>
      </w:r>
      <w:r w:rsidR="0051040C" w:rsidRPr="00FD180B">
        <w:rPr>
          <w:color w:val="000000"/>
          <w:sz w:val="28"/>
          <w:szCs w:val="28"/>
        </w:rPr>
        <w:t>мест.</w:t>
      </w:r>
    </w:p>
    <w:p w:rsidR="0051040C" w:rsidRPr="00432B54" w:rsidRDefault="0051040C" w:rsidP="00432B54">
      <w:pPr>
        <w:pStyle w:val="aff"/>
        <w:numPr>
          <w:ilvl w:val="2"/>
          <w:numId w:val="11"/>
        </w:numPr>
        <w:tabs>
          <w:tab w:val="left" w:pos="1560"/>
        </w:tabs>
        <w:autoSpaceDE w:val="0"/>
        <w:autoSpaceDN w:val="0"/>
        <w:adjustRightInd w:val="0"/>
        <w:ind w:left="0" w:firstLine="709"/>
        <w:jc w:val="both"/>
        <w:rPr>
          <w:bCs/>
          <w:sz w:val="28"/>
          <w:szCs w:val="28"/>
        </w:rPr>
      </w:pPr>
      <w:r w:rsidRPr="00432B54">
        <w:rPr>
          <w:bCs/>
          <w:sz w:val="28"/>
          <w:szCs w:val="28"/>
        </w:rPr>
        <w:t>Требования</w:t>
      </w:r>
      <w:r w:rsidR="00AB301F" w:rsidRPr="00432B54">
        <w:rPr>
          <w:bCs/>
          <w:sz w:val="28"/>
          <w:szCs w:val="28"/>
        </w:rPr>
        <w:t xml:space="preserve"> </w:t>
      </w:r>
      <w:r w:rsidRPr="00432B54">
        <w:rPr>
          <w:bCs/>
          <w:sz w:val="28"/>
          <w:szCs w:val="28"/>
        </w:rPr>
        <w:t>к</w:t>
      </w:r>
      <w:r w:rsidR="00AB301F" w:rsidRPr="00432B54">
        <w:rPr>
          <w:bCs/>
          <w:sz w:val="28"/>
          <w:szCs w:val="28"/>
        </w:rPr>
        <w:t xml:space="preserve"> </w:t>
      </w:r>
      <w:r w:rsidRPr="00432B54">
        <w:rPr>
          <w:bCs/>
          <w:sz w:val="28"/>
          <w:szCs w:val="28"/>
        </w:rPr>
        <w:t>оформлению</w:t>
      </w:r>
      <w:r w:rsidR="00AB301F" w:rsidRPr="00432B54">
        <w:rPr>
          <w:bCs/>
          <w:sz w:val="28"/>
          <w:szCs w:val="28"/>
        </w:rPr>
        <w:t xml:space="preserve"> </w:t>
      </w:r>
      <w:r w:rsidRPr="00432B54">
        <w:rPr>
          <w:bCs/>
          <w:sz w:val="28"/>
          <w:szCs w:val="28"/>
        </w:rPr>
        <w:t>входа</w:t>
      </w:r>
      <w:r w:rsidR="00AB301F" w:rsidRPr="00432B54">
        <w:rPr>
          <w:bCs/>
          <w:sz w:val="28"/>
          <w:szCs w:val="28"/>
        </w:rPr>
        <w:t xml:space="preserve"> </w:t>
      </w:r>
      <w:r w:rsidRPr="00432B54">
        <w:rPr>
          <w:bCs/>
          <w:sz w:val="28"/>
          <w:szCs w:val="28"/>
        </w:rPr>
        <w:t>в</w:t>
      </w:r>
      <w:r w:rsidR="00AB301F" w:rsidRPr="00432B54">
        <w:rPr>
          <w:bCs/>
          <w:sz w:val="28"/>
          <w:szCs w:val="28"/>
        </w:rPr>
        <w:t xml:space="preserve"> </w:t>
      </w:r>
      <w:r w:rsidRPr="00432B54">
        <w:rPr>
          <w:bCs/>
          <w:sz w:val="28"/>
          <w:szCs w:val="28"/>
        </w:rPr>
        <w:t>здание:</w:t>
      </w:r>
    </w:p>
    <w:p w:rsidR="0051040C" w:rsidRPr="00FD180B" w:rsidRDefault="00392C87" w:rsidP="00E5739A">
      <w:pPr>
        <w:widowControl w:val="0"/>
        <w:autoSpaceDE w:val="0"/>
        <w:autoSpaceDN w:val="0"/>
        <w:adjustRightInd w:val="0"/>
        <w:jc w:val="both"/>
        <w:rPr>
          <w:color w:val="000000"/>
          <w:sz w:val="28"/>
          <w:szCs w:val="28"/>
        </w:rPr>
      </w:pPr>
      <w:r w:rsidRPr="00FD180B">
        <w:rPr>
          <w:color w:val="000000"/>
          <w:sz w:val="28"/>
          <w:szCs w:val="28"/>
        </w:rPr>
        <w:t>-</w:t>
      </w:r>
      <w:r w:rsidR="00AB301F">
        <w:rPr>
          <w:color w:val="000000"/>
          <w:sz w:val="28"/>
          <w:szCs w:val="28"/>
        </w:rPr>
        <w:t xml:space="preserve"> </w:t>
      </w:r>
      <w:r w:rsidR="0051040C" w:rsidRPr="00FD180B">
        <w:rPr>
          <w:color w:val="000000"/>
          <w:sz w:val="28"/>
          <w:szCs w:val="28"/>
        </w:rPr>
        <w:t>здание</w:t>
      </w:r>
      <w:r w:rsidR="00AB301F">
        <w:rPr>
          <w:color w:val="000000"/>
          <w:sz w:val="28"/>
          <w:szCs w:val="28"/>
        </w:rPr>
        <w:t xml:space="preserve"> </w:t>
      </w:r>
      <w:r w:rsidR="0051040C" w:rsidRPr="00FD180B">
        <w:rPr>
          <w:color w:val="000000"/>
          <w:sz w:val="28"/>
          <w:szCs w:val="28"/>
        </w:rPr>
        <w:t>должно</w:t>
      </w:r>
      <w:r w:rsidR="00AB301F">
        <w:rPr>
          <w:color w:val="000000"/>
          <w:sz w:val="28"/>
          <w:szCs w:val="28"/>
        </w:rPr>
        <w:t xml:space="preserve"> </w:t>
      </w:r>
      <w:r w:rsidR="0051040C" w:rsidRPr="00FD180B">
        <w:rPr>
          <w:color w:val="000000"/>
          <w:sz w:val="28"/>
          <w:szCs w:val="28"/>
        </w:rPr>
        <w:t>быть</w:t>
      </w:r>
      <w:r w:rsidR="00AB301F">
        <w:rPr>
          <w:color w:val="000000"/>
          <w:sz w:val="28"/>
          <w:szCs w:val="28"/>
        </w:rPr>
        <w:t xml:space="preserve"> </w:t>
      </w:r>
      <w:r w:rsidR="0051040C" w:rsidRPr="00FD180B">
        <w:rPr>
          <w:color w:val="000000"/>
          <w:sz w:val="28"/>
          <w:szCs w:val="28"/>
        </w:rPr>
        <w:t>оборудовано</w:t>
      </w:r>
      <w:r w:rsidR="00AB301F">
        <w:rPr>
          <w:color w:val="000000"/>
          <w:sz w:val="28"/>
          <w:szCs w:val="28"/>
        </w:rPr>
        <w:t xml:space="preserve"> </w:t>
      </w:r>
      <w:r w:rsidR="0051040C" w:rsidRPr="00FD180B">
        <w:rPr>
          <w:color w:val="000000"/>
          <w:sz w:val="28"/>
          <w:szCs w:val="28"/>
        </w:rPr>
        <w:t>удобной</w:t>
      </w:r>
      <w:r w:rsidR="00AB301F">
        <w:rPr>
          <w:color w:val="000000"/>
          <w:sz w:val="28"/>
          <w:szCs w:val="28"/>
        </w:rPr>
        <w:t xml:space="preserve"> </w:t>
      </w:r>
      <w:r w:rsidR="0051040C" w:rsidRPr="00FD180B">
        <w:rPr>
          <w:color w:val="000000"/>
          <w:sz w:val="28"/>
          <w:szCs w:val="28"/>
        </w:rPr>
        <w:t>лестницей</w:t>
      </w:r>
      <w:r w:rsidR="00AB301F">
        <w:rPr>
          <w:color w:val="000000"/>
          <w:sz w:val="28"/>
          <w:szCs w:val="28"/>
        </w:rPr>
        <w:t xml:space="preserve"> </w:t>
      </w:r>
      <w:r w:rsidR="0051040C" w:rsidRPr="00FD180B">
        <w:rPr>
          <w:color w:val="000000"/>
          <w:sz w:val="28"/>
          <w:szCs w:val="28"/>
        </w:rPr>
        <w:t>с</w:t>
      </w:r>
      <w:r w:rsidR="00AB301F">
        <w:rPr>
          <w:color w:val="000000"/>
          <w:sz w:val="28"/>
          <w:szCs w:val="28"/>
        </w:rPr>
        <w:t xml:space="preserve"> </w:t>
      </w:r>
      <w:r w:rsidR="0051040C" w:rsidRPr="00FD180B">
        <w:rPr>
          <w:color w:val="000000"/>
          <w:sz w:val="28"/>
          <w:szCs w:val="28"/>
        </w:rPr>
        <w:t>поручнями</w:t>
      </w:r>
      <w:r w:rsidR="00AB301F">
        <w:rPr>
          <w:color w:val="000000"/>
          <w:sz w:val="28"/>
          <w:szCs w:val="28"/>
        </w:rPr>
        <w:t xml:space="preserve"> </w:t>
      </w:r>
      <w:r w:rsidR="0051040C" w:rsidRPr="00FD180B">
        <w:rPr>
          <w:color w:val="000000"/>
          <w:sz w:val="28"/>
          <w:szCs w:val="28"/>
        </w:rPr>
        <w:t>для</w:t>
      </w:r>
      <w:r w:rsidR="00AB301F">
        <w:rPr>
          <w:color w:val="000000"/>
          <w:sz w:val="28"/>
          <w:szCs w:val="28"/>
        </w:rPr>
        <w:t xml:space="preserve"> </w:t>
      </w:r>
      <w:r w:rsidR="0051040C" w:rsidRPr="00FD180B">
        <w:rPr>
          <w:color w:val="000000"/>
          <w:sz w:val="28"/>
          <w:szCs w:val="28"/>
        </w:rPr>
        <w:t>свободного</w:t>
      </w:r>
      <w:r w:rsidR="00AB301F">
        <w:rPr>
          <w:color w:val="000000"/>
          <w:sz w:val="28"/>
          <w:szCs w:val="28"/>
        </w:rPr>
        <w:t xml:space="preserve"> </w:t>
      </w:r>
      <w:r w:rsidR="0051040C" w:rsidRPr="00FD180B">
        <w:rPr>
          <w:color w:val="000000"/>
          <w:sz w:val="28"/>
          <w:szCs w:val="28"/>
        </w:rPr>
        <w:t>доступа</w:t>
      </w:r>
      <w:r w:rsidR="00AB301F">
        <w:rPr>
          <w:color w:val="000000"/>
          <w:sz w:val="28"/>
          <w:szCs w:val="28"/>
        </w:rPr>
        <w:t xml:space="preserve"> </w:t>
      </w:r>
      <w:r w:rsidR="0051040C" w:rsidRPr="00FD180B">
        <w:rPr>
          <w:color w:val="000000"/>
          <w:sz w:val="28"/>
          <w:szCs w:val="28"/>
        </w:rPr>
        <w:t>заявителей</w:t>
      </w:r>
      <w:r w:rsidR="00AB301F">
        <w:rPr>
          <w:color w:val="000000"/>
          <w:sz w:val="28"/>
          <w:szCs w:val="28"/>
        </w:rPr>
        <w:t xml:space="preserve"> </w:t>
      </w:r>
      <w:r w:rsidR="0051040C" w:rsidRPr="00FD180B">
        <w:rPr>
          <w:color w:val="000000"/>
          <w:sz w:val="28"/>
          <w:szCs w:val="28"/>
        </w:rPr>
        <w:t>в</w:t>
      </w:r>
      <w:r w:rsidR="00AB301F">
        <w:rPr>
          <w:color w:val="000000"/>
          <w:sz w:val="28"/>
          <w:szCs w:val="28"/>
        </w:rPr>
        <w:t xml:space="preserve"> </w:t>
      </w:r>
      <w:r w:rsidR="0051040C" w:rsidRPr="00FD180B">
        <w:rPr>
          <w:color w:val="000000"/>
          <w:sz w:val="28"/>
          <w:szCs w:val="28"/>
        </w:rPr>
        <w:t>помещение;</w:t>
      </w:r>
    </w:p>
    <w:p w:rsidR="0051040C" w:rsidRPr="00FD180B" w:rsidRDefault="00392C87" w:rsidP="00E5739A">
      <w:pPr>
        <w:widowControl w:val="0"/>
        <w:autoSpaceDE w:val="0"/>
        <w:autoSpaceDN w:val="0"/>
        <w:adjustRightInd w:val="0"/>
        <w:jc w:val="both"/>
        <w:rPr>
          <w:color w:val="000000"/>
          <w:sz w:val="28"/>
          <w:szCs w:val="28"/>
        </w:rPr>
      </w:pPr>
      <w:r w:rsidRPr="00FD180B">
        <w:rPr>
          <w:color w:val="000000"/>
          <w:sz w:val="28"/>
          <w:szCs w:val="28"/>
        </w:rPr>
        <w:t>-</w:t>
      </w:r>
      <w:r w:rsidR="00AB301F">
        <w:rPr>
          <w:color w:val="000000"/>
          <w:sz w:val="28"/>
          <w:szCs w:val="28"/>
        </w:rPr>
        <w:t xml:space="preserve"> </w:t>
      </w:r>
      <w:r w:rsidR="0051040C" w:rsidRPr="00FD180B">
        <w:rPr>
          <w:color w:val="000000"/>
          <w:sz w:val="28"/>
          <w:szCs w:val="28"/>
        </w:rPr>
        <w:t>центральный</w:t>
      </w:r>
      <w:r w:rsidR="00AB301F">
        <w:rPr>
          <w:color w:val="000000"/>
          <w:sz w:val="28"/>
          <w:szCs w:val="28"/>
        </w:rPr>
        <w:t xml:space="preserve"> </w:t>
      </w:r>
      <w:r w:rsidR="0051040C" w:rsidRPr="00FD180B">
        <w:rPr>
          <w:color w:val="000000"/>
          <w:sz w:val="28"/>
          <w:szCs w:val="28"/>
        </w:rPr>
        <w:t>вход</w:t>
      </w:r>
      <w:r w:rsidR="00AB301F">
        <w:rPr>
          <w:color w:val="000000"/>
          <w:sz w:val="28"/>
          <w:szCs w:val="28"/>
        </w:rPr>
        <w:t xml:space="preserve"> </w:t>
      </w:r>
      <w:r w:rsidR="0051040C" w:rsidRPr="00FD180B">
        <w:rPr>
          <w:color w:val="000000"/>
          <w:sz w:val="28"/>
          <w:szCs w:val="28"/>
        </w:rPr>
        <w:t>в</w:t>
      </w:r>
      <w:r w:rsidR="00AB301F">
        <w:rPr>
          <w:color w:val="000000"/>
          <w:sz w:val="28"/>
          <w:szCs w:val="28"/>
        </w:rPr>
        <w:t xml:space="preserve"> </w:t>
      </w:r>
      <w:r w:rsidR="0051040C" w:rsidRPr="00FD180B">
        <w:rPr>
          <w:color w:val="000000"/>
          <w:sz w:val="28"/>
          <w:szCs w:val="28"/>
        </w:rPr>
        <w:t>здание</w:t>
      </w:r>
      <w:r w:rsidR="00AB301F">
        <w:rPr>
          <w:color w:val="000000"/>
          <w:sz w:val="28"/>
          <w:szCs w:val="28"/>
        </w:rPr>
        <w:t xml:space="preserve"> </w:t>
      </w:r>
      <w:r w:rsidR="0051040C" w:rsidRPr="00FD180B">
        <w:rPr>
          <w:color w:val="000000"/>
          <w:sz w:val="28"/>
          <w:szCs w:val="28"/>
        </w:rPr>
        <w:t>должен</w:t>
      </w:r>
      <w:r w:rsidR="00AB301F">
        <w:rPr>
          <w:color w:val="000000"/>
          <w:sz w:val="28"/>
          <w:szCs w:val="28"/>
        </w:rPr>
        <w:t xml:space="preserve"> </w:t>
      </w:r>
      <w:r w:rsidR="0051040C" w:rsidRPr="00FD180B">
        <w:rPr>
          <w:color w:val="000000"/>
          <w:sz w:val="28"/>
          <w:szCs w:val="28"/>
        </w:rPr>
        <w:t>быть</w:t>
      </w:r>
      <w:r w:rsidR="00AB301F">
        <w:rPr>
          <w:color w:val="000000"/>
          <w:sz w:val="28"/>
          <w:szCs w:val="28"/>
        </w:rPr>
        <w:t xml:space="preserve"> </w:t>
      </w:r>
      <w:r w:rsidR="0051040C" w:rsidRPr="00FD180B">
        <w:rPr>
          <w:color w:val="000000"/>
          <w:sz w:val="28"/>
          <w:szCs w:val="28"/>
        </w:rPr>
        <w:t>оборудован</w:t>
      </w:r>
      <w:r w:rsidR="00AB301F">
        <w:rPr>
          <w:color w:val="000000"/>
          <w:sz w:val="28"/>
          <w:szCs w:val="28"/>
        </w:rPr>
        <w:t xml:space="preserve"> </w:t>
      </w:r>
      <w:r w:rsidR="0051040C" w:rsidRPr="00FD180B">
        <w:rPr>
          <w:color w:val="000000"/>
          <w:sz w:val="28"/>
          <w:szCs w:val="28"/>
        </w:rPr>
        <w:t>информационной</w:t>
      </w:r>
      <w:r w:rsidR="00AB301F">
        <w:rPr>
          <w:color w:val="000000"/>
          <w:sz w:val="28"/>
          <w:szCs w:val="28"/>
        </w:rPr>
        <w:t xml:space="preserve"> </w:t>
      </w:r>
      <w:r w:rsidR="0051040C" w:rsidRPr="00FD180B">
        <w:rPr>
          <w:color w:val="000000"/>
          <w:sz w:val="28"/>
          <w:szCs w:val="28"/>
        </w:rPr>
        <w:t>табличкой</w:t>
      </w:r>
      <w:r w:rsidR="00AB301F">
        <w:rPr>
          <w:color w:val="000000"/>
          <w:sz w:val="28"/>
          <w:szCs w:val="28"/>
        </w:rPr>
        <w:t xml:space="preserve"> </w:t>
      </w:r>
      <w:r w:rsidR="0051040C" w:rsidRPr="00FD180B">
        <w:rPr>
          <w:color w:val="000000"/>
          <w:sz w:val="28"/>
          <w:szCs w:val="28"/>
        </w:rPr>
        <w:t>(вывеской),</w:t>
      </w:r>
      <w:r w:rsidR="00AB301F">
        <w:rPr>
          <w:color w:val="000000"/>
          <w:sz w:val="28"/>
          <w:szCs w:val="28"/>
        </w:rPr>
        <w:t xml:space="preserve"> </w:t>
      </w:r>
      <w:r w:rsidR="0051040C" w:rsidRPr="00FD180B">
        <w:rPr>
          <w:color w:val="000000"/>
          <w:sz w:val="28"/>
          <w:szCs w:val="28"/>
        </w:rPr>
        <w:t>содержащей</w:t>
      </w:r>
      <w:r w:rsidR="00AB301F">
        <w:rPr>
          <w:color w:val="000000"/>
          <w:sz w:val="28"/>
          <w:szCs w:val="28"/>
        </w:rPr>
        <w:t xml:space="preserve"> </w:t>
      </w:r>
      <w:r w:rsidR="0051040C" w:rsidRPr="00FD180B">
        <w:rPr>
          <w:color w:val="000000"/>
          <w:sz w:val="28"/>
          <w:szCs w:val="28"/>
        </w:rPr>
        <w:t>следующую</w:t>
      </w:r>
      <w:r w:rsidR="00AB301F">
        <w:rPr>
          <w:color w:val="000000"/>
          <w:sz w:val="28"/>
          <w:szCs w:val="28"/>
        </w:rPr>
        <w:t xml:space="preserve"> </w:t>
      </w:r>
      <w:r w:rsidR="0051040C" w:rsidRPr="00FD180B">
        <w:rPr>
          <w:color w:val="000000"/>
          <w:sz w:val="28"/>
          <w:szCs w:val="28"/>
        </w:rPr>
        <w:t>информацию:</w:t>
      </w:r>
    </w:p>
    <w:p w:rsidR="0051040C" w:rsidRPr="00FD180B" w:rsidRDefault="00392C87" w:rsidP="00E5739A">
      <w:pPr>
        <w:widowControl w:val="0"/>
        <w:autoSpaceDE w:val="0"/>
        <w:autoSpaceDN w:val="0"/>
        <w:adjustRightInd w:val="0"/>
        <w:jc w:val="both"/>
        <w:rPr>
          <w:color w:val="000000"/>
          <w:sz w:val="28"/>
          <w:szCs w:val="28"/>
        </w:rPr>
      </w:pPr>
      <w:r w:rsidRPr="00FD180B">
        <w:rPr>
          <w:color w:val="000000"/>
          <w:sz w:val="28"/>
          <w:szCs w:val="28"/>
        </w:rPr>
        <w:t>-</w:t>
      </w:r>
      <w:r w:rsidR="00AB301F">
        <w:rPr>
          <w:color w:val="000000"/>
          <w:sz w:val="28"/>
          <w:szCs w:val="28"/>
        </w:rPr>
        <w:t xml:space="preserve"> </w:t>
      </w:r>
      <w:r w:rsidR="0051040C" w:rsidRPr="00FD180B">
        <w:rPr>
          <w:color w:val="000000"/>
          <w:sz w:val="28"/>
          <w:szCs w:val="28"/>
        </w:rPr>
        <w:t>наименование</w:t>
      </w:r>
      <w:r w:rsidR="00AB301F">
        <w:rPr>
          <w:color w:val="000000"/>
          <w:sz w:val="28"/>
          <w:szCs w:val="28"/>
        </w:rPr>
        <w:t xml:space="preserve"> </w:t>
      </w:r>
      <w:r w:rsidR="00100306" w:rsidRPr="00FD180B">
        <w:rPr>
          <w:color w:val="000000"/>
          <w:sz w:val="28"/>
          <w:szCs w:val="28"/>
        </w:rPr>
        <w:t>а</w:t>
      </w:r>
      <w:r w:rsidR="00C76733" w:rsidRPr="00FD180B">
        <w:rPr>
          <w:color w:val="000000"/>
          <w:sz w:val="28"/>
          <w:szCs w:val="28"/>
        </w:rPr>
        <w:t>дминистрации</w:t>
      </w:r>
      <w:r w:rsidR="00AB301F">
        <w:rPr>
          <w:color w:val="000000"/>
          <w:sz w:val="28"/>
          <w:szCs w:val="28"/>
        </w:rPr>
        <w:t xml:space="preserve"> </w:t>
      </w:r>
      <w:r w:rsidR="00100306" w:rsidRPr="00FD180B">
        <w:rPr>
          <w:color w:val="000000"/>
          <w:sz w:val="28"/>
          <w:szCs w:val="28"/>
        </w:rPr>
        <w:t>сельсовета</w:t>
      </w:r>
      <w:r w:rsidR="0051040C" w:rsidRPr="00FD180B">
        <w:rPr>
          <w:color w:val="000000"/>
          <w:sz w:val="28"/>
          <w:szCs w:val="28"/>
        </w:rPr>
        <w:t>;</w:t>
      </w:r>
    </w:p>
    <w:p w:rsidR="0051040C" w:rsidRPr="00FD180B" w:rsidRDefault="00392C87" w:rsidP="00E5739A">
      <w:pPr>
        <w:widowControl w:val="0"/>
        <w:autoSpaceDE w:val="0"/>
        <w:autoSpaceDN w:val="0"/>
        <w:adjustRightInd w:val="0"/>
        <w:jc w:val="both"/>
        <w:rPr>
          <w:rFonts w:cs="Times New Roman CYR"/>
          <w:color w:val="000000"/>
          <w:sz w:val="28"/>
          <w:szCs w:val="28"/>
        </w:rPr>
      </w:pPr>
      <w:r w:rsidRPr="00FD180B">
        <w:rPr>
          <w:color w:val="000000"/>
          <w:sz w:val="28"/>
          <w:szCs w:val="28"/>
        </w:rPr>
        <w:t>-</w:t>
      </w:r>
      <w:r w:rsidR="00AB301F">
        <w:rPr>
          <w:color w:val="000000"/>
          <w:sz w:val="28"/>
          <w:szCs w:val="28"/>
        </w:rPr>
        <w:t xml:space="preserve"> </w:t>
      </w:r>
      <w:r w:rsidR="0051040C" w:rsidRPr="00FD180B">
        <w:rPr>
          <w:color w:val="000000"/>
          <w:sz w:val="28"/>
          <w:szCs w:val="28"/>
        </w:rPr>
        <w:t>режим</w:t>
      </w:r>
      <w:r w:rsidR="00AB301F">
        <w:rPr>
          <w:rFonts w:cs="Times New Roman CYR"/>
          <w:color w:val="000000"/>
          <w:sz w:val="28"/>
          <w:szCs w:val="28"/>
        </w:rPr>
        <w:t xml:space="preserve"> </w:t>
      </w:r>
      <w:r w:rsidR="0051040C" w:rsidRPr="00FD180B">
        <w:rPr>
          <w:rFonts w:cs="Times New Roman CYR"/>
          <w:color w:val="000000"/>
          <w:sz w:val="28"/>
          <w:szCs w:val="28"/>
        </w:rPr>
        <w:t>работы;</w:t>
      </w:r>
    </w:p>
    <w:p w:rsidR="0051040C" w:rsidRPr="00FD180B" w:rsidRDefault="003F5996" w:rsidP="00E5739A">
      <w:pPr>
        <w:widowControl w:val="0"/>
        <w:autoSpaceDE w:val="0"/>
        <w:autoSpaceDN w:val="0"/>
        <w:adjustRightInd w:val="0"/>
        <w:jc w:val="both"/>
        <w:rPr>
          <w:rFonts w:cs="Times New Roman CYR"/>
          <w:color w:val="000000"/>
          <w:sz w:val="28"/>
          <w:szCs w:val="28"/>
        </w:rPr>
      </w:pPr>
      <w:r w:rsidRPr="00FD180B">
        <w:rPr>
          <w:rFonts w:cs="Times New Roman CYR"/>
          <w:color w:val="000000"/>
          <w:sz w:val="28"/>
          <w:szCs w:val="28"/>
        </w:rPr>
        <w:t>-</w:t>
      </w:r>
      <w:r w:rsidR="00AB301F">
        <w:rPr>
          <w:rFonts w:cs="Times New Roman CYR"/>
          <w:color w:val="000000"/>
          <w:sz w:val="28"/>
          <w:szCs w:val="28"/>
        </w:rPr>
        <w:t xml:space="preserve"> </w:t>
      </w:r>
      <w:r w:rsidR="0051040C" w:rsidRPr="00FD180B">
        <w:rPr>
          <w:rFonts w:cs="Times New Roman CYR"/>
          <w:color w:val="000000"/>
          <w:sz w:val="28"/>
          <w:szCs w:val="28"/>
        </w:rPr>
        <w:t>вход</w:t>
      </w:r>
      <w:r w:rsidR="00AB301F">
        <w:rPr>
          <w:rFonts w:cs="Times New Roman CYR"/>
          <w:color w:val="000000"/>
          <w:sz w:val="28"/>
          <w:szCs w:val="28"/>
        </w:rPr>
        <w:t xml:space="preserve"> </w:t>
      </w:r>
      <w:r w:rsidR="0051040C" w:rsidRPr="00FD180B">
        <w:rPr>
          <w:rFonts w:cs="Times New Roman CYR"/>
          <w:color w:val="000000"/>
          <w:sz w:val="28"/>
          <w:szCs w:val="28"/>
        </w:rPr>
        <w:t>и</w:t>
      </w:r>
      <w:r w:rsidR="00AB301F">
        <w:rPr>
          <w:rFonts w:cs="Times New Roman CYR"/>
          <w:color w:val="000000"/>
          <w:sz w:val="28"/>
          <w:szCs w:val="28"/>
        </w:rPr>
        <w:t xml:space="preserve"> </w:t>
      </w:r>
      <w:r w:rsidR="0051040C" w:rsidRPr="00FD180B">
        <w:rPr>
          <w:rFonts w:cs="Times New Roman CYR"/>
          <w:color w:val="000000"/>
          <w:sz w:val="28"/>
          <w:szCs w:val="28"/>
        </w:rPr>
        <w:t>выход</w:t>
      </w:r>
      <w:r w:rsidR="00AB301F">
        <w:rPr>
          <w:rFonts w:cs="Times New Roman CYR"/>
          <w:color w:val="000000"/>
          <w:sz w:val="28"/>
          <w:szCs w:val="28"/>
        </w:rPr>
        <w:t xml:space="preserve"> </w:t>
      </w:r>
      <w:r w:rsidR="0051040C" w:rsidRPr="00FD180B">
        <w:rPr>
          <w:rFonts w:cs="Times New Roman CYR"/>
          <w:color w:val="000000"/>
          <w:sz w:val="28"/>
          <w:szCs w:val="28"/>
        </w:rPr>
        <w:t>из</w:t>
      </w:r>
      <w:r w:rsidR="00AB301F">
        <w:rPr>
          <w:rFonts w:cs="Times New Roman CYR"/>
          <w:color w:val="000000"/>
          <w:sz w:val="28"/>
          <w:szCs w:val="28"/>
        </w:rPr>
        <w:t xml:space="preserve"> </w:t>
      </w:r>
      <w:r w:rsidR="0051040C" w:rsidRPr="00FD180B">
        <w:rPr>
          <w:rFonts w:cs="Times New Roman CYR"/>
          <w:color w:val="000000"/>
          <w:sz w:val="28"/>
          <w:szCs w:val="28"/>
        </w:rPr>
        <w:t>здания</w:t>
      </w:r>
      <w:r w:rsidR="00AB301F">
        <w:rPr>
          <w:rFonts w:cs="Times New Roman CYR"/>
          <w:color w:val="000000"/>
          <w:sz w:val="28"/>
          <w:szCs w:val="28"/>
        </w:rPr>
        <w:t xml:space="preserve"> </w:t>
      </w:r>
      <w:r w:rsidR="0051040C" w:rsidRPr="00FD180B">
        <w:rPr>
          <w:rFonts w:cs="Times New Roman CYR"/>
          <w:color w:val="000000"/>
          <w:sz w:val="28"/>
          <w:szCs w:val="28"/>
        </w:rPr>
        <w:t>оборудуются</w:t>
      </w:r>
      <w:r w:rsidR="00AB301F">
        <w:rPr>
          <w:rFonts w:cs="Times New Roman CYR"/>
          <w:color w:val="000000"/>
          <w:sz w:val="28"/>
          <w:szCs w:val="28"/>
        </w:rPr>
        <w:t xml:space="preserve"> </w:t>
      </w:r>
      <w:r w:rsidR="0051040C" w:rsidRPr="00FD180B">
        <w:rPr>
          <w:rFonts w:cs="Times New Roman CYR"/>
          <w:color w:val="000000"/>
          <w:sz w:val="28"/>
          <w:szCs w:val="28"/>
        </w:rPr>
        <w:t>соответствующими</w:t>
      </w:r>
      <w:r w:rsidR="00AB301F">
        <w:rPr>
          <w:rFonts w:cs="Times New Roman CYR"/>
          <w:color w:val="000000"/>
          <w:sz w:val="28"/>
          <w:szCs w:val="28"/>
        </w:rPr>
        <w:t xml:space="preserve"> </w:t>
      </w:r>
      <w:r w:rsidR="0051040C" w:rsidRPr="00FD180B">
        <w:rPr>
          <w:rFonts w:cs="Times New Roman CYR"/>
          <w:color w:val="000000"/>
          <w:sz w:val="28"/>
          <w:szCs w:val="28"/>
        </w:rPr>
        <w:t>указателями;</w:t>
      </w:r>
    </w:p>
    <w:p w:rsidR="0051040C" w:rsidRPr="00FD180B" w:rsidRDefault="00392C87" w:rsidP="00E5739A">
      <w:pPr>
        <w:widowControl w:val="0"/>
        <w:autoSpaceDE w:val="0"/>
        <w:autoSpaceDN w:val="0"/>
        <w:adjustRightInd w:val="0"/>
        <w:jc w:val="both"/>
        <w:rPr>
          <w:rFonts w:cs="Times New Roman CYR"/>
          <w:color w:val="000000"/>
          <w:sz w:val="28"/>
          <w:szCs w:val="28"/>
        </w:rPr>
      </w:pPr>
      <w:r w:rsidRPr="00FD180B">
        <w:rPr>
          <w:rFonts w:cs="Times New Roman CYR"/>
          <w:color w:val="000000"/>
          <w:sz w:val="28"/>
          <w:szCs w:val="28"/>
        </w:rPr>
        <w:t>-</w:t>
      </w:r>
      <w:r w:rsidR="00AB301F">
        <w:rPr>
          <w:rFonts w:cs="Times New Roman CYR"/>
          <w:color w:val="000000"/>
          <w:sz w:val="28"/>
          <w:szCs w:val="28"/>
        </w:rPr>
        <w:t xml:space="preserve"> </w:t>
      </w:r>
      <w:r w:rsidR="0051040C" w:rsidRPr="00FD180B">
        <w:rPr>
          <w:rFonts w:cs="Times New Roman CYR"/>
          <w:color w:val="000000"/>
          <w:sz w:val="28"/>
          <w:szCs w:val="28"/>
        </w:rPr>
        <w:t>информационные</w:t>
      </w:r>
      <w:r w:rsidR="00AB301F">
        <w:rPr>
          <w:rFonts w:cs="Times New Roman CYR"/>
          <w:color w:val="000000"/>
          <w:sz w:val="28"/>
          <w:szCs w:val="28"/>
        </w:rPr>
        <w:t xml:space="preserve"> </w:t>
      </w:r>
      <w:r w:rsidR="0051040C" w:rsidRPr="00FD180B">
        <w:rPr>
          <w:rFonts w:cs="Times New Roman CYR"/>
          <w:color w:val="000000"/>
          <w:sz w:val="28"/>
          <w:szCs w:val="28"/>
        </w:rPr>
        <w:t>таблички</w:t>
      </w:r>
      <w:r w:rsidR="00AB301F">
        <w:rPr>
          <w:rFonts w:cs="Times New Roman CYR"/>
          <w:color w:val="000000"/>
          <w:sz w:val="28"/>
          <w:szCs w:val="28"/>
        </w:rPr>
        <w:t xml:space="preserve"> </w:t>
      </w:r>
      <w:r w:rsidR="0051040C" w:rsidRPr="00FD180B">
        <w:rPr>
          <w:rFonts w:cs="Times New Roman CYR"/>
          <w:color w:val="000000"/>
          <w:sz w:val="28"/>
          <w:szCs w:val="28"/>
        </w:rPr>
        <w:t>должны</w:t>
      </w:r>
      <w:r w:rsidR="00AB301F">
        <w:rPr>
          <w:rFonts w:cs="Times New Roman CYR"/>
          <w:color w:val="000000"/>
          <w:sz w:val="28"/>
          <w:szCs w:val="28"/>
        </w:rPr>
        <w:t xml:space="preserve"> </w:t>
      </w:r>
      <w:r w:rsidR="0051040C" w:rsidRPr="00FD180B">
        <w:rPr>
          <w:rFonts w:cs="Times New Roman CYR"/>
          <w:color w:val="000000"/>
          <w:sz w:val="28"/>
          <w:szCs w:val="28"/>
        </w:rPr>
        <w:t>размещаться</w:t>
      </w:r>
      <w:r w:rsidR="00AB301F">
        <w:rPr>
          <w:rFonts w:cs="Times New Roman CYR"/>
          <w:color w:val="000000"/>
          <w:sz w:val="28"/>
          <w:szCs w:val="28"/>
        </w:rPr>
        <w:t xml:space="preserve"> </w:t>
      </w:r>
      <w:r w:rsidR="0051040C" w:rsidRPr="00FD180B">
        <w:rPr>
          <w:rFonts w:cs="Times New Roman CYR"/>
          <w:color w:val="000000"/>
          <w:sz w:val="28"/>
          <w:szCs w:val="28"/>
        </w:rPr>
        <w:t>рядом</w:t>
      </w:r>
      <w:r w:rsidR="00AB301F">
        <w:rPr>
          <w:rFonts w:cs="Times New Roman CYR"/>
          <w:color w:val="000000"/>
          <w:sz w:val="28"/>
          <w:szCs w:val="28"/>
        </w:rPr>
        <w:t xml:space="preserve"> </w:t>
      </w:r>
      <w:r w:rsidR="0051040C" w:rsidRPr="00FD180B">
        <w:rPr>
          <w:rFonts w:cs="Times New Roman CYR"/>
          <w:color w:val="000000"/>
          <w:sz w:val="28"/>
          <w:szCs w:val="28"/>
        </w:rPr>
        <w:t>с</w:t>
      </w:r>
      <w:r w:rsidR="00AB301F">
        <w:rPr>
          <w:rFonts w:cs="Times New Roman CYR"/>
          <w:color w:val="000000"/>
          <w:sz w:val="28"/>
          <w:szCs w:val="28"/>
        </w:rPr>
        <w:t xml:space="preserve"> </w:t>
      </w:r>
      <w:r w:rsidR="0051040C" w:rsidRPr="00FD180B">
        <w:rPr>
          <w:rFonts w:cs="Times New Roman CYR"/>
          <w:color w:val="000000"/>
          <w:sz w:val="28"/>
          <w:szCs w:val="28"/>
        </w:rPr>
        <w:t>входом</w:t>
      </w:r>
      <w:r w:rsidR="00AB301F">
        <w:rPr>
          <w:rFonts w:cs="Times New Roman CYR"/>
          <w:color w:val="000000"/>
          <w:sz w:val="28"/>
          <w:szCs w:val="28"/>
        </w:rPr>
        <w:t xml:space="preserve"> </w:t>
      </w:r>
      <w:r w:rsidR="0051040C" w:rsidRPr="00FD180B">
        <w:rPr>
          <w:rFonts w:cs="Times New Roman CYR"/>
          <w:color w:val="000000"/>
          <w:sz w:val="28"/>
          <w:szCs w:val="28"/>
        </w:rPr>
        <w:t>либо</w:t>
      </w:r>
      <w:r w:rsidR="00AB301F">
        <w:rPr>
          <w:rFonts w:cs="Times New Roman CYR"/>
          <w:color w:val="000000"/>
          <w:sz w:val="28"/>
          <w:szCs w:val="28"/>
        </w:rPr>
        <w:t xml:space="preserve"> </w:t>
      </w:r>
      <w:r w:rsidR="0051040C" w:rsidRPr="00FD180B">
        <w:rPr>
          <w:rFonts w:cs="Times New Roman CYR"/>
          <w:color w:val="000000"/>
          <w:sz w:val="28"/>
          <w:szCs w:val="28"/>
        </w:rPr>
        <w:t>на</w:t>
      </w:r>
      <w:r w:rsidR="00AB301F">
        <w:rPr>
          <w:rFonts w:cs="Times New Roman CYR"/>
          <w:color w:val="000000"/>
          <w:sz w:val="28"/>
          <w:szCs w:val="28"/>
        </w:rPr>
        <w:t xml:space="preserve"> </w:t>
      </w:r>
      <w:r w:rsidR="0051040C" w:rsidRPr="00FD180B">
        <w:rPr>
          <w:rFonts w:cs="Times New Roman CYR"/>
          <w:color w:val="000000"/>
          <w:sz w:val="28"/>
          <w:szCs w:val="28"/>
        </w:rPr>
        <w:t>двери</w:t>
      </w:r>
      <w:r w:rsidR="00AB301F">
        <w:rPr>
          <w:rFonts w:cs="Times New Roman CYR"/>
          <w:color w:val="000000"/>
          <w:sz w:val="28"/>
          <w:szCs w:val="28"/>
        </w:rPr>
        <w:t xml:space="preserve"> </w:t>
      </w:r>
      <w:r w:rsidR="0051040C" w:rsidRPr="00FD180B">
        <w:rPr>
          <w:rFonts w:cs="Times New Roman CYR"/>
          <w:color w:val="000000"/>
          <w:sz w:val="28"/>
          <w:szCs w:val="28"/>
        </w:rPr>
        <w:t>входа</w:t>
      </w:r>
      <w:r w:rsidR="00AB301F">
        <w:rPr>
          <w:rFonts w:cs="Times New Roman CYR"/>
          <w:color w:val="000000"/>
          <w:sz w:val="28"/>
          <w:szCs w:val="28"/>
        </w:rPr>
        <w:t xml:space="preserve"> </w:t>
      </w:r>
      <w:r w:rsidR="0051040C" w:rsidRPr="00FD180B">
        <w:rPr>
          <w:rFonts w:cs="Times New Roman CYR"/>
          <w:color w:val="000000"/>
          <w:sz w:val="28"/>
          <w:szCs w:val="28"/>
        </w:rPr>
        <w:t>так,</w:t>
      </w:r>
      <w:r w:rsidR="00AB301F">
        <w:rPr>
          <w:rFonts w:cs="Times New Roman CYR"/>
          <w:color w:val="000000"/>
          <w:sz w:val="28"/>
          <w:szCs w:val="28"/>
        </w:rPr>
        <w:t xml:space="preserve"> </w:t>
      </w:r>
      <w:r w:rsidR="0051040C" w:rsidRPr="00FD180B">
        <w:rPr>
          <w:rFonts w:cs="Times New Roman CYR"/>
          <w:color w:val="000000"/>
          <w:sz w:val="28"/>
          <w:szCs w:val="28"/>
        </w:rPr>
        <w:t>чтобы</w:t>
      </w:r>
      <w:r w:rsidR="00AB301F">
        <w:rPr>
          <w:rFonts w:cs="Times New Roman CYR"/>
          <w:color w:val="000000"/>
          <w:sz w:val="28"/>
          <w:szCs w:val="28"/>
        </w:rPr>
        <w:t xml:space="preserve"> </w:t>
      </w:r>
      <w:r w:rsidR="0051040C" w:rsidRPr="00FD180B">
        <w:rPr>
          <w:rFonts w:cs="Times New Roman CYR"/>
          <w:color w:val="000000"/>
          <w:sz w:val="28"/>
          <w:szCs w:val="28"/>
        </w:rPr>
        <w:t>их</w:t>
      </w:r>
      <w:r w:rsidR="00AB301F">
        <w:rPr>
          <w:rFonts w:cs="Times New Roman CYR"/>
          <w:color w:val="000000"/>
          <w:sz w:val="28"/>
          <w:szCs w:val="28"/>
        </w:rPr>
        <w:t xml:space="preserve"> </w:t>
      </w:r>
      <w:r w:rsidR="0051040C" w:rsidRPr="00FD180B">
        <w:rPr>
          <w:rFonts w:cs="Times New Roman CYR"/>
          <w:color w:val="000000"/>
          <w:sz w:val="28"/>
          <w:szCs w:val="28"/>
        </w:rPr>
        <w:t>хорошо</w:t>
      </w:r>
      <w:r w:rsidR="00AB301F">
        <w:rPr>
          <w:rFonts w:cs="Times New Roman CYR"/>
          <w:color w:val="000000"/>
          <w:sz w:val="28"/>
          <w:szCs w:val="28"/>
        </w:rPr>
        <w:t xml:space="preserve"> </w:t>
      </w:r>
      <w:r w:rsidR="0051040C" w:rsidRPr="00FD180B">
        <w:rPr>
          <w:rFonts w:cs="Times New Roman CYR"/>
          <w:color w:val="000000"/>
          <w:sz w:val="28"/>
          <w:szCs w:val="28"/>
        </w:rPr>
        <w:t>видели</w:t>
      </w:r>
      <w:r w:rsidR="00AB301F">
        <w:rPr>
          <w:rFonts w:cs="Times New Roman CYR"/>
          <w:color w:val="000000"/>
          <w:sz w:val="28"/>
          <w:szCs w:val="28"/>
        </w:rPr>
        <w:t xml:space="preserve"> </w:t>
      </w:r>
      <w:r w:rsidR="0051040C" w:rsidRPr="00FD180B">
        <w:rPr>
          <w:rFonts w:cs="Times New Roman CYR"/>
          <w:color w:val="000000"/>
          <w:sz w:val="28"/>
          <w:szCs w:val="28"/>
        </w:rPr>
        <w:t>посетители;</w:t>
      </w:r>
      <w:r w:rsidR="00AB301F">
        <w:rPr>
          <w:rFonts w:cs="Times New Roman CYR"/>
          <w:color w:val="000000"/>
          <w:sz w:val="28"/>
          <w:szCs w:val="28"/>
        </w:rPr>
        <w:t xml:space="preserve"> </w:t>
      </w:r>
    </w:p>
    <w:p w:rsidR="0051040C" w:rsidRPr="00FD180B" w:rsidRDefault="00392C87" w:rsidP="00E5739A">
      <w:pPr>
        <w:widowControl w:val="0"/>
        <w:autoSpaceDE w:val="0"/>
        <w:autoSpaceDN w:val="0"/>
        <w:adjustRightInd w:val="0"/>
        <w:jc w:val="both"/>
        <w:rPr>
          <w:rFonts w:cs="Times New Roman CYR"/>
          <w:color w:val="000000"/>
          <w:sz w:val="28"/>
          <w:szCs w:val="28"/>
        </w:rPr>
      </w:pPr>
      <w:r w:rsidRPr="00FD180B">
        <w:rPr>
          <w:rFonts w:cs="Times New Roman CYR"/>
          <w:color w:val="000000"/>
          <w:sz w:val="28"/>
          <w:szCs w:val="28"/>
        </w:rPr>
        <w:lastRenderedPageBreak/>
        <w:t>-</w:t>
      </w:r>
      <w:r w:rsidR="00AB301F">
        <w:rPr>
          <w:rFonts w:cs="Times New Roman CYR"/>
          <w:color w:val="000000"/>
          <w:sz w:val="28"/>
          <w:szCs w:val="28"/>
        </w:rPr>
        <w:t xml:space="preserve"> </w:t>
      </w:r>
      <w:r w:rsidR="0051040C" w:rsidRPr="00FD180B">
        <w:rPr>
          <w:rFonts w:cs="Times New Roman CYR"/>
          <w:color w:val="000000"/>
          <w:sz w:val="28"/>
          <w:szCs w:val="28"/>
        </w:rPr>
        <w:t>фасад</w:t>
      </w:r>
      <w:r w:rsidR="00AB301F">
        <w:rPr>
          <w:rFonts w:cs="Times New Roman CYR"/>
          <w:color w:val="000000"/>
          <w:sz w:val="28"/>
          <w:szCs w:val="28"/>
        </w:rPr>
        <w:t xml:space="preserve"> </w:t>
      </w:r>
      <w:r w:rsidR="0051040C" w:rsidRPr="00FD180B">
        <w:rPr>
          <w:rFonts w:cs="Times New Roman CYR"/>
          <w:color w:val="000000"/>
          <w:sz w:val="28"/>
          <w:szCs w:val="28"/>
        </w:rPr>
        <w:t>здания</w:t>
      </w:r>
      <w:r w:rsidR="00AB301F">
        <w:rPr>
          <w:rFonts w:cs="Times New Roman CYR"/>
          <w:color w:val="000000"/>
          <w:sz w:val="28"/>
          <w:szCs w:val="28"/>
        </w:rPr>
        <w:t xml:space="preserve"> </w:t>
      </w:r>
      <w:r w:rsidR="0051040C" w:rsidRPr="00FD180B">
        <w:rPr>
          <w:rFonts w:cs="Times New Roman CYR"/>
          <w:color w:val="000000"/>
          <w:sz w:val="28"/>
          <w:szCs w:val="28"/>
        </w:rPr>
        <w:t>(строения)</w:t>
      </w:r>
      <w:r w:rsidR="00AB301F">
        <w:rPr>
          <w:rFonts w:cs="Times New Roman CYR"/>
          <w:color w:val="000000"/>
          <w:sz w:val="28"/>
          <w:szCs w:val="28"/>
        </w:rPr>
        <w:t xml:space="preserve"> </w:t>
      </w:r>
      <w:r w:rsidR="0051040C" w:rsidRPr="00FD180B">
        <w:rPr>
          <w:rFonts w:cs="Times New Roman CYR"/>
          <w:color w:val="000000"/>
          <w:sz w:val="28"/>
          <w:szCs w:val="28"/>
        </w:rPr>
        <w:t>должен</w:t>
      </w:r>
      <w:r w:rsidR="00AB301F">
        <w:rPr>
          <w:rFonts w:cs="Times New Roman CYR"/>
          <w:color w:val="000000"/>
          <w:sz w:val="28"/>
          <w:szCs w:val="28"/>
        </w:rPr>
        <w:t xml:space="preserve"> </w:t>
      </w:r>
      <w:r w:rsidR="0051040C" w:rsidRPr="00FD180B">
        <w:rPr>
          <w:rFonts w:cs="Times New Roman CYR"/>
          <w:color w:val="000000"/>
          <w:sz w:val="28"/>
          <w:szCs w:val="28"/>
        </w:rPr>
        <w:t>быть</w:t>
      </w:r>
      <w:r w:rsidR="00AB301F">
        <w:rPr>
          <w:rFonts w:cs="Times New Roman CYR"/>
          <w:color w:val="000000"/>
          <w:sz w:val="28"/>
          <w:szCs w:val="28"/>
        </w:rPr>
        <w:t xml:space="preserve"> </w:t>
      </w:r>
      <w:r w:rsidR="0051040C" w:rsidRPr="00FD180B">
        <w:rPr>
          <w:rFonts w:cs="Times New Roman CYR"/>
          <w:color w:val="000000"/>
          <w:sz w:val="28"/>
          <w:szCs w:val="28"/>
        </w:rPr>
        <w:t>оборудован</w:t>
      </w:r>
      <w:r w:rsidR="00AB301F">
        <w:rPr>
          <w:rFonts w:cs="Times New Roman CYR"/>
          <w:color w:val="000000"/>
          <w:sz w:val="28"/>
          <w:szCs w:val="28"/>
        </w:rPr>
        <w:t xml:space="preserve"> </w:t>
      </w:r>
      <w:r w:rsidR="0051040C" w:rsidRPr="00FD180B">
        <w:rPr>
          <w:rFonts w:cs="Times New Roman CYR"/>
          <w:color w:val="000000"/>
          <w:sz w:val="28"/>
          <w:szCs w:val="28"/>
        </w:rPr>
        <w:t>осветительными</w:t>
      </w:r>
      <w:r w:rsidR="00AB301F">
        <w:rPr>
          <w:rFonts w:cs="Times New Roman CYR"/>
          <w:color w:val="000000"/>
          <w:sz w:val="28"/>
          <w:szCs w:val="28"/>
        </w:rPr>
        <w:t xml:space="preserve"> </w:t>
      </w:r>
      <w:r w:rsidR="0051040C" w:rsidRPr="00FD180B">
        <w:rPr>
          <w:rFonts w:cs="Times New Roman CYR"/>
          <w:color w:val="000000"/>
          <w:sz w:val="28"/>
          <w:szCs w:val="28"/>
        </w:rPr>
        <w:t>приборами;</w:t>
      </w:r>
      <w:r w:rsidR="00AB301F">
        <w:rPr>
          <w:rFonts w:cs="Times New Roman CYR"/>
          <w:color w:val="000000"/>
          <w:sz w:val="28"/>
          <w:szCs w:val="28"/>
        </w:rPr>
        <w:t xml:space="preserve"> </w:t>
      </w:r>
    </w:p>
    <w:p w:rsidR="0051040C" w:rsidRPr="00432B54" w:rsidRDefault="0051040C" w:rsidP="00432B54">
      <w:pPr>
        <w:pStyle w:val="aff"/>
        <w:numPr>
          <w:ilvl w:val="2"/>
          <w:numId w:val="11"/>
        </w:numPr>
        <w:tabs>
          <w:tab w:val="left" w:pos="1560"/>
        </w:tabs>
        <w:autoSpaceDE w:val="0"/>
        <w:autoSpaceDN w:val="0"/>
        <w:adjustRightInd w:val="0"/>
        <w:ind w:left="0" w:firstLine="709"/>
        <w:jc w:val="both"/>
        <w:rPr>
          <w:bCs/>
          <w:sz w:val="28"/>
          <w:szCs w:val="28"/>
        </w:rPr>
      </w:pPr>
      <w:r w:rsidRPr="00432B54">
        <w:rPr>
          <w:bCs/>
          <w:sz w:val="28"/>
          <w:szCs w:val="28"/>
        </w:rPr>
        <w:t>Требования</w:t>
      </w:r>
      <w:r w:rsidR="00AB301F" w:rsidRPr="00432B54">
        <w:rPr>
          <w:bCs/>
          <w:sz w:val="28"/>
          <w:szCs w:val="28"/>
        </w:rPr>
        <w:t xml:space="preserve"> </w:t>
      </w:r>
      <w:r w:rsidRPr="00432B54">
        <w:rPr>
          <w:bCs/>
          <w:sz w:val="28"/>
          <w:szCs w:val="28"/>
        </w:rPr>
        <w:t>к</w:t>
      </w:r>
      <w:r w:rsidR="00AB301F" w:rsidRPr="00432B54">
        <w:rPr>
          <w:bCs/>
          <w:sz w:val="28"/>
          <w:szCs w:val="28"/>
        </w:rPr>
        <w:t xml:space="preserve"> </w:t>
      </w:r>
      <w:r w:rsidRPr="00432B54">
        <w:rPr>
          <w:bCs/>
          <w:sz w:val="28"/>
          <w:szCs w:val="28"/>
        </w:rPr>
        <w:t>местам</w:t>
      </w:r>
      <w:r w:rsidR="00AB301F" w:rsidRPr="00432B54">
        <w:rPr>
          <w:bCs/>
          <w:sz w:val="28"/>
          <w:szCs w:val="28"/>
        </w:rPr>
        <w:t xml:space="preserve"> </w:t>
      </w:r>
      <w:r w:rsidRPr="00432B54">
        <w:rPr>
          <w:bCs/>
          <w:sz w:val="28"/>
          <w:szCs w:val="28"/>
        </w:rPr>
        <w:t>для</w:t>
      </w:r>
      <w:r w:rsidR="00AB301F" w:rsidRPr="00432B54">
        <w:rPr>
          <w:bCs/>
          <w:sz w:val="28"/>
          <w:szCs w:val="28"/>
        </w:rPr>
        <w:t xml:space="preserve"> </w:t>
      </w:r>
      <w:r w:rsidRPr="00432B54">
        <w:rPr>
          <w:bCs/>
          <w:sz w:val="28"/>
          <w:szCs w:val="28"/>
        </w:rPr>
        <w:t>информирования,</w:t>
      </w:r>
      <w:r w:rsidR="00AB301F" w:rsidRPr="00432B54">
        <w:rPr>
          <w:bCs/>
          <w:sz w:val="28"/>
          <w:szCs w:val="28"/>
        </w:rPr>
        <w:t xml:space="preserve"> </w:t>
      </w:r>
      <w:r w:rsidRPr="00432B54">
        <w:rPr>
          <w:bCs/>
          <w:sz w:val="28"/>
          <w:szCs w:val="28"/>
        </w:rPr>
        <w:t>предназначенным</w:t>
      </w:r>
      <w:r w:rsidR="00AB301F" w:rsidRPr="00432B54">
        <w:rPr>
          <w:bCs/>
          <w:sz w:val="28"/>
          <w:szCs w:val="28"/>
        </w:rPr>
        <w:t xml:space="preserve"> </w:t>
      </w:r>
      <w:r w:rsidRPr="00432B54">
        <w:rPr>
          <w:bCs/>
          <w:sz w:val="28"/>
          <w:szCs w:val="28"/>
        </w:rPr>
        <w:t>для</w:t>
      </w:r>
      <w:r w:rsidR="00AB301F" w:rsidRPr="00432B54">
        <w:rPr>
          <w:bCs/>
          <w:sz w:val="28"/>
          <w:szCs w:val="28"/>
        </w:rPr>
        <w:t xml:space="preserve"> </w:t>
      </w:r>
      <w:r w:rsidRPr="00432B54">
        <w:rPr>
          <w:bCs/>
          <w:sz w:val="28"/>
          <w:szCs w:val="28"/>
        </w:rPr>
        <w:t>ознакомления</w:t>
      </w:r>
      <w:r w:rsidR="00AB301F" w:rsidRPr="00432B54">
        <w:rPr>
          <w:bCs/>
          <w:sz w:val="28"/>
          <w:szCs w:val="28"/>
        </w:rPr>
        <w:t xml:space="preserve"> </w:t>
      </w:r>
      <w:r w:rsidRPr="00432B54">
        <w:rPr>
          <w:bCs/>
          <w:sz w:val="28"/>
          <w:szCs w:val="28"/>
        </w:rPr>
        <w:t>заявителей</w:t>
      </w:r>
      <w:r w:rsidR="00AB301F" w:rsidRPr="00432B54">
        <w:rPr>
          <w:bCs/>
          <w:sz w:val="28"/>
          <w:szCs w:val="28"/>
        </w:rPr>
        <w:t xml:space="preserve"> </w:t>
      </w:r>
      <w:r w:rsidRPr="00432B54">
        <w:rPr>
          <w:bCs/>
          <w:sz w:val="28"/>
          <w:szCs w:val="28"/>
        </w:rPr>
        <w:t>с</w:t>
      </w:r>
      <w:r w:rsidR="00AB301F" w:rsidRPr="00432B54">
        <w:rPr>
          <w:bCs/>
          <w:sz w:val="28"/>
          <w:szCs w:val="28"/>
        </w:rPr>
        <w:t xml:space="preserve"> </w:t>
      </w:r>
      <w:r w:rsidRPr="00432B54">
        <w:rPr>
          <w:bCs/>
          <w:sz w:val="28"/>
          <w:szCs w:val="28"/>
        </w:rPr>
        <w:t>информационными</w:t>
      </w:r>
      <w:r w:rsidR="00AB301F" w:rsidRPr="00432B54">
        <w:rPr>
          <w:bCs/>
          <w:sz w:val="28"/>
          <w:szCs w:val="28"/>
        </w:rPr>
        <w:t xml:space="preserve"> </w:t>
      </w:r>
      <w:r w:rsidRPr="00432B54">
        <w:rPr>
          <w:bCs/>
          <w:sz w:val="28"/>
          <w:szCs w:val="28"/>
        </w:rPr>
        <w:t>материалами:</w:t>
      </w:r>
      <w:r w:rsidR="00AB301F" w:rsidRPr="00432B54">
        <w:rPr>
          <w:bCs/>
          <w:sz w:val="28"/>
          <w:szCs w:val="28"/>
        </w:rPr>
        <w:t xml:space="preserve"> </w:t>
      </w:r>
      <w:r w:rsidRPr="00432B54">
        <w:rPr>
          <w:bCs/>
          <w:sz w:val="28"/>
          <w:szCs w:val="28"/>
        </w:rPr>
        <w:t>оборудуются</w:t>
      </w:r>
      <w:r w:rsidR="00AB301F" w:rsidRPr="00432B54">
        <w:rPr>
          <w:bCs/>
          <w:sz w:val="28"/>
          <w:szCs w:val="28"/>
        </w:rPr>
        <w:t xml:space="preserve"> </w:t>
      </w:r>
      <w:r w:rsidRPr="00432B54">
        <w:rPr>
          <w:bCs/>
          <w:sz w:val="28"/>
          <w:szCs w:val="28"/>
        </w:rPr>
        <w:t>информационными</w:t>
      </w:r>
      <w:r w:rsidR="00AB301F" w:rsidRPr="00432B54">
        <w:rPr>
          <w:bCs/>
          <w:sz w:val="28"/>
          <w:szCs w:val="28"/>
        </w:rPr>
        <w:t xml:space="preserve"> </w:t>
      </w:r>
      <w:r w:rsidRPr="00432B54">
        <w:rPr>
          <w:bCs/>
          <w:sz w:val="28"/>
          <w:szCs w:val="28"/>
        </w:rPr>
        <w:t>стендами,</w:t>
      </w:r>
      <w:r w:rsidR="00AB301F" w:rsidRPr="00432B54">
        <w:rPr>
          <w:bCs/>
          <w:sz w:val="28"/>
          <w:szCs w:val="28"/>
        </w:rPr>
        <w:t xml:space="preserve"> </w:t>
      </w:r>
      <w:r w:rsidRPr="00432B54">
        <w:rPr>
          <w:bCs/>
          <w:sz w:val="28"/>
          <w:szCs w:val="28"/>
        </w:rPr>
        <w:t>которые</w:t>
      </w:r>
      <w:r w:rsidR="00AB301F" w:rsidRPr="00432B54">
        <w:rPr>
          <w:bCs/>
          <w:sz w:val="28"/>
          <w:szCs w:val="28"/>
        </w:rPr>
        <w:t xml:space="preserve"> </w:t>
      </w:r>
      <w:r w:rsidRPr="00432B54">
        <w:rPr>
          <w:bCs/>
          <w:sz w:val="28"/>
          <w:szCs w:val="28"/>
        </w:rPr>
        <w:t>должны</w:t>
      </w:r>
      <w:r w:rsidR="00AB301F" w:rsidRPr="00432B54">
        <w:rPr>
          <w:bCs/>
          <w:sz w:val="28"/>
          <w:szCs w:val="28"/>
        </w:rPr>
        <w:t xml:space="preserve"> </w:t>
      </w:r>
      <w:r w:rsidRPr="00432B54">
        <w:rPr>
          <w:bCs/>
          <w:sz w:val="28"/>
          <w:szCs w:val="28"/>
        </w:rPr>
        <w:t>быть</w:t>
      </w:r>
      <w:r w:rsidR="00AB301F" w:rsidRPr="00432B54">
        <w:rPr>
          <w:bCs/>
          <w:sz w:val="28"/>
          <w:szCs w:val="28"/>
        </w:rPr>
        <w:t xml:space="preserve"> </w:t>
      </w:r>
      <w:r w:rsidRPr="00432B54">
        <w:rPr>
          <w:bCs/>
          <w:sz w:val="28"/>
          <w:szCs w:val="28"/>
        </w:rPr>
        <w:t>максимально</w:t>
      </w:r>
      <w:r w:rsidR="00AB301F" w:rsidRPr="00432B54">
        <w:rPr>
          <w:bCs/>
          <w:sz w:val="28"/>
          <w:szCs w:val="28"/>
        </w:rPr>
        <w:t xml:space="preserve"> </w:t>
      </w:r>
      <w:r w:rsidRPr="00432B54">
        <w:rPr>
          <w:bCs/>
          <w:sz w:val="28"/>
          <w:szCs w:val="28"/>
        </w:rPr>
        <w:t>заметны,</w:t>
      </w:r>
      <w:r w:rsidR="00AB301F" w:rsidRPr="00432B54">
        <w:rPr>
          <w:bCs/>
          <w:sz w:val="28"/>
          <w:szCs w:val="28"/>
        </w:rPr>
        <w:t xml:space="preserve"> </w:t>
      </w:r>
      <w:r w:rsidRPr="00432B54">
        <w:rPr>
          <w:bCs/>
          <w:sz w:val="28"/>
          <w:szCs w:val="28"/>
        </w:rPr>
        <w:t>хорошо</w:t>
      </w:r>
      <w:r w:rsidR="00AB301F" w:rsidRPr="00432B54">
        <w:rPr>
          <w:bCs/>
          <w:sz w:val="28"/>
          <w:szCs w:val="28"/>
        </w:rPr>
        <w:t xml:space="preserve"> </w:t>
      </w:r>
      <w:r w:rsidRPr="00432B54">
        <w:rPr>
          <w:bCs/>
          <w:sz w:val="28"/>
          <w:szCs w:val="28"/>
        </w:rPr>
        <w:t>просматриваемы</w:t>
      </w:r>
      <w:r w:rsidR="00AB301F" w:rsidRPr="00432B54">
        <w:rPr>
          <w:bCs/>
          <w:sz w:val="28"/>
          <w:szCs w:val="28"/>
        </w:rPr>
        <w:t xml:space="preserve"> </w:t>
      </w:r>
      <w:r w:rsidRPr="00432B54">
        <w:rPr>
          <w:bCs/>
          <w:sz w:val="28"/>
          <w:szCs w:val="28"/>
        </w:rPr>
        <w:t>и</w:t>
      </w:r>
      <w:r w:rsidR="00AB301F" w:rsidRPr="00432B54">
        <w:rPr>
          <w:bCs/>
          <w:sz w:val="28"/>
          <w:szCs w:val="28"/>
        </w:rPr>
        <w:t xml:space="preserve"> </w:t>
      </w:r>
      <w:r w:rsidRPr="00432B54">
        <w:rPr>
          <w:bCs/>
          <w:sz w:val="28"/>
          <w:szCs w:val="28"/>
        </w:rPr>
        <w:t>функциональны</w:t>
      </w:r>
      <w:r w:rsidR="00AB301F" w:rsidRPr="00432B54">
        <w:rPr>
          <w:bCs/>
          <w:sz w:val="28"/>
          <w:szCs w:val="28"/>
        </w:rPr>
        <w:t xml:space="preserve"> </w:t>
      </w:r>
      <w:r w:rsidRPr="00432B54">
        <w:rPr>
          <w:bCs/>
          <w:sz w:val="28"/>
          <w:szCs w:val="28"/>
        </w:rPr>
        <w:t>(информационные</w:t>
      </w:r>
      <w:r w:rsidR="00AB301F" w:rsidRPr="00432B54">
        <w:rPr>
          <w:bCs/>
          <w:sz w:val="28"/>
          <w:szCs w:val="28"/>
        </w:rPr>
        <w:t xml:space="preserve"> </w:t>
      </w:r>
      <w:r w:rsidRPr="00432B54">
        <w:rPr>
          <w:bCs/>
          <w:sz w:val="28"/>
          <w:szCs w:val="28"/>
        </w:rPr>
        <w:t>стенды</w:t>
      </w:r>
      <w:r w:rsidR="00AB301F" w:rsidRPr="00432B54">
        <w:rPr>
          <w:bCs/>
          <w:sz w:val="28"/>
          <w:szCs w:val="28"/>
        </w:rPr>
        <w:t xml:space="preserve"> </w:t>
      </w:r>
      <w:r w:rsidRPr="00432B54">
        <w:rPr>
          <w:bCs/>
          <w:sz w:val="28"/>
          <w:szCs w:val="28"/>
        </w:rPr>
        <w:t>могут</w:t>
      </w:r>
      <w:r w:rsidR="00AB301F" w:rsidRPr="00432B54">
        <w:rPr>
          <w:bCs/>
          <w:sz w:val="28"/>
          <w:szCs w:val="28"/>
        </w:rPr>
        <w:t xml:space="preserve"> </w:t>
      </w:r>
      <w:r w:rsidRPr="00432B54">
        <w:rPr>
          <w:bCs/>
          <w:sz w:val="28"/>
          <w:szCs w:val="28"/>
        </w:rPr>
        <w:t>быть</w:t>
      </w:r>
      <w:r w:rsidR="00AB301F" w:rsidRPr="00432B54">
        <w:rPr>
          <w:bCs/>
          <w:sz w:val="28"/>
          <w:szCs w:val="28"/>
        </w:rPr>
        <w:t xml:space="preserve"> </w:t>
      </w:r>
      <w:r w:rsidRPr="00432B54">
        <w:rPr>
          <w:bCs/>
          <w:sz w:val="28"/>
          <w:szCs w:val="28"/>
        </w:rPr>
        <w:t>оборудованы</w:t>
      </w:r>
      <w:r w:rsidR="00AB301F" w:rsidRPr="00432B54">
        <w:rPr>
          <w:bCs/>
          <w:sz w:val="28"/>
          <w:szCs w:val="28"/>
        </w:rPr>
        <w:t xml:space="preserve"> </w:t>
      </w:r>
      <w:r w:rsidRPr="00432B54">
        <w:rPr>
          <w:bCs/>
          <w:sz w:val="28"/>
          <w:szCs w:val="28"/>
        </w:rPr>
        <w:t>карманами</w:t>
      </w:r>
      <w:r w:rsidR="00AB301F" w:rsidRPr="00432B54">
        <w:rPr>
          <w:bCs/>
          <w:sz w:val="28"/>
          <w:szCs w:val="28"/>
        </w:rPr>
        <w:t xml:space="preserve"> </w:t>
      </w:r>
      <w:r w:rsidRPr="00432B54">
        <w:rPr>
          <w:bCs/>
          <w:sz w:val="28"/>
          <w:szCs w:val="28"/>
        </w:rPr>
        <w:t>формата</w:t>
      </w:r>
      <w:r w:rsidR="00AB301F" w:rsidRPr="00432B54">
        <w:rPr>
          <w:bCs/>
          <w:sz w:val="28"/>
          <w:szCs w:val="28"/>
        </w:rPr>
        <w:t xml:space="preserve"> </w:t>
      </w:r>
      <w:r w:rsidRPr="00432B54">
        <w:rPr>
          <w:bCs/>
          <w:sz w:val="28"/>
          <w:szCs w:val="28"/>
        </w:rPr>
        <w:t>А</w:t>
      </w:r>
      <w:proofErr w:type="gramStart"/>
      <w:r w:rsidRPr="00432B54">
        <w:rPr>
          <w:bCs/>
          <w:sz w:val="28"/>
          <w:szCs w:val="28"/>
        </w:rPr>
        <w:t>4</w:t>
      </w:r>
      <w:proofErr w:type="gramEnd"/>
      <w:r w:rsidRPr="00432B54">
        <w:rPr>
          <w:bCs/>
          <w:sz w:val="28"/>
          <w:szCs w:val="28"/>
        </w:rPr>
        <w:t>,</w:t>
      </w:r>
      <w:r w:rsidR="00AB301F" w:rsidRPr="00432B54">
        <w:rPr>
          <w:bCs/>
          <w:sz w:val="28"/>
          <w:szCs w:val="28"/>
        </w:rPr>
        <w:t xml:space="preserve"> </w:t>
      </w:r>
      <w:r w:rsidRPr="00432B54">
        <w:rPr>
          <w:bCs/>
          <w:sz w:val="28"/>
          <w:szCs w:val="28"/>
        </w:rPr>
        <w:t>в</w:t>
      </w:r>
      <w:r w:rsidR="00AB301F" w:rsidRPr="00432B54">
        <w:rPr>
          <w:bCs/>
          <w:sz w:val="28"/>
          <w:szCs w:val="28"/>
        </w:rPr>
        <w:t xml:space="preserve"> </w:t>
      </w:r>
      <w:r w:rsidRPr="00432B54">
        <w:rPr>
          <w:bCs/>
          <w:sz w:val="28"/>
          <w:szCs w:val="28"/>
        </w:rPr>
        <w:t>которых</w:t>
      </w:r>
      <w:r w:rsidR="00AB301F" w:rsidRPr="00432B54">
        <w:rPr>
          <w:bCs/>
          <w:sz w:val="28"/>
          <w:szCs w:val="28"/>
        </w:rPr>
        <w:t xml:space="preserve"> </w:t>
      </w:r>
      <w:r w:rsidRPr="00432B54">
        <w:rPr>
          <w:bCs/>
          <w:sz w:val="28"/>
          <w:szCs w:val="28"/>
        </w:rPr>
        <w:t>размещаются</w:t>
      </w:r>
      <w:r w:rsidR="00AB301F" w:rsidRPr="00432B54">
        <w:rPr>
          <w:bCs/>
          <w:sz w:val="28"/>
          <w:szCs w:val="28"/>
        </w:rPr>
        <w:t xml:space="preserve"> </w:t>
      </w:r>
      <w:r w:rsidRPr="00432B54">
        <w:rPr>
          <w:bCs/>
          <w:sz w:val="28"/>
          <w:szCs w:val="28"/>
        </w:rPr>
        <w:t>информационные</w:t>
      </w:r>
      <w:r w:rsidR="00AB301F" w:rsidRPr="00432B54">
        <w:rPr>
          <w:bCs/>
          <w:sz w:val="28"/>
          <w:szCs w:val="28"/>
        </w:rPr>
        <w:t xml:space="preserve"> </w:t>
      </w:r>
      <w:r w:rsidRPr="00432B54">
        <w:rPr>
          <w:bCs/>
          <w:sz w:val="28"/>
          <w:szCs w:val="28"/>
        </w:rPr>
        <w:t>листки).</w:t>
      </w:r>
    </w:p>
    <w:p w:rsidR="0051040C" w:rsidRPr="00432B54" w:rsidRDefault="0051040C" w:rsidP="00432B54">
      <w:pPr>
        <w:pStyle w:val="aff"/>
        <w:numPr>
          <w:ilvl w:val="2"/>
          <w:numId w:val="11"/>
        </w:numPr>
        <w:tabs>
          <w:tab w:val="left" w:pos="1560"/>
        </w:tabs>
        <w:autoSpaceDE w:val="0"/>
        <w:autoSpaceDN w:val="0"/>
        <w:adjustRightInd w:val="0"/>
        <w:ind w:left="0" w:firstLine="709"/>
        <w:jc w:val="both"/>
        <w:rPr>
          <w:bCs/>
          <w:sz w:val="28"/>
          <w:szCs w:val="28"/>
        </w:rPr>
      </w:pPr>
      <w:r w:rsidRPr="00432B54">
        <w:rPr>
          <w:bCs/>
          <w:sz w:val="28"/>
          <w:szCs w:val="28"/>
        </w:rPr>
        <w:t>Требования</w:t>
      </w:r>
      <w:r w:rsidR="00AB301F" w:rsidRPr="00432B54">
        <w:rPr>
          <w:bCs/>
          <w:sz w:val="28"/>
          <w:szCs w:val="28"/>
        </w:rPr>
        <w:t xml:space="preserve"> </w:t>
      </w:r>
      <w:r w:rsidRPr="00432B54">
        <w:rPr>
          <w:bCs/>
          <w:sz w:val="28"/>
          <w:szCs w:val="28"/>
        </w:rPr>
        <w:t>к</w:t>
      </w:r>
      <w:r w:rsidR="00AB301F" w:rsidRPr="00432B54">
        <w:rPr>
          <w:bCs/>
          <w:sz w:val="28"/>
          <w:szCs w:val="28"/>
        </w:rPr>
        <w:t xml:space="preserve"> </w:t>
      </w:r>
      <w:r w:rsidRPr="00432B54">
        <w:rPr>
          <w:bCs/>
          <w:sz w:val="28"/>
          <w:szCs w:val="28"/>
        </w:rPr>
        <w:t>местам</w:t>
      </w:r>
      <w:r w:rsidR="00AB301F" w:rsidRPr="00432B54">
        <w:rPr>
          <w:bCs/>
          <w:sz w:val="28"/>
          <w:szCs w:val="28"/>
        </w:rPr>
        <w:t xml:space="preserve"> </w:t>
      </w:r>
      <w:r w:rsidRPr="00432B54">
        <w:rPr>
          <w:bCs/>
          <w:sz w:val="28"/>
          <w:szCs w:val="28"/>
        </w:rPr>
        <w:t>приема</w:t>
      </w:r>
      <w:r w:rsidR="00AB301F" w:rsidRPr="00432B54">
        <w:rPr>
          <w:bCs/>
          <w:sz w:val="28"/>
          <w:szCs w:val="28"/>
        </w:rPr>
        <w:t xml:space="preserve"> </w:t>
      </w:r>
      <w:r w:rsidRPr="00432B54">
        <w:rPr>
          <w:bCs/>
          <w:sz w:val="28"/>
          <w:szCs w:val="28"/>
        </w:rPr>
        <w:t>заявителей:</w:t>
      </w:r>
    </w:p>
    <w:p w:rsidR="0051040C" w:rsidRPr="00FD180B" w:rsidRDefault="0051040C" w:rsidP="00E5739A">
      <w:pPr>
        <w:widowControl w:val="0"/>
        <w:autoSpaceDE w:val="0"/>
        <w:autoSpaceDN w:val="0"/>
        <w:adjustRightInd w:val="0"/>
        <w:jc w:val="both"/>
        <w:rPr>
          <w:rFonts w:cs="Times New Roman CYR"/>
          <w:color w:val="000000"/>
          <w:sz w:val="28"/>
          <w:szCs w:val="28"/>
        </w:rPr>
      </w:pPr>
      <w:r w:rsidRPr="00FD180B">
        <w:rPr>
          <w:rFonts w:cs="Times New Roman CYR"/>
          <w:color w:val="000000"/>
          <w:sz w:val="28"/>
          <w:szCs w:val="28"/>
        </w:rPr>
        <w:t>а)</w:t>
      </w:r>
      <w:r w:rsidR="00AB301F">
        <w:rPr>
          <w:rFonts w:cs="Times New Roman CYR"/>
          <w:color w:val="000000"/>
          <w:sz w:val="28"/>
          <w:szCs w:val="28"/>
        </w:rPr>
        <w:t xml:space="preserve"> </w:t>
      </w:r>
      <w:r w:rsidRPr="00FD180B">
        <w:rPr>
          <w:rFonts w:cs="Times New Roman CYR"/>
          <w:color w:val="000000"/>
          <w:sz w:val="28"/>
          <w:szCs w:val="28"/>
        </w:rPr>
        <w:t>кабинеты</w:t>
      </w:r>
      <w:r w:rsidR="00AB301F">
        <w:rPr>
          <w:rFonts w:cs="Times New Roman CYR"/>
          <w:color w:val="000000"/>
          <w:sz w:val="28"/>
          <w:szCs w:val="28"/>
        </w:rPr>
        <w:t xml:space="preserve"> </w:t>
      </w:r>
      <w:r w:rsidRPr="00FD180B">
        <w:rPr>
          <w:rFonts w:cs="Times New Roman CYR"/>
          <w:color w:val="000000"/>
          <w:sz w:val="28"/>
          <w:szCs w:val="28"/>
        </w:rPr>
        <w:t>приема</w:t>
      </w:r>
      <w:r w:rsidR="00AB301F">
        <w:rPr>
          <w:rFonts w:cs="Times New Roman CYR"/>
          <w:color w:val="000000"/>
          <w:sz w:val="28"/>
          <w:szCs w:val="28"/>
        </w:rPr>
        <w:t xml:space="preserve"> </w:t>
      </w:r>
      <w:r w:rsidRPr="00FD180B">
        <w:rPr>
          <w:rFonts w:cs="Times New Roman CYR"/>
          <w:color w:val="000000"/>
          <w:sz w:val="28"/>
          <w:szCs w:val="28"/>
        </w:rPr>
        <w:t>заявителей</w:t>
      </w:r>
      <w:r w:rsidR="00AB301F">
        <w:rPr>
          <w:rFonts w:cs="Times New Roman CYR"/>
          <w:color w:val="000000"/>
          <w:sz w:val="28"/>
          <w:szCs w:val="28"/>
        </w:rPr>
        <w:t xml:space="preserve"> </w:t>
      </w:r>
      <w:r w:rsidRPr="00FD180B">
        <w:rPr>
          <w:rFonts w:cs="Times New Roman CYR"/>
          <w:color w:val="000000"/>
          <w:sz w:val="28"/>
          <w:szCs w:val="28"/>
        </w:rPr>
        <w:t>должны</w:t>
      </w:r>
      <w:r w:rsidR="00AB301F">
        <w:rPr>
          <w:rFonts w:cs="Times New Roman CYR"/>
          <w:color w:val="000000"/>
          <w:sz w:val="28"/>
          <w:szCs w:val="28"/>
        </w:rPr>
        <w:t xml:space="preserve"> </w:t>
      </w:r>
      <w:r w:rsidRPr="00FD180B">
        <w:rPr>
          <w:rFonts w:cs="Times New Roman CYR"/>
          <w:color w:val="000000"/>
          <w:sz w:val="28"/>
          <w:szCs w:val="28"/>
        </w:rPr>
        <w:t>быть</w:t>
      </w:r>
      <w:r w:rsidR="00AB301F">
        <w:rPr>
          <w:rFonts w:cs="Times New Roman CYR"/>
          <w:color w:val="000000"/>
          <w:sz w:val="28"/>
          <w:szCs w:val="28"/>
        </w:rPr>
        <w:t xml:space="preserve"> </w:t>
      </w:r>
      <w:r w:rsidRPr="00FD180B">
        <w:rPr>
          <w:rFonts w:cs="Times New Roman CYR"/>
          <w:color w:val="000000"/>
          <w:sz w:val="28"/>
          <w:szCs w:val="28"/>
        </w:rPr>
        <w:t>оборудованы</w:t>
      </w:r>
      <w:r w:rsidR="00AB301F">
        <w:rPr>
          <w:rFonts w:cs="Times New Roman CYR"/>
          <w:color w:val="000000"/>
          <w:sz w:val="28"/>
          <w:szCs w:val="28"/>
        </w:rPr>
        <w:t xml:space="preserve"> </w:t>
      </w:r>
      <w:r w:rsidRPr="00FD180B">
        <w:rPr>
          <w:rFonts w:cs="Times New Roman CYR"/>
          <w:color w:val="000000"/>
          <w:sz w:val="28"/>
          <w:szCs w:val="28"/>
        </w:rPr>
        <w:t>информационными</w:t>
      </w:r>
      <w:r w:rsidR="00AB301F">
        <w:rPr>
          <w:rFonts w:cs="Times New Roman CYR"/>
          <w:color w:val="000000"/>
          <w:sz w:val="28"/>
          <w:szCs w:val="28"/>
        </w:rPr>
        <w:t xml:space="preserve"> </w:t>
      </w:r>
      <w:r w:rsidRPr="00FD180B">
        <w:rPr>
          <w:rFonts w:cs="Times New Roman CYR"/>
          <w:color w:val="000000"/>
          <w:sz w:val="28"/>
          <w:szCs w:val="28"/>
        </w:rPr>
        <w:t>табличками</w:t>
      </w:r>
      <w:r w:rsidR="00AB301F">
        <w:rPr>
          <w:rFonts w:cs="Times New Roman CYR"/>
          <w:color w:val="000000"/>
          <w:sz w:val="28"/>
          <w:szCs w:val="28"/>
        </w:rPr>
        <w:t xml:space="preserve"> </w:t>
      </w:r>
      <w:r w:rsidRPr="00FD180B">
        <w:rPr>
          <w:rFonts w:cs="Times New Roman CYR"/>
          <w:color w:val="000000"/>
          <w:sz w:val="28"/>
          <w:szCs w:val="28"/>
        </w:rPr>
        <w:t>с</w:t>
      </w:r>
      <w:r w:rsidR="00AB301F">
        <w:rPr>
          <w:rFonts w:cs="Times New Roman CYR"/>
          <w:color w:val="000000"/>
          <w:sz w:val="28"/>
          <w:szCs w:val="28"/>
        </w:rPr>
        <w:t xml:space="preserve"> </w:t>
      </w:r>
      <w:r w:rsidRPr="00FD180B">
        <w:rPr>
          <w:rFonts w:cs="Times New Roman CYR"/>
          <w:color w:val="000000"/>
          <w:sz w:val="28"/>
          <w:szCs w:val="28"/>
        </w:rPr>
        <w:t>указанием:</w:t>
      </w:r>
    </w:p>
    <w:p w:rsidR="0051040C" w:rsidRPr="00FD180B" w:rsidRDefault="00392C87" w:rsidP="00E5739A">
      <w:pPr>
        <w:widowControl w:val="0"/>
        <w:autoSpaceDE w:val="0"/>
        <w:autoSpaceDN w:val="0"/>
        <w:adjustRightInd w:val="0"/>
        <w:jc w:val="both"/>
        <w:rPr>
          <w:rFonts w:cs="Times New Roman CYR"/>
          <w:color w:val="000000"/>
          <w:sz w:val="28"/>
          <w:szCs w:val="28"/>
        </w:rPr>
      </w:pPr>
      <w:r w:rsidRPr="00FD180B">
        <w:rPr>
          <w:rFonts w:cs="Times New Roman CYR"/>
          <w:color w:val="000000"/>
          <w:sz w:val="28"/>
          <w:szCs w:val="28"/>
        </w:rPr>
        <w:t>-</w:t>
      </w:r>
      <w:r w:rsidR="00AB301F">
        <w:rPr>
          <w:rFonts w:cs="Times New Roman CYR"/>
          <w:color w:val="000000"/>
          <w:sz w:val="28"/>
          <w:szCs w:val="28"/>
        </w:rPr>
        <w:t xml:space="preserve"> </w:t>
      </w:r>
      <w:r w:rsidR="0051040C" w:rsidRPr="00FD180B">
        <w:rPr>
          <w:rFonts w:cs="Times New Roman CYR"/>
          <w:color w:val="000000"/>
          <w:sz w:val="28"/>
          <w:szCs w:val="28"/>
        </w:rPr>
        <w:t>номера</w:t>
      </w:r>
      <w:r w:rsidR="00AB301F">
        <w:rPr>
          <w:rFonts w:cs="Times New Roman CYR"/>
          <w:color w:val="000000"/>
          <w:sz w:val="28"/>
          <w:szCs w:val="28"/>
        </w:rPr>
        <w:t xml:space="preserve"> </w:t>
      </w:r>
      <w:r w:rsidR="0051040C" w:rsidRPr="00FD180B">
        <w:rPr>
          <w:rFonts w:cs="Times New Roman CYR"/>
          <w:color w:val="000000"/>
          <w:sz w:val="28"/>
          <w:szCs w:val="28"/>
        </w:rPr>
        <w:t>кабинета;</w:t>
      </w:r>
    </w:p>
    <w:p w:rsidR="0051040C" w:rsidRPr="00FD180B" w:rsidRDefault="00392C87" w:rsidP="00E5739A">
      <w:pPr>
        <w:widowControl w:val="0"/>
        <w:autoSpaceDE w:val="0"/>
        <w:autoSpaceDN w:val="0"/>
        <w:adjustRightInd w:val="0"/>
        <w:jc w:val="both"/>
        <w:rPr>
          <w:rFonts w:cs="Times New Roman CYR"/>
          <w:color w:val="000000"/>
          <w:sz w:val="28"/>
          <w:szCs w:val="28"/>
        </w:rPr>
      </w:pPr>
      <w:r w:rsidRPr="00FD180B">
        <w:rPr>
          <w:rFonts w:cs="Times New Roman CYR"/>
          <w:color w:val="000000"/>
          <w:sz w:val="28"/>
          <w:szCs w:val="28"/>
        </w:rPr>
        <w:t>-</w:t>
      </w:r>
      <w:r w:rsidR="00AB301F">
        <w:rPr>
          <w:rFonts w:cs="Times New Roman CYR"/>
          <w:color w:val="000000"/>
          <w:sz w:val="28"/>
          <w:szCs w:val="28"/>
        </w:rPr>
        <w:t xml:space="preserve"> </w:t>
      </w:r>
      <w:r w:rsidR="0051040C" w:rsidRPr="00FD180B">
        <w:rPr>
          <w:rFonts w:cs="Times New Roman CYR"/>
          <w:color w:val="000000"/>
          <w:sz w:val="28"/>
          <w:szCs w:val="28"/>
        </w:rPr>
        <w:t>фамилии,</w:t>
      </w:r>
      <w:r w:rsidR="00AB301F">
        <w:rPr>
          <w:rFonts w:cs="Times New Roman CYR"/>
          <w:color w:val="000000"/>
          <w:sz w:val="28"/>
          <w:szCs w:val="28"/>
        </w:rPr>
        <w:t xml:space="preserve"> </w:t>
      </w:r>
      <w:r w:rsidR="0051040C" w:rsidRPr="00FD180B">
        <w:rPr>
          <w:rFonts w:cs="Times New Roman CYR"/>
          <w:color w:val="000000"/>
          <w:sz w:val="28"/>
          <w:szCs w:val="28"/>
        </w:rPr>
        <w:t>имени,</w:t>
      </w:r>
      <w:r w:rsidR="00AB301F">
        <w:rPr>
          <w:rFonts w:cs="Times New Roman CYR"/>
          <w:color w:val="000000"/>
          <w:sz w:val="28"/>
          <w:szCs w:val="28"/>
        </w:rPr>
        <w:t xml:space="preserve"> </w:t>
      </w:r>
      <w:r w:rsidR="0051040C" w:rsidRPr="00FD180B">
        <w:rPr>
          <w:rFonts w:cs="Times New Roman CYR"/>
          <w:color w:val="000000"/>
          <w:sz w:val="28"/>
          <w:szCs w:val="28"/>
        </w:rPr>
        <w:t>отчества</w:t>
      </w:r>
      <w:r w:rsidR="00AB301F">
        <w:rPr>
          <w:rFonts w:cs="Times New Roman CYR"/>
          <w:color w:val="000000"/>
          <w:sz w:val="28"/>
          <w:szCs w:val="28"/>
        </w:rPr>
        <w:t xml:space="preserve"> </w:t>
      </w:r>
      <w:r w:rsidR="0051040C" w:rsidRPr="00FD180B">
        <w:rPr>
          <w:rFonts w:cs="Times New Roman CYR"/>
          <w:color w:val="000000"/>
          <w:sz w:val="28"/>
          <w:szCs w:val="28"/>
        </w:rPr>
        <w:t>и</w:t>
      </w:r>
      <w:r w:rsidR="00AB301F">
        <w:rPr>
          <w:rFonts w:cs="Times New Roman CYR"/>
          <w:color w:val="000000"/>
          <w:sz w:val="28"/>
          <w:szCs w:val="28"/>
        </w:rPr>
        <w:t xml:space="preserve"> </w:t>
      </w:r>
      <w:r w:rsidR="0051040C" w:rsidRPr="00FD180B">
        <w:rPr>
          <w:rFonts w:cs="Times New Roman CYR"/>
          <w:color w:val="000000"/>
          <w:sz w:val="28"/>
          <w:szCs w:val="28"/>
        </w:rPr>
        <w:t>должности</w:t>
      </w:r>
      <w:r w:rsidR="00AB301F">
        <w:rPr>
          <w:rFonts w:cs="Times New Roman CYR"/>
          <w:color w:val="000000"/>
          <w:sz w:val="28"/>
          <w:szCs w:val="28"/>
        </w:rPr>
        <w:t xml:space="preserve"> </w:t>
      </w:r>
      <w:r w:rsidR="0051040C" w:rsidRPr="00FD180B">
        <w:rPr>
          <w:rFonts w:cs="Times New Roman CYR"/>
          <w:color w:val="000000"/>
          <w:sz w:val="28"/>
          <w:szCs w:val="28"/>
        </w:rPr>
        <w:t>специалиста,</w:t>
      </w:r>
      <w:r w:rsidR="00AB301F">
        <w:rPr>
          <w:rFonts w:cs="Times New Roman CYR"/>
          <w:color w:val="000000"/>
          <w:sz w:val="28"/>
          <w:szCs w:val="28"/>
        </w:rPr>
        <w:t xml:space="preserve"> </w:t>
      </w:r>
      <w:r w:rsidR="0051040C" w:rsidRPr="00FD180B">
        <w:rPr>
          <w:rFonts w:cs="Times New Roman CYR"/>
          <w:color w:val="000000"/>
          <w:sz w:val="28"/>
          <w:szCs w:val="28"/>
        </w:rPr>
        <w:t>осуществляющего</w:t>
      </w:r>
      <w:r w:rsidR="00AB301F">
        <w:rPr>
          <w:rFonts w:cs="Times New Roman CYR"/>
          <w:color w:val="000000"/>
          <w:sz w:val="28"/>
          <w:szCs w:val="28"/>
        </w:rPr>
        <w:t xml:space="preserve"> </w:t>
      </w:r>
      <w:r w:rsidR="0051040C" w:rsidRPr="00FD180B">
        <w:rPr>
          <w:rFonts w:cs="Times New Roman CYR"/>
          <w:color w:val="000000"/>
          <w:sz w:val="28"/>
          <w:szCs w:val="28"/>
        </w:rPr>
        <w:t>предоставление</w:t>
      </w:r>
      <w:r w:rsidR="00AB301F">
        <w:rPr>
          <w:rFonts w:cs="Times New Roman CYR"/>
          <w:color w:val="000000"/>
          <w:sz w:val="28"/>
          <w:szCs w:val="28"/>
        </w:rPr>
        <w:t xml:space="preserve"> </w:t>
      </w:r>
      <w:r w:rsidR="0051040C" w:rsidRPr="00FD180B">
        <w:rPr>
          <w:rFonts w:cs="Times New Roman CYR"/>
          <w:color w:val="000000"/>
          <w:sz w:val="28"/>
          <w:szCs w:val="28"/>
        </w:rPr>
        <w:t>муниципальной</w:t>
      </w:r>
      <w:r w:rsidR="00AB301F">
        <w:rPr>
          <w:rFonts w:cs="Times New Roman CYR"/>
          <w:color w:val="000000"/>
          <w:sz w:val="28"/>
          <w:szCs w:val="28"/>
        </w:rPr>
        <w:t xml:space="preserve"> </w:t>
      </w:r>
      <w:r w:rsidR="0051040C" w:rsidRPr="00FD180B">
        <w:rPr>
          <w:rFonts w:cs="Times New Roman CYR"/>
          <w:color w:val="000000"/>
          <w:sz w:val="28"/>
          <w:szCs w:val="28"/>
        </w:rPr>
        <w:t>услуги;</w:t>
      </w:r>
    </w:p>
    <w:p w:rsidR="0051040C" w:rsidRPr="00FD180B" w:rsidRDefault="00392C87" w:rsidP="00E5739A">
      <w:pPr>
        <w:widowControl w:val="0"/>
        <w:autoSpaceDE w:val="0"/>
        <w:autoSpaceDN w:val="0"/>
        <w:adjustRightInd w:val="0"/>
        <w:jc w:val="both"/>
        <w:rPr>
          <w:rFonts w:cs="Times New Roman CYR"/>
          <w:color w:val="000000"/>
          <w:sz w:val="28"/>
          <w:szCs w:val="28"/>
        </w:rPr>
      </w:pPr>
      <w:r w:rsidRPr="00FD180B">
        <w:rPr>
          <w:rFonts w:cs="Times New Roman CYR"/>
          <w:color w:val="000000"/>
          <w:sz w:val="28"/>
          <w:szCs w:val="28"/>
        </w:rPr>
        <w:t>-</w:t>
      </w:r>
      <w:r w:rsidR="00AB301F">
        <w:rPr>
          <w:rFonts w:cs="Times New Roman CYR"/>
          <w:color w:val="000000"/>
          <w:sz w:val="28"/>
          <w:szCs w:val="28"/>
        </w:rPr>
        <w:t xml:space="preserve"> </w:t>
      </w:r>
      <w:r w:rsidR="0051040C" w:rsidRPr="00FD180B">
        <w:rPr>
          <w:rFonts w:cs="Times New Roman CYR"/>
          <w:color w:val="000000"/>
          <w:sz w:val="28"/>
          <w:szCs w:val="28"/>
        </w:rPr>
        <w:t>времени</w:t>
      </w:r>
      <w:r w:rsidR="00AB301F">
        <w:rPr>
          <w:rFonts w:cs="Times New Roman CYR"/>
          <w:color w:val="000000"/>
          <w:sz w:val="28"/>
          <w:szCs w:val="28"/>
        </w:rPr>
        <w:t xml:space="preserve"> </w:t>
      </w:r>
      <w:r w:rsidR="0051040C" w:rsidRPr="00FD180B">
        <w:rPr>
          <w:rFonts w:cs="Times New Roman CYR"/>
          <w:color w:val="000000"/>
          <w:sz w:val="28"/>
          <w:szCs w:val="28"/>
        </w:rPr>
        <w:t>перерыва</w:t>
      </w:r>
      <w:r w:rsidR="00AB301F">
        <w:rPr>
          <w:rFonts w:cs="Times New Roman CYR"/>
          <w:color w:val="000000"/>
          <w:sz w:val="28"/>
          <w:szCs w:val="28"/>
        </w:rPr>
        <w:t xml:space="preserve"> </w:t>
      </w:r>
      <w:r w:rsidR="0051040C" w:rsidRPr="00FD180B">
        <w:rPr>
          <w:rFonts w:cs="Times New Roman CYR"/>
          <w:color w:val="000000"/>
          <w:sz w:val="28"/>
          <w:szCs w:val="28"/>
        </w:rPr>
        <w:t>на</w:t>
      </w:r>
      <w:r w:rsidR="00AB301F">
        <w:rPr>
          <w:rFonts w:cs="Times New Roman CYR"/>
          <w:color w:val="000000"/>
          <w:sz w:val="28"/>
          <w:szCs w:val="28"/>
        </w:rPr>
        <w:t xml:space="preserve"> </w:t>
      </w:r>
      <w:r w:rsidR="0051040C" w:rsidRPr="00FD180B">
        <w:rPr>
          <w:rFonts w:cs="Times New Roman CYR"/>
          <w:color w:val="000000"/>
          <w:sz w:val="28"/>
          <w:szCs w:val="28"/>
        </w:rPr>
        <w:t>обед;</w:t>
      </w:r>
    </w:p>
    <w:p w:rsidR="0051040C" w:rsidRPr="00FD180B" w:rsidRDefault="00392C87" w:rsidP="00E5739A">
      <w:pPr>
        <w:widowControl w:val="0"/>
        <w:autoSpaceDE w:val="0"/>
        <w:autoSpaceDN w:val="0"/>
        <w:adjustRightInd w:val="0"/>
        <w:jc w:val="both"/>
        <w:rPr>
          <w:rFonts w:cs="Times New Roman CYR"/>
          <w:color w:val="000000"/>
          <w:sz w:val="28"/>
          <w:szCs w:val="28"/>
        </w:rPr>
      </w:pPr>
      <w:r w:rsidRPr="00FD180B">
        <w:rPr>
          <w:rFonts w:cs="Times New Roman CYR"/>
          <w:color w:val="000000"/>
          <w:sz w:val="28"/>
          <w:szCs w:val="28"/>
        </w:rPr>
        <w:t>-</w:t>
      </w:r>
      <w:r w:rsidR="00AB301F">
        <w:rPr>
          <w:rFonts w:cs="Times New Roman CYR"/>
          <w:color w:val="000000"/>
          <w:sz w:val="28"/>
          <w:szCs w:val="28"/>
        </w:rPr>
        <w:t xml:space="preserve"> </w:t>
      </w:r>
      <w:r w:rsidR="0051040C" w:rsidRPr="00FD180B">
        <w:rPr>
          <w:rFonts w:cs="Times New Roman CYR"/>
          <w:color w:val="000000"/>
          <w:sz w:val="28"/>
          <w:szCs w:val="28"/>
        </w:rPr>
        <w:t>рабочее</w:t>
      </w:r>
      <w:r w:rsidR="00AB301F">
        <w:rPr>
          <w:rFonts w:cs="Times New Roman CYR"/>
          <w:color w:val="000000"/>
          <w:sz w:val="28"/>
          <w:szCs w:val="28"/>
        </w:rPr>
        <w:t xml:space="preserve"> </w:t>
      </w:r>
      <w:r w:rsidR="0051040C" w:rsidRPr="00FD180B">
        <w:rPr>
          <w:rFonts w:cs="Times New Roman CYR"/>
          <w:color w:val="000000"/>
          <w:sz w:val="28"/>
          <w:szCs w:val="28"/>
        </w:rPr>
        <w:t>место</w:t>
      </w:r>
      <w:r w:rsidR="00AB301F">
        <w:rPr>
          <w:rFonts w:cs="Times New Roman CYR"/>
          <w:color w:val="000000"/>
          <w:sz w:val="28"/>
          <w:szCs w:val="28"/>
        </w:rPr>
        <w:t xml:space="preserve"> </w:t>
      </w:r>
      <w:r w:rsidR="0051040C" w:rsidRPr="00FD180B">
        <w:rPr>
          <w:rFonts w:cs="Times New Roman CYR"/>
          <w:color w:val="000000"/>
          <w:sz w:val="28"/>
          <w:szCs w:val="28"/>
        </w:rPr>
        <w:t>должностного</w:t>
      </w:r>
      <w:r w:rsidR="00AB301F">
        <w:rPr>
          <w:rFonts w:cs="Times New Roman CYR"/>
          <w:color w:val="000000"/>
          <w:sz w:val="28"/>
          <w:szCs w:val="28"/>
        </w:rPr>
        <w:t xml:space="preserve"> </w:t>
      </w:r>
      <w:r w:rsidR="0051040C" w:rsidRPr="00FD180B">
        <w:rPr>
          <w:rFonts w:cs="Times New Roman CYR"/>
          <w:color w:val="000000"/>
          <w:sz w:val="28"/>
          <w:szCs w:val="28"/>
        </w:rPr>
        <w:t>лица</w:t>
      </w:r>
      <w:r w:rsidR="00AB301F">
        <w:rPr>
          <w:rFonts w:cs="Times New Roman CYR"/>
          <w:color w:val="000000"/>
          <w:sz w:val="28"/>
          <w:szCs w:val="28"/>
        </w:rPr>
        <w:t xml:space="preserve"> </w:t>
      </w:r>
      <w:r w:rsidR="00BB298F" w:rsidRPr="00FD180B">
        <w:rPr>
          <w:rFonts w:cs="Times New Roman CYR"/>
          <w:color w:val="000000"/>
          <w:sz w:val="28"/>
          <w:szCs w:val="28"/>
        </w:rPr>
        <w:t>а</w:t>
      </w:r>
      <w:r w:rsidR="00C76733" w:rsidRPr="00FD180B">
        <w:rPr>
          <w:rFonts w:cs="Times New Roman CYR"/>
          <w:color w:val="000000"/>
          <w:sz w:val="28"/>
          <w:szCs w:val="28"/>
        </w:rPr>
        <w:t>дминистрации</w:t>
      </w:r>
      <w:r w:rsidR="00AB301F">
        <w:rPr>
          <w:rFonts w:cs="Times New Roman CYR"/>
          <w:color w:val="000000"/>
          <w:sz w:val="28"/>
          <w:szCs w:val="28"/>
        </w:rPr>
        <w:t xml:space="preserve"> </w:t>
      </w:r>
      <w:r w:rsidR="00BB298F" w:rsidRPr="00FD180B">
        <w:rPr>
          <w:rFonts w:cs="Times New Roman CYR"/>
          <w:color w:val="000000"/>
          <w:sz w:val="28"/>
          <w:szCs w:val="28"/>
        </w:rPr>
        <w:t>сельсовета</w:t>
      </w:r>
      <w:r w:rsidR="00AB301F">
        <w:rPr>
          <w:rFonts w:cs="Times New Roman CYR"/>
          <w:color w:val="000000"/>
          <w:sz w:val="28"/>
          <w:szCs w:val="28"/>
        </w:rPr>
        <w:t xml:space="preserve"> </w:t>
      </w:r>
      <w:r w:rsidR="0051040C" w:rsidRPr="00FD180B">
        <w:rPr>
          <w:rFonts w:cs="Times New Roman CYR"/>
          <w:color w:val="000000"/>
          <w:sz w:val="28"/>
          <w:szCs w:val="28"/>
        </w:rPr>
        <w:t>должно</w:t>
      </w:r>
      <w:r w:rsidR="00AB301F">
        <w:rPr>
          <w:rFonts w:cs="Times New Roman CYR"/>
          <w:color w:val="000000"/>
          <w:sz w:val="28"/>
          <w:szCs w:val="28"/>
        </w:rPr>
        <w:t xml:space="preserve"> </w:t>
      </w:r>
      <w:r w:rsidR="0051040C" w:rsidRPr="00FD180B">
        <w:rPr>
          <w:rFonts w:cs="Times New Roman CYR"/>
          <w:color w:val="000000"/>
          <w:sz w:val="28"/>
          <w:szCs w:val="28"/>
        </w:rPr>
        <w:t>обеспечивать</w:t>
      </w:r>
      <w:r w:rsidR="00AB301F">
        <w:rPr>
          <w:rFonts w:cs="Times New Roman CYR"/>
          <w:color w:val="000000"/>
          <w:sz w:val="28"/>
          <w:szCs w:val="28"/>
        </w:rPr>
        <w:t xml:space="preserve"> </w:t>
      </w:r>
      <w:r w:rsidR="0051040C" w:rsidRPr="00FD180B">
        <w:rPr>
          <w:rFonts w:cs="Times New Roman CYR"/>
          <w:color w:val="000000"/>
          <w:sz w:val="28"/>
          <w:szCs w:val="28"/>
        </w:rPr>
        <w:t>ему</w:t>
      </w:r>
      <w:r w:rsidR="00AB301F">
        <w:rPr>
          <w:rFonts w:cs="Times New Roman CYR"/>
          <w:color w:val="000000"/>
          <w:sz w:val="28"/>
          <w:szCs w:val="28"/>
        </w:rPr>
        <w:t xml:space="preserve"> </w:t>
      </w:r>
      <w:r w:rsidR="0051040C" w:rsidRPr="00FD180B">
        <w:rPr>
          <w:rFonts w:cs="Times New Roman CYR"/>
          <w:color w:val="000000"/>
          <w:sz w:val="28"/>
          <w:szCs w:val="28"/>
        </w:rPr>
        <w:t>возможность</w:t>
      </w:r>
      <w:r w:rsidR="00AB301F">
        <w:rPr>
          <w:rFonts w:cs="Times New Roman CYR"/>
          <w:color w:val="000000"/>
          <w:sz w:val="28"/>
          <w:szCs w:val="28"/>
        </w:rPr>
        <w:t xml:space="preserve"> </w:t>
      </w:r>
      <w:r w:rsidR="0051040C" w:rsidRPr="00FD180B">
        <w:rPr>
          <w:rFonts w:cs="Times New Roman CYR"/>
          <w:color w:val="000000"/>
          <w:sz w:val="28"/>
          <w:szCs w:val="28"/>
        </w:rPr>
        <w:t>свободного</w:t>
      </w:r>
      <w:r w:rsidR="00AB301F">
        <w:rPr>
          <w:rFonts w:cs="Times New Roman CYR"/>
          <w:color w:val="000000"/>
          <w:sz w:val="28"/>
          <w:szCs w:val="28"/>
        </w:rPr>
        <w:t xml:space="preserve"> </w:t>
      </w:r>
      <w:r w:rsidR="0051040C" w:rsidRPr="00FD180B">
        <w:rPr>
          <w:rFonts w:cs="Times New Roman CYR"/>
          <w:color w:val="000000"/>
          <w:sz w:val="28"/>
          <w:szCs w:val="28"/>
        </w:rPr>
        <w:t>входа</w:t>
      </w:r>
      <w:r w:rsidR="00AB301F">
        <w:rPr>
          <w:rFonts w:cs="Times New Roman CYR"/>
          <w:color w:val="000000"/>
          <w:sz w:val="28"/>
          <w:szCs w:val="28"/>
        </w:rPr>
        <w:t xml:space="preserve"> </w:t>
      </w:r>
      <w:r w:rsidR="0051040C" w:rsidRPr="00FD180B">
        <w:rPr>
          <w:rFonts w:cs="Times New Roman CYR"/>
          <w:color w:val="000000"/>
          <w:sz w:val="28"/>
          <w:szCs w:val="28"/>
        </w:rPr>
        <w:t>и</w:t>
      </w:r>
      <w:r w:rsidR="00AB301F">
        <w:rPr>
          <w:rFonts w:cs="Times New Roman CYR"/>
          <w:color w:val="000000"/>
          <w:sz w:val="28"/>
          <w:szCs w:val="28"/>
        </w:rPr>
        <w:t xml:space="preserve"> </w:t>
      </w:r>
      <w:r w:rsidR="0051040C" w:rsidRPr="00FD180B">
        <w:rPr>
          <w:rFonts w:cs="Times New Roman CYR"/>
          <w:color w:val="000000"/>
          <w:sz w:val="28"/>
          <w:szCs w:val="28"/>
        </w:rPr>
        <w:t>выхода</w:t>
      </w:r>
      <w:r w:rsidR="00AB301F">
        <w:rPr>
          <w:rFonts w:cs="Times New Roman CYR"/>
          <w:color w:val="000000"/>
          <w:sz w:val="28"/>
          <w:szCs w:val="28"/>
        </w:rPr>
        <w:t xml:space="preserve"> </w:t>
      </w:r>
      <w:r w:rsidR="0051040C" w:rsidRPr="00FD180B">
        <w:rPr>
          <w:rFonts w:cs="Times New Roman CYR"/>
          <w:color w:val="000000"/>
          <w:sz w:val="28"/>
          <w:szCs w:val="28"/>
        </w:rPr>
        <w:t>из</w:t>
      </w:r>
      <w:r w:rsidR="00AB301F">
        <w:rPr>
          <w:rFonts w:cs="Times New Roman CYR"/>
          <w:color w:val="000000"/>
          <w:sz w:val="28"/>
          <w:szCs w:val="28"/>
        </w:rPr>
        <w:t xml:space="preserve"> </w:t>
      </w:r>
      <w:r w:rsidR="0051040C" w:rsidRPr="00FD180B">
        <w:rPr>
          <w:rFonts w:cs="Times New Roman CYR"/>
          <w:color w:val="000000"/>
          <w:sz w:val="28"/>
          <w:szCs w:val="28"/>
        </w:rPr>
        <w:t>помещения</w:t>
      </w:r>
      <w:r w:rsidR="00AB301F">
        <w:rPr>
          <w:rFonts w:cs="Times New Roman CYR"/>
          <w:color w:val="000000"/>
          <w:sz w:val="28"/>
          <w:szCs w:val="28"/>
        </w:rPr>
        <w:t xml:space="preserve"> </w:t>
      </w:r>
      <w:r w:rsidR="0051040C" w:rsidRPr="00FD180B">
        <w:rPr>
          <w:rFonts w:cs="Times New Roman CYR"/>
          <w:color w:val="000000"/>
          <w:sz w:val="28"/>
          <w:szCs w:val="28"/>
        </w:rPr>
        <w:t>при</w:t>
      </w:r>
      <w:r w:rsidR="00AB301F">
        <w:rPr>
          <w:rFonts w:cs="Times New Roman CYR"/>
          <w:color w:val="000000"/>
          <w:sz w:val="28"/>
          <w:szCs w:val="28"/>
        </w:rPr>
        <w:t xml:space="preserve"> </w:t>
      </w:r>
      <w:r w:rsidR="0051040C" w:rsidRPr="00FD180B">
        <w:rPr>
          <w:rFonts w:cs="Times New Roman CYR"/>
          <w:color w:val="000000"/>
          <w:sz w:val="28"/>
          <w:szCs w:val="28"/>
        </w:rPr>
        <w:t>необходимости;</w:t>
      </w:r>
    </w:p>
    <w:p w:rsidR="0051040C" w:rsidRPr="00FD180B" w:rsidRDefault="00392C87" w:rsidP="00E5739A">
      <w:pPr>
        <w:widowControl w:val="0"/>
        <w:autoSpaceDE w:val="0"/>
        <w:autoSpaceDN w:val="0"/>
        <w:adjustRightInd w:val="0"/>
        <w:jc w:val="both"/>
        <w:rPr>
          <w:rFonts w:cs="Times New Roman CYR"/>
          <w:color w:val="000000"/>
          <w:sz w:val="28"/>
          <w:szCs w:val="28"/>
        </w:rPr>
      </w:pPr>
      <w:r w:rsidRPr="00FD180B">
        <w:rPr>
          <w:rFonts w:cs="Times New Roman CYR"/>
          <w:color w:val="000000"/>
          <w:sz w:val="28"/>
          <w:szCs w:val="28"/>
        </w:rPr>
        <w:t>-</w:t>
      </w:r>
      <w:r w:rsidR="00AB301F">
        <w:rPr>
          <w:rFonts w:cs="Times New Roman CYR"/>
          <w:color w:val="000000"/>
          <w:sz w:val="28"/>
          <w:szCs w:val="28"/>
        </w:rPr>
        <w:t xml:space="preserve"> </w:t>
      </w:r>
      <w:r w:rsidR="0051040C" w:rsidRPr="00FD180B">
        <w:rPr>
          <w:rFonts w:cs="Times New Roman CYR"/>
          <w:color w:val="000000"/>
          <w:sz w:val="28"/>
          <w:szCs w:val="28"/>
        </w:rPr>
        <w:t>место</w:t>
      </w:r>
      <w:r w:rsidR="00AB301F">
        <w:rPr>
          <w:rFonts w:cs="Times New Roman CYR"/>
          <w:color w:val="000000"/>
          <w:sz w:val="28"/>
          <w:szCs w:val="28"/>
        </w:rPr>
        <w:t xml:space="preserve"> </w:t>
      </w:r>
      <w:r w:rsidR="0051040C" w:rsidRPr="00FD180B">
        <w:rPr>
          <w:rFonts w:cs="Times New Roman CYR"/>
          <w:color w:val="000000"/>
          <w:sz w:val="28"/>
          <w:szCs w:val="28"/>
        </w:rPr>
        <w:t>для</w:t>
      </w:r>
      <w:r w:rsidR="00AB301F">
        <w:rPr>
          <w:rFonts w:cs="Times New Roman CYR"/>
          <w:color w:val="000000"/>
          <w:sz w:val="28"/>
          <w:szCs w:val="28"/>
        </w:rPr>
        <w:t xml:space="preserve"> </w:t>
      </w:r>
      <w:r w:rsidR="0051040C" w:rsidRPr="00FD180B">
        <w:rPr>
          <w:rFonts w:cs="Times New Roman CYR"/>
          <w:color w:val="000000"/>
          <w:sz w:val="28"/>
          <w:szCs w:val="28"/>
        </w:rPr>
        <w:t>приема</w:t>
      </w:r>
      <w:r w:rsidR="00AB301F">
        <w:rPr>
          <w:rFonts w:cs="Times New Roman CYR"/>
          <w:color w:val="000000"/>
          <w:sz w:val="28"/>
          <w:szCs w:val="28"/>
        </w:rPr>
        <w:t xml:space="preserve"> </w:t>
      </w:r>
      <w:r w:rsidR="0051040C" w:rsidRPr="00FD180B">
        <w:rPr>
          <w:rFonts w:cs="Times New Roman CYR"/>
          <w:color w:val="000000"/>
          <w:sz w:val="28"/>
          <w:szCs w:val="28"/>
        </w:rPr>
        <w:t>заявителя</w:t>
      </w:r>
      <w:r w:rsidR="00AB301F">
        <w:rPr>
          <w:rFonts w:cs="Times New Roman CYR"/>
          <w:color w:val="000000"/>
          <w:sz w:val="28"/>
          <w:szCs w:val="28"/>
        </w:rPr>
        <w:t xml:space="preserve"> </w:t>
      </w:r>
      <w:r w:rsidR="0051040C" w:rsidRPr="00FD180B">
        <w:rPr>
          <w:rFonts w:cs="Times New Roman CYR"/>
          <w:color w:val="000000"/>
          <w:sz w:val="28"/>
          <w:szCs w:val="28"/>
        </w:rPr>
        <w:t>должно</w:t>
      </w:r>
      <w:r w:rsidR="00AB301F">
        <w:rPr>
          <w:rFonts w:cs="Times New Roman CYR"/>
          <w:color w:val="000000"/>
          <w:sz w:val="28"/>
          <w:szCs w:val="28"/>
        </w:rPr>
        <w:t xml:space="preserve"> </w:t>
      </w:r>
      <w:r w:rsidR="0051040C" w:rsidRPr="00FD180B">
        <w:rPr>
          <w:rFonts w:cs="Times New Roman CYR"/>
          <w:color w:val="000000"/>
          <w:sz w:val="28"/>
          <w:szCs w:val="28"/>
        </w:rPr>
        <w:t>быть</w:t>
      </w:r>
      <w:r w:rsidR="00AB301F">
        <w:rPr>
          <w:rFonts w:cs="Times New Roman CYR"/>
          <w:color w:val="000000"/>
          <w:sz w:val="28"/>
          <w:szCs w:val="28"/>
        </w:rPr>
        <w:t xml:space="preserve"> </w:t>
      </w:r>
      <w:r w:rsidR="0051040C" w:rsidRPr="00FD180B">
        <w:rPr>
          <w:rFonts w:cs="Times New Roman CYR"/>
          <w:color w:val="000000"/>
          <w:sz w:val="28"/>
          <w:szCs w:val="28"/>
        </w:rPr>
        <w:t>снабжено</w:t>
      </w:r>
      <w:r w:rsidR="00AB301F">
        <w:rPr>
          <w:rFonts w:cs="Times New Roman CYR"/>
          <w:color w:val="000000"/>
          <w:sz w:val="28"/>
          <w:szCs w:val="28"/>
        </w:rPr>
        <w:t xml:space="preserve"> </w:t>
      </w:r>
      <w:r w:rsidR="0051040C" w:rsidRPr="00FD180B">
        <w:rPr>
          <w:rFonts w:cs="Times New Roman CYR"/>
          <w:color w:val="000000"/>
          <w:sz w:val="28"/>
          <w:szCs w:val="28"/>
        </w:rPr>
        <w:t>стулом,</w:t>
      </w:r>
      <w:r w:rsidR="00AB301F">
        <w:rPr>
          <w:rFonts w:cs="Times New Roman CYR"/>
          <w:color w:val="000000"/>
          <w:sz w:val="28"/>
          <w:szCs w:val="28"/>
        </w:rPr>
        <w:t xml:space="preserve"> </w:t>
      </w:r>
      <w:r w:rsidR="0051040C" w:rsidRPr="00FD180B">
        <w:rPr>
          <w:rFonts w:cs="Times New Roman CYR"/>
          <w:color w:val="000000"/>
          <w:sz w:val="28"/>
          <w:szCs w:val="28"/>
        </w:rPr>
        <w:t>иметь</w:t>
      </w:r>
      <w:r w:rsidR="00AB301F">
        <w:rPr>
          <w:rFonts w:cs="Times New Roman CYR"/>
          <w:color w:val="000000"/>
          <w:sz w:val="28"/>
          <w:szCs w:val="28"/>
        </w:rPr>
        <w:t xml:space="preserve"> </w:t>
      </w:r>
      <w:r w:rsidR="0051040C" w:rsidRPr="00FD180B">
        <w:rPr>
          <w:rFonts w:cs="Times New Roman CYR"/>
          <w:color w:val="000000"/>
          <w:sz w:val="28"/>
          <w:szCs w:val="28"/>
        </w:rPr>
        <w:t>место</w:t>
      </w:r>
      <w:r w:rsidR="00AB301F">
        <w:rPr>
          <w:rFonts w:cs="Times New Roman CYR"/>
          <w:color w:val="000000"/>
          <w:sz w:val="28"/>
          <w:szCs w:val="28"/>
        </w:rPr>
        <w:t xml:space="preserve"> </w:t>
      </w:r>
      <w:r w:rsidR="0051040C" w:rsidRPr="00FD180B">
        <w:rPr>
          <w:rFonts w:cs="Times New Roman CYR"/>
          <w:color w:val="000000"/>
          <w:sz w:val="28"/>
          <w:szCs w:val="28"/>
        </w:rPr>
        <w:t>для</w:t>
      </w:r>
      <w:r w:rsidR="00AB301F">
        <w:rPr>
          <w:rFonts w:cs="Times New Roman CYR"/>
          <w:color w:val="000000"/>
          <w:sz w:val="28"/>
          <w:szCs w:val="28"/>
        </w:rPr>
        <w:t xml:space="preserve"> </w:t>
      </w:r>
      <w:r w:rsidR="0051040C" w:rsidRPr="00FD180B">
        <w:rPr>
          <w:rFonts w:cs="Times New Roman CYR"/>
          <w:color w:val="000000"/>
          <w:sz w:val="28"/>
          <w:szCs w:val="28"/>
        </w:rPr>
        <w:t>письма</w:t>
      </w:r>
      <w:r w:rsidR="00AB301F">
        <w:rPr>
          <w:rFonts w:cs="Times New Roman CYR"/>
          <w:color w:val="000000"/>
          <w:sz w:val="28"/>
          <w:szCs w:val="28"/>
        </w:rPr>
        <w:t xml:space="preserve"> </w:t>
      </w:r>
      <w:r w:rsidR="0051040C" w:rsidRPr="00FD180B">
        <w:rPr>
          <w:rFonts w:cs="Times New Roman CYR"/>
          <w:color w:val="000000"/>
          <w:sz w:val="28"/>
          <w:szCs w:val="28"/>
        </w:rPr>
        <w:t>и</w:t>
      </w:r>
      <w:r w:rsidR="00AB301F">
        <w:rPr>
          <w:rFonts w:cs="Times New Roman CYR"/>
          <w:color w:val="000000"/>
          <w:sz w:val="28"/>
          <w:szCs w:val="28"/>
        </w:rPr>
        <w:t xml:space="preserve"> </w:t>
      </w:r>
      <w:r w:rsidR="0051040C" w:rsidRPr="00FD180B">
        <w:rPr>
          <w:rFonts w:cs="Times New Roman CYR"/>
          <w:color w:val="000000"/>
          <w:sz w:val="28"/>
          <w:szCs w:val="28"/>
        </w:rPr>
        <w:t>раскладки</w:t>
      </w:r>
      <w:r w:rsidR="00AB301F">
        <w:rPr>
          <w:rFonts w:cs="Times New Roman CYR"/>
          <w:color w:val="000000"/>
          <w:sz w:val="28"/>
          <w:szCs w:val="28"/>
        </w:rPr>
        <w:t xml:space="preserve"> </w:t>
      </w:r>
      <w:r w:rsidR="0051040C" w:rsidRPr="00FD180B">
        <w:rPr>
          <w:rFonts w:cs="Times New Roman CYR"/>
          <w:color w:val="000000"/>
          <w:sz w:val="28"/>
          <w:szCs w:val="28"/>
        </w:rPr>
        <w:t>документов.</w:t>
      </w:r>
    </w:p>
    <w:p w:rsidR="0051040C" w:rsidRPr="00432B54" w:rsidRDefault="0051040C" w:rsidP="00432B54">
      <w:pPr>
        <w:pStyle w:val="aff"/>
        <w:numPr>
          <w:ilvl w:val="2"/>
          <w:numId w:val="11"/>
        </w:numPr>
        <w:tabs>
          <w:tab w:val="left" w:pos="1560"/>
        </w:tabs>
        <w:autoSpaceDE w:val="0"/>
        <w:autoSpaceDN w:val="0"/>
        <w:adjustRightInd w:val="0"/>
        <w:ind w:left="0" w:firstLine="709"/>
        <w:jc w:val="both"/>
        <w:rPr>
          <w:bCs/>
          <w:sz w:val="28"/>
          <w:szCs w:val="28"/>
        </w:rPr>
      </w:pPr>
      <w:r w:rsidRPr="00432B54">
        <w:rPr>
          <w:bCs/>
          <w:sz w:val="28"/>
          <w:szCs w:val="28"/>
        </w:rPr>
        <w:t>В</w:t>
      </w:r>
      <w:r w:rsidR="00AB301F" w:rsidRPr="00432B54">
        <w:rPr>
          <w:bCs/>
          <w:sz w:val="28"/>
          <w:szCs w:val="28"/>
        </w:rPr>
        <w:t xml:space="preserve"> </w:t>
      </w:r>
      <w:r w:rsidRPr="00432B54">
        <w:rPr>
          <w:bCs/>
          <w:sz w:val="28"/>
          <w:szCs w:val="28"/>
        </w:rPr>
        <w:t>целях</w:t>
      </w:r>
      <w:r w:rsidR="00AB301F" w:rsidRPr="00432B54">
        <w:rPr>
          <w:bCs/>
          <w:sz w:val="28"/>
          <w:szCs w:val="28"/>
        </w:rPr>
        <w:t xml:space="preserve"> </w:t>
      </w:r>
      <w:r w:rsidRPr="00432B54">
        <w:rPr>
          <w:bCs/>
          <w:sz w:val="28"/>
          <w:szCs w:val="28"/>
        </w:rPr>
        <w:t>обеспечения</w:t>
      </w:r>
      <w:r w:rsidR="00AB301F" w:rsidRPr="00432B54">
        <w:rPr>
          <w:bCs/>
          <w:sz w:val="28"/>
          <w:szCs w:val="28"/>
        </w:rPr>
        <w:t xml:space="preserve"> </w:t>
      </w:r>
      <w:r w:rsidRPr="00432B54">
        <w:rPr>
          <w:bCs/>
          <w:sz w:val="28"/>
          <w:szCs w:val="28"/>
        </w:rPr>
        <w:t>конфиденциальности</w:t>
      </w:r>
      <w:r w:rsidR="00AB301F" w:rsidRPr="00432B54">
        <w:rPr>
          <w:bCs/>
          <w:sz w:val="28"/>
          <w:szCs w:val="28"/>
        </w:rPr>
        <w:t xml:space="preserve"> </w:t>
      </w:r>
      <w:r w:rsidRPr="00432B54">
        <w:rPr>
          <w:bCs/>
          <w:sz w:val="28"/>
          <w:szCs w:val="28"/>
        </w:rPr>
        <w:t>сведений</w:t>
      </w:r>
      <w:r w:rsidR="00AB301F" w:rsidRPr="00432B54">
        <w:rPr>
          <w:bCs/>
          <w:sz w:val="28"/>
          <w:szCs w:val="28"/>
        </w:rPr>
        <w:t xml:space="preserve"> </w:t>
      </w:r>
      <w:r w:rsidRPr="00432B54">
        <w:rPr>
          <w:bCs/>
          <w:sz w:val="28"/>
          <w:szCs w:val="28"/>
        </w:rPr>
        <w:t>о</w:t>
      </w:r>
      <w:r w:rsidR="00AB301F" w:rsidRPr="00432B54">
        <w:rPr>
          <w:bCs/>
          <w:sz w:val="28"/>
          <w:szCs w:val="28"/>
        </w:rPr>
        <w:t xml:space="preserve"> </w:t>
      </w:r>
      <w:r w:rsidRPr="00432B54">
        <w:rPr>
          <w:bCs/>
          <w:sz w:val="28"/>
          <w:szCs w:val="28"/>
        </w:rPr>
        <w:t>заявителе,</w:t>
      </w:r>
      <w:r w:rsidR="00AB301F" w:rsidRPr="00432B54">
        <w:rPr>
          <w:bCs/>
          <w:sz w:val="28"/>
          <w:szCs w:val="28"/>
        </w:rPr>
        <w:t xml:space="preserve"> </w:t>
      </w:r>
      <w:r w:rsidRPr="00432B54">
        <w:rPr>
          <w:bCs/>
          <w:sz w:val="28"/>
          <w:szCs w:val="28"/>
        </w:rPr>
        <w:t>одним</w:t>
      </w:r>
      <w:r w:rsidR="00AB301F" w:rsidRPr="00432B54">
        <w:rPr>
          <w:bCs/>
          <w:sz w:val="28"/>
          <w:szCs w:val="28"/>
        </w:rPr>
        <w:t xml:space="preserve"> </w:t>
      </w:r>
      <w:r w:rsidRPr="00432B54">
        <w:rPr>
          <w:bCs/>
          <w:sz w:val="28"/>
          <w:szCs w:val="28"/>
        </w:rPr>
        <w:t>должностным</w:t>
      </w:r>
      <w:r w:rsidR="00AB301F" w:rsidRPr="00432B54">
        <w:rPr>
          <w:bCs/>
          <w:sz w:val="28"/>
          <w:szCs w:val="28"/>
        </w:rPr>
        <w:t xml:space="preserve"> </w:t>
      </w:r>
      <w:r w:rsidRPr="00432B54">
        <w:rPr>
          <w:bCs/>
          <w:sz w:val="28"/>
          <w:szCs w:val="28"/>
        </w:rPr>
        <w:t>лицом</w:t>
      </w:r>
      <w:r w:rsidR="00AB301F" w:rsidRPr="00432B54">
        <w:rPr>
          <w:bCs/>
          <w:sz w:val="28"/>
          <w:szCs w:val="28"/>
        </w:rPr>
        <w:t xml:space="preserve"> </w:t>
      </w:r>
      <w:r w:rsidRPr="00432B54">
        <w:rPr>
          <w:bCs/>
          <w:sz w:val="28"/>
          <w:szCs w:val="28"/>
        </w:rPr>
        <w:t>одновременно</w:t>
      </w:r>
      <w:r w:rsidR="00AB301F" w:rsidRPr="00432B54">
        <w:rPr>
          <w:bCs/>
          <w:sz w:val="28"/>
          <w:szCs w:val="28"/>
        </w:rPr>
        <w:t xml:space="preserve"> </w:t>
      </w:r>
      <w:r w:rsidRPr="00432B54">
        <w:rPr>
          <w:bCs/>
          <w:sz w:val="28"/>
          <w:szCs w:val="28"/>
        </w:rPr>
        <w:t>ведется</w:t>
      </w:r>
      <w:r w:rsidR="00AB301F" w:rsidRPr="00432B54">
        <w:rPr>
          <w:bCs/>
          <w:sz w:val="28"/>
          <w:szCs w:val="28"/>
        </w:rPr>
        <w:t xml:space="preserve"> </w:t>
      </w:r>
      <w:r w:rsidRPr="00432B54">
        <w:rPr>
          <w:bCs/>
          <w:sz w:val="28"/>
          <w:szCs w:val="28"/>
        </w:rPr>
        <w:t>прием</w:t>
      </w:r>
      <w:r w:rsidR="00AB301F" w:rsidRPr="00432B54">
        <w:rPr>
          <w:bCs/>
          <w:sz w:val="28"/>
          <w:szCs w:val="28"/>
        </w:rPr>
        <w:t xml:space="preserve"> </w:t>
      </w:r>
      <w:r w:rsidRPr="00432B54">
        <w:rPr>
          <w:bCs/>
          <w:sz w:val="28"/>
          <w:szCs w:val="28"/>
        </w:rPr>
        <w:t>только</w:t>
      </w:r>
      <w:r w:rsidR="00AB301F" w:rsidRPr="00432B54">
        <w:rPr>
          <w:bCs/>
          <w:sz w:val="28"/>
          <w:szCs w:val="28"/>
        </w:rPr>
        <w:t xml:space="preserve"> </w:t>
      </w:r>
      <w:r w:rsidRPr="00432B54">
        <w:rPr>
          <w:bCs/>
          <w:sz w:val="28"/>
          <w:szCs w:val="28"/>
        </w:rPr>
        <w:t>одного</w:t>
      </w:r>
      <w:r w:rsidR="00AB301F" w:rsidRPr="00432B54">
        <w:rPr>
          <w:bCs/>
          <w:sz w:val="28"/>
          <w:szCs w:val="28"/>
        </w:rPr>
        <w:t xml:space="preserve"> </w:t>
      </w:r>
      <w:r w:rsidRPr="00432B54">
        <w:rPr>
          <w:bCs/>
          <w:sz w:val="28"/>
          <w:szCs w:val="28"/>
        </w:rPr>
        <w:t>заявителя.</w:t>
      </w:r>
      <w:r w:rsidR="00AB301F" w:rsidRPr="00432B54">
        <w:rPr>
          <w:bCs/>
          <w:sz w:val="28"/>
          <w:szCs w:val="28"/>
        </w:rPr>
        <w:t xml:space="preserve"> </w:t>
      </w:r>
    </w:p>
    <w:p w:rsidR="0051040C" w:rsidRPr="00432B54" w:rsidRDefault="0051040C" w:rsidP="00432B54">
      <w:pPr>
        <w:pStyle w:val="aff"/>
        <w:numPr>
          <w:ilvl w:val="2"/>
          <w:numId w:val="11"/>
        </w:numPr>
        <w:tabs>
          <w:tab w:val="left" w:pos="1560"/>
        </w:tabs>
        <w:autoSpaceDE w:val="0"/>
        <w:autoSpaceDN w:val="0"/>
        <w:adjustRightInd w:val="0"/>
        <w:ind w:left="0" w:firstLine="709"/>
        <w:jc w:val="both"/>
        <w:rPr>
          <w:bCs/>
          <w:sz w:val="28"/>
          <w:szCs w:val="28"/>
        </w:rPr>
      </w:pPr>
      <w:r w:rsidRPr="00432B54">
        <w:rPr>
          <w:bCs/>
          <w:sz w:val="28"/>
          <w:szCs w:val="28"/>
        </w:rPr>
        <w:t>В</w:t>
      </w:r>
      <w:r w:rsidR="00AB301F" w:rsidRPr="00432B54">
        <w:rPr>
          <w:bCs/>
          <w:sz w:val="28"/>
          <w:szCs w:val="28"/>
        </w:rPr>
        <w:t xml:space="preserve"> </w:t>
      </w:r>
      <w:r w:rsidRPr="00432B54">
        <w:rPr>
          <w:bCs/>
          <w:sz w:val="28"/>
          <w:szCs w:val="28"/>
        </w:rPr>
        <w:t>здании,</w:t>
      </w:r>
      <w:r w:rsidR="00AB301F" w:rsidRPr="00432B54">
        <w:rPr>
          <w:bCs/>
          <w:sz w:val="28"/>
          <w:szCs w:val="28"/>
        </w:rPr>
        <w:t xml:space="preserve"> </w:t>
      </w:r>
      <w:r w:rsidRPr="00432B54">
        <w:rPr>
          <w:bCs/>
          <w:sz w:val="28"/>
          <w:szCs w:val="28"/>
        </w:rPr>
        <w:t>в</w:t>
      </w:r>
      <w:r w:rsidR="00AB301F" w:rsidRPr="00432B54">
        <w:rPr>
          <w:bCs/>
          <w:sz w:val="28"/>
          <w:szCs w:val="28"/>
        </w:rPr>
        <w:t xml:space="preserve"> </w:t>
      </w:r>
      <w:r w:rsidRPr="00432B54">
        <w:rPr>
          <w:bCs/>
          <w:sz w:val="28"/>
          <w:szCs w:val="28"/>
        </w:rPr>
        <w:t>котором</w:t>
      </w:r>
      <w:r w:rsidR="00AB301F" w:rsidRPr="00432B54">
        <w:rPr>
          <w:bCs/>
          <w:sz w:val="28"/>
          <w:szCs w:val="28"/>
        </w:rPr>
        <w:t xml:space="preserve"> </w:t>
      </w:r>
      <w:r w:rsidRPr="00432B54">
        <w:rPr>
          <w:bCs/>
          <w:sz w:val="28"/>
          <w:szCs w:val="28"/>
        </w:rPr>
        <w:t>предоставляется</w:t>
      </w:r>
      <w:r w:rsidR="00AB301F" w:rsidRPr="00432B54">
        <w:rPr>
          <w:bCs/>
          <w:sz w:val="28"/>
          <w:szCs w:val="28"/>
        </w:rPr>
        <w:t xml:space="preserve"> </w:t>
      </w:r>
      <w:r w:rsidRPr="00432B54">
        <w:rPr>
          <w:bCs/>
          <w:sz w:val="28"/>
          <w:szCs w:val="28"/>
        </w:rPr>
        <w:t>муниципальная</w:t>
      </w:r>
      <w:r w:rsidR="00AB301F" w:rsidRPr="00432B54">
        <w:rPr>
          <w:bCs/>
          <w:sz w:val="28"/>
          <w:szCs w:val="28"/>
        </w:rPr>
        <w:t xml:space="preserve"> </w:t>
      </w:r>
      <w:r w:rsidRPr="00432B54">
        <w:rPr>
          <w:bCs/>
          <w:sz w:val="28"/>
          <w:szCs w:val="28"/>
        </w:rPr>
        <w:t>услуга,</w:t>
      </w:r>
      <w:r w:rsidR="00AB301F" w:rsidRPr="00432B54">
        <w:rPr>
          <w:bCs/>
          <w:sz w:val="28"/>
          <w:szCs w:val="28"/>
        </w:rPr>
        <w:t xml:space="preserve"> </w:t>
      </w:r>
      <w:r w:rsidRPr="00432B54">
        <w:rPr>
          <w:bCs/>
          <w:sz w:val="28"/>
          <w:szCs w:val="28"/>
        </w:rPr>
        <w:t>создаются</w:t>
      </w:r>
      <w:r w:rsidR="00AB301F" w:rsidRPr="00432B54">
        <w:rPr>
          <w:bCs/>
          <w:sz w:val="28"/>
          <w:szCs w:val="28"/>
        </w:rPr>
        <w:t xml:space="preserve"> </w:t>
      </w:r>
      <w:r w:rsidRPr="00432B54">
        <w:rPr>
          <w:bCs/>
          <w:sz w:val="28"/>
          <w:szCs w:val="28"/>
        </w:rPr>
        <w:t>условия</w:t>
      </w:r>
      <w:r w:rsidR="00AB301F" w:rsidRPr="00432B54">
        <w:rPr>
          <w:bCs/>
          <w:sz w:val="28"/>
          <w:szCs w:val="28"/>
        </w:rPr>
        <w:t xml:space="preserve"> </w:t>
      </w:r>
      <w:r w:rsidRPr="00432B54">
        <w:rPr>
          <w:bCs/>
          <w:sz w:val="28"/>
          <w:szCs w:val="28"/>
        </w:rPr>
        <w:t>для</w:t>
      </w:r>
      <w:r w:rsidR="00AB301F" w:rsidRPr="00432B54">
        <w:rPr>
          <w:bCs/>
          <w:sz w:val="28"/>
          <w:szCs w:val="28"/>
        </w:rPr>
        <w:t xml:space="preserve"> </w:t>
      </w:r>
      <w:r w:rsidRPr="00432B54">
        <w:rPr>
          <w:bCs/>
          <w:sz w:val="28"/>
          <w:szCs w:val="28"/>
        </w:rPr>
        <w:t>прохода</w:t>
      </w:r>
      <w:r w:rsidR="00AB301F" w:rsidRPr="00432B54">
        <w:rPr>
          <w:bCs/>
          <w:sz w:val="28"/>
          <w:szCs w:val="28"/>
        </w:rPr>
        <w:t xml:space="preserve"> </w:t>
      </w:r>
      <w:r w:rsidRPr="00432B54">
        <w:rPr>
          <w:bCs/>
          <w:sz w:val="28"/>
          <w:szCs w:val="28"/>
        </w:rPr>
        <w:t>инвалидов</w:t>
      </w:r>
      <w:r w:rsidR="00AB301F" w:rsidRPr="00432B54">
        <w:rPr>
          <w:bCs/>
          <w:sz w:val="28"/>
          <w:szCs w:val="28"/>
        </w:rPr>
        <w:t xml:space="preserve"> </w:t>
      </w:r>
      <w:r w:rsidRPr="00432B54">
        <w:rPr>
          <w:bCs/>
          <w:sz w:val="28"/>
          <w:szCs w:val="28"/>
        </w:rPr>
        <w:t>и</w:t>
      </w:r>
      <w:r w:rsidR="00AB301F" w:rsidRPr="00432B54">
        <w:rPr>
          <w:bCs/>
          <w:sz w:val="28"/>
          <w:szCs w:val="28"/>
        </w:rPr>
        <w:t xml:space="preserve"> </w:t>
      </w:r>
      <w:r w:rsidRPr="00432B54">
        <w:rPr>
          <w:bCs/>
          <w:sz w:val="28"/>
          <w:szCs w:val="28"/>
        </w:rPr>
        <w:t>маломобильных</w:t>
      </w:r>
      <w:r w:rsidR="00AB301F" w:rsidRPr="00432B54">
        <w:rPr>
          <w:bCs/>
          <w:sz w:val="28"/>
          <w:szCs w:val="28"/>
        </w:rPr>
        <w:t xml:space="preserve"> </w:t>
      </w:r>
      <w:r w:rsidRPr="00432B54">
        <w:rPr>
          <w:bCs/>
          <w:sz w:val="28"/>
          <w:szCs w:val="28"/>
        </w:rPr>
        <w:t>групп</w:t>
      </w:r>
      <w:r w:rsidR="00AB301F" w:rsidRPr="00432B54">
        <w:rPr>
          <w:bCs/>
          <w:sz w:val="28"/>
          <w:szCs w:val="28"/>
        </w:rPr>
        <w:t xml:space="preserve"> </w:t>
      </w:r>
      <w:r w:rsidRPr="00432B54">
        <w:rPr>
          <w:bCs/>
          <w:sz w:val="28"/>
          <w:szCs w:val="28"/>
        </w:rPr>
        <w:t>населения.</w:t>
      </w:r>
    </w:p>
    <w:p w:rsidR="00581F25" w:rsidRPr="00FD180B" w:rsidRDefault="0051040C" w:rsidP="00E5739A">
      <w:pPr>
        <w:widowControl w:val="0"/>
        <w:autoSpaceDE w:val="0"/>
        <w:autoSpaceDN w:val="0"/>
        <w:adjustRightInd w:val="0"/>
        <w:jc w:val="both"/>
        <w:rPr>
          <w:sz w:val="28"/>
          <w:szCs w:val="28"/>
        </w:rPr>
      </w:pPr>
      <w:r w:rsidRPr="00FD180B">
        <w:rPr>
          <w:sz w:val="28"/>
          <w:szCs w:val="28"/>
        </w:rPr>
        <w:t>Инвалидам</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целях</w:t>
      </w:r>
      <w:r w:rsidR="00AB301F">
        <w:rPr>
          <w:sz w:val="28"/>
          <w:szCs w:val="28"/>
        </w:rPr>
        <w:t xml:space="preserve"> </w:t>
      </w:r>
      <w:r w:rsidRPr="00FD180B">
        <w:rPr>
          <w:sz w:val="28"/>
          <w:szCs w:val="28"/>
        </w:rPr>
        <w:t>обеспечения</w:t>
      </w:r>
      <w:r w:rsidR="00AB301F">
        <w:rPr>
          <w:sz w:val="28"/>
          <w:szCs w:val="28"/>
        </w:rPr>
        <w:t xml:space="preserve"> </w:t>
      </w:r>
      <w:r w:rsidRPr="00FD180B">
        <w:rPr>
          <w:sz w:val="28"/>
          <w:szCs w:val="28"/>
        </w:rPr>
        <w:t>доступности</w:t>
      </w:r>
      <w:r w:rsidR="00AB301F">
        <w:rPr>
          <w:sz w:val="28"/>
          <w:szCs w:val="28"/>
        </w:rPr>
        <w:t xml:space="preserve"> </w:t>
      </w:r>
      <w:r w:rsidRPr="00FD180B">
        <w:rPr>
          <w:sz w:val="28"/>
          <w:szCs w:val="28"/>
        </w:rPr>
        <w:t>муниципальной</w:t>
      </w:r>
      <w:r w:rsidR="00AB301F">
        <w:rPr>
          <w:sz w:val="28"/>
          <w:szCs w:val="28"/>
        </w:rPr>
        <w:t xml:space="preserve"> </w:t>
      </w:r>
      <w:r w:rsidRPr="00FD180B">
        <w:rPr>
          <w:sz w:val="28"/>
          <w:szCs w:val="28"/>
        </w:rPr>
        <w:t>услуги</w:t>
      </w:r>
      <w:r w:rsidR="00AB301F">
        <w:rPr>
          <w:sz w:val="28"/>
          <w:szCs w:val="28"/>
        </w:rPr>
        <w:t xml:space="preserve"> </w:t>
      </w:r>
      <w:r w:rsidRPr="00FD180B">
        <w:rPr>
          <w:sz w:val="28"/>
          <w:szCs w:val="28"/>
        </w:rPr>
        <w:t>оказывается</w:t>
      </w:r>
      <w:r w:rsidR="00AB301F">
        <w:rPr>
          <w:sz w:val="28"/>
          <w:szCs w:val="28"/>
        </w:rPr>
        <w:t xml:space="preserve"> </w:t>
      </w:r>
      <w:r w:rsidRPr="00FD180B">
        <w:rPr>
          <w:sz w:val="28"/>
          <w:szCs w:val="28"/>
        </w:rPr>
        <w:t>помощь</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преодолении</w:t>
      </w:r>
      <w:r w:rsidR="00AB301F">
        <w:rPr>
          <w:sz w:val="28"/>
          <w:szCs w:val="28"/>
        </w:rPr>
        <w:t xml:space="preserve"> </w:t>
      </w:r>
      <w:r w:rsidRPr="00FD180B">
        <w:rPr>
          <w:sz w:val="28"/>
          <w:szCs w:val="28"/>
        </w:rPr>
        <w:t>различных</w:t>
      </w:r>
      <w:r w:rsidR="00AB301F">
        <w:rPr>
          <w:sz w:val="28"/>
          <w:szCs w:val="28"/>
        </w:rPr>
        <w:t xml:space="preserve"> </w:t>
      </w:r>
      <w:r w:rsidRPr="00FD180B">
        <w:rPr>
          <w:sz w:val="28"/>
          <w:szCs w:val="28"/>
        </w:rPr>
        <w:t>барьеров,</w:t>
      </w:r>
      <w:r w:rsidR="00AB301F">
        <w:rPr>
          <w:sz w:val="28"/>
          <w:szCs w:val="28"/>
        </w:rPr>
        <w:t xml:space="preserve"> </w:t>
      </w:r>
      <w:r w:rsidRPr="00FD180B">
        <w:rPr>
          <w:sz w:val="28"/>
          <w:szCs w:val="28"/>
        </w:rPr>
        <w:t>мешающих</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получении</w:t>
      </w:r>
      <w:r w:rsidR="00AB301F">
        <w:rPr>
          <w:sz w:val="28"/>
          <w:szCs w:val="28"/>
        </w:rPr>
        <w:t xml:space="preserve"> </w:t>
      </w:r>
      <w:r w:rsidRPr="00FD180B">
        <w:rPr>
          <w:sz w:val="28"/>
          <w:szCs w:val="28"/>
        </w:rPr>
        <w:t>ими</w:t>
      </w:r>
      <w:r w:rsidR="00AB301F">
        <w:rPr>
          <w:sz w:val="28"/>
          <w:szCs w:val="28"/>
        </w:rPr>
        <w:t xml:space="preserve"> </w:t>
      </w:r>
      <w:r w:rsidRPr="00FD180B">
        <w:rPr>
          <w:sz w:val="28"/>
          <w:szCs w:val="28"/>
        </w:rPr>
        <w:t>муниципальной</w:t>
      </w:r>
      <w:r w:rsidR="00AB301F">
        <w:rPr>
          <w:sz w:val="28"/>
          <w:szCs w:val="28"/>
        </w:rPr>
        <w:t xml:space="preserve"> </w:t>
      </w:r>
      <w:r w:rsidRPr="00FD180B">
        <w:rPr>
          <w:sz w:val="28"/>
          <w:szCs w:val="28"/>
        </w:rPr>
        <w:t>услуги</w:t>
      </w:r>
      <w:r w:rsidR="00AB301F">
        <w:rPr>
          <w:sz w:val="28"/>
          <w:szCs w:val="28"/>
        </w:rPr>
        <w:t xml:space="preserve"> </w:t>
      </w:r>
      <w:r w:rsidRPr="00FD180B">
        <w:rPr>
          <w:sz w:val="28"/>
          <w:szCs w:val="28"/>
        </w:rPr>
        <w:t>наравне</w:t>
      </w:r>
      <w:r w:rsidR="00AB301F">
        <w:rPr>
          <w:sz w:val="28"/>
          <w:szCs w:val="28"/>
        </w:rPr>
        <w:t xml:space="preserve"> </w:t>
      </w:r>
      <w:r w:rsidRPr="00FD180B">
        <w:rPr>
          <w:sz w:val="28"/>
          <w:szCs w:val="28"/>
        </w:rPr>
        <w:t>с</w:t>
      </w:r>
      <w:r w:rsidR="00AB301F">
        <w:rPr>
          <w:sz w:val="28"/>
          <w:szCs w:val="28"/>
        </w:rPr>
        <w:t xml:space="preserve"> </w:t>
      </w:r>
      <w:r w:rsidRPr="00FD180B">
        <w:rPr>
          <w:sz w:val="28"/>
          <w:szCs w:val="28"/>
        </w:rPr>
        <w:t>другими</w:t>
      </w:r>
      <w:r w:rsidR="00AB301F">
        <w:rPr>
          <w:sz w:val="28"/>
          <w:szCs w:val="28"/>
        </w:rPr>
        <w:t xml:space="preserve"> </w:t>
      </w:r>
      <w:r w:rsidRPr="00FD180B">
        <w:rPr>
          <w:sz w:val="28"/>
          <w:szCs w:val="28"/>
        </w:rPr>
        <w:t>лицами.</w:t>
      </w:r>
      <w:r w:rsidR="00AB301F">
        <w:rPr>
          <w:sz w:val="28"/>
          <w:szCs w:val="28"/>
        </w:rPr>
        <w:t xml:space="preserve"> </w:t>
      </w:r>
    </w:p>
    <w:p w:rsidR="0051040C" w:rsidRPr="00FD180B" w:rsidRDefault="0051040C" w:rsidP="00E5739A">
      <w:pPr>
        <w:widowControl w:val="0"/>
        <w:autoSpaceDE w:val="0"/>
        <w:autoSpaceDN w:val="0"/>
        <w:adjustRightInd w:val="0"/>
        <w:jc w:val="both"/>
        <w:rPr>
          <w:sz w:val="28"/>
          <w:szCs w:val="28"/>
        </w:rPr>
      </w:pPr>
      <w:r w:rsidRPr="00FD180B">
        <w:rPr>
          <w:sz w:val="28"/>
          <w:szCs w:val="28"/>
        </w:rPr>
        <w:t>Глухонемым,</w:t>
      </w:r>
      <w:r w:rsidR="00AB301F">
        <w:rPr>
          <w:sz w:val="28"/>
          <w:szCs w:val="28"/>
        </w:rPr>
        <w:t xml:space="preserve"> </w:t>
      </w:r>
      <w:r w:rsidRPr="00FD180B">
        <w:rPr>
          <w:sz w:val="28"/>
          <w:szCs w:val="28"/>
        </w:rPr>
        <w:t>инвалидам</w:t>
      </w:r>
      <w:r w:rsidR="00AB301F">
        <w:rPr>
          <w:sz w:val="28"/>
          <w:szCs w:val="28"/>
        </w:rPr>
        <w:t xml:space="preserve"> </w:t>
      </w:r>
      <w:r w:rsidRPr="00FD180B">
        <w:rPr>
          <w:sz w:val="28"/>
          <w:szCs w:val="28"/>
        </w:rPr>
        <w:t>по</w:t>
      </w:r>
      <w:r w:rsidR="00AB301F">
        <w:rPr>
          <w:sz w:val="28"/>
          <w:szCs w:val="28"/>
        </w:rPr>
        <w:t xml:space="preserve"> </w:t>
      </w:r>
      <w:r w:rsidRPr="00FD180B">
        <w:rPr>
          <w:sz w:val="28"/>
          <w:szCs w:val="28"/>
        </w:rPr>
        <w:t>зрению</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другим</w:t>
      </w:r>
      <w:r w:rsidR="00AB301F">
        <w:rPr>
          <w:sz w:val="28"/>
          <w:szCs w:val="28"/>
        </w:rPr>
        <w:t xml:space="preserve"> </w:t>
      </w:r>
      <w:r w:rsidRPr="00FD180B">
        <w:rPr>
          <w:sz w:val="28"/>
          <w:szCs w:val="28"/>
        </w:rPr>
        <w:t>лицам</w:t>
      </w:r>
      <w:r w:rsidR="00AB301F">
        <w:rPr>
          <w:sz w:val="28"/>
          <w:szCs w:val="28"/>
        </w:rPr>
        <w:t xml:space="preserve"> </w:t>
      </w:r>
      <w:r w:rsidRPr="00FD180B">
        <w:rPr>
          <w:sz w:val="28"/>
          <w:szCs w:val="28"/>
        </w:rPr>
        <w:t>с</w:t>
      </w:r>
      <w:r w:rsidR="00AB301F">
        <w:rPr>
          <w:sz w:val="28"/>
          <w:szCs w:val="28"/>
        </w:rPr>
        <w:t xml:space="preserve"> </w:t>
      </w:r>
      <w:r w:rsidRPr="00FD180B">
        <w:rPr>
          <w:sz w:val="28"/>
          <w:szCs w:val="28"/>
        </w:rPr>
        <w:t>ограниченными</w:t>
      </w:r>
      <w:r w:rsidR="00AB301F">
        <w:rPr>
          <w:sz w:val="28"/>
          <w:szCs w:val="28"/>
        </w:rPr>
        <w:t xml:space="preserve"> </w:t>
      </w:r>
      <w:r w:rsidRPr="00FD180B">
        <w:rPr>
          <w:sz w:val="28"/>
          <w:szCs w:val="28"/>
        </w:rPr>
        <w:t>физическими</w:t>
      </w:r>
      <w:r w:rsidR="00AB301F">
        <w:rPr>
          <w:sz w:val="28"/>
          <w:szCs w:val="28"/>
        </w:rPr>
        <w:t xml:space="preserve"> </w:t>
      </w:r>
      <w:r w:rsidRPr="00FD180B">
        <w:rPr>
          <w:sz w:val="28"/>
          <w:szCs w:val="28"/>
        </w:rPr>
        <w:t>возможностями</w:t>
      </w:r>
      <w:r w:rsidR="00AB301F">
        <w:rPr>
          <w:sz w:val="28"/>
          <w:szCs w:val="28"/>
        </w:rPr>
        <w:t xml:space="preserve"> </w:t>
      </w:r>
      <w:r w:rsidRPr="00FD180B">
        <w:rPr>
          <w:sz w:val="28"/>
          <w:szCs w:val="28"/>
        </w:rPr>
        <w:t>при</w:t>
      </w:r>
      <w:r w:rsidR="00AB301F">
        <w:rPr>
          <w:sz w:val="28"/>
          <w:szCs w:val="28"/>
        </w:rPr>
        <w:t xml:space="preserve"> </w:t>
      </w:r>
      <w:r w:rsidRPr="00FD180B">
        <w:rPr>
          <w:sz w:val="28"/>
          <w:szCs w:val="28"/>
        </w:rPr>
        <w:t>необходимости</w:t>
      </w:r>
      <w:r w:rsidR="00AB301F">
        <w:rPr>
          <w:sz w:val="28"/>
          <w:szCs w:val="28"/>
        </w:rPr>
        <w:t xml:space="preserve"> </w:t>
      </w:r>
      <w:r w:rsidRPr="00FD180B">
        <w:rPr>
          <w:sz w:val="28"/>
          <w:szCs w:val="28"/>
        </w:rPr>
        <w:t>оказывается</w:t>
      </w:r>
      <w:r w:rsidR="00AB301F">
        <w:rPr>
          <w:sz w:val="28"/>
          <w:szCs w:val="28"/>
        </w:rPr>
        <w:t xml:space="preserve"> </w:t>
      </w:r>
      <w:r w:rsidRPr="00FD180B">
        <w:rPr>
          <w:sz w:val="28"/>
          <w:szCs w:val="28"/>
        </w:rPr>
        <w:t>помощь</w:t>
      </w:r>
      <w:r w:rsidR="00AB301F">
        <w:rPr>
          <w:sz w:val="28"/>
          <w:szCs w:val="28"/>
        </w:rPr>
        <w:t xml:space="preserve"> </w:t>
      </w:r>
      <w:r w:rsidRPr="00FD180B">
        <w:rPr>
          <w:sz w:val="28"/>
          <w:szCs w:val="28"/>
        </w:rPr>
        <w:t>по</w:t>
      </w:r>
      <w:r w:rsidR="00AB301F">
        <w:rPr>
          <w:sz w:val="28"/>
          <w:szCs w:val="28"/>
        </w:rPr>
        <w:t xml:space="preserve"> </w:t>
      </w:r>
      <w:r w:rsidRPr="00FD180B">
        <w:rPr>
          <w:sz w:val="28"/>
          <w:szCs w:val="28"/>
        </w:rPr>
        <w:t>передвижению</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помещениях</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сопровождение.</w:t>
      </w:r>
    </w:p>
    <w:p w:rsidR="0051040C" w:rsidRPr="00FD180B" w:rsidRDefault="0051040C" w:rsidP="00E5739A">
      <w:pPr>
        <w:widowControl w:val="0"/>
        <w:autoSpaceDE w:val="0"/>
        <w:autoSpaceDN w:val="0"/>
        <w:adjustRightInd w:val="0"/>
        <w:jc w:val="both"/>
        <w:rPr>
          <w:sz w:val="28"/>
          <w:szCs w:val="28"/>
        </w:rPr>
      </w:pPr>
      <w:r w:rsidRPr="00FD180B">
        <w:rPr>
          <w:sz w:val="28"/>
          <w:szCs w:val="28"/>
        </w:rPr>
        <w:t>На</w:t>
      </w:r>
      <w:r w:rsidR="00AB301F">
        <w:rPr>
          <w:sz w:val="28"/>
          <w:szCs w:val="28"/>
        </w:rPr>
        <w:t xml:space="preserve"> </w:t>
      </w:r>
      <w:r w:rsidRPr="00FD180B">
        <w:rPr>
          <w:sz w:val="28"/>
          <w:szCs w:val="28"/>
        </w:rPr>
        <w:t>стоянке</w:t>
      </w:r>
      <w:r w:rsidR="00AB301F">
        <w:rPr>
          <w:sz w:val="28"/>
          <w:szCs w:val="28"/>
        </w:rPr>
        <w:t xml:space="preserve"> </w:t>
      </w:r>
      <w:r w:rsidRPr="00FD180B">
        <w:rPr>
          <w:sz w:val="28"/>
          <w:szCs w:val="28"/>
        </w:rPr>
        <w:t>должны</w:t>
      </w:r>
      <w:r w:rsidR="00AB301F">
        <w:rPr>
          <w:sz w:val="28"/>
          <w:szCs w:val="28"/>
        </w:rPr>
        <w:t xml:space="preserve"> </w:t>
      </w:r>
      <w:r w:rsidRPr="00FD180B">
        <w:rPr>
          <w:sz w:val="28"/>
          <w:szCs w:val="28"/>
        </w:rPr>
        <w:t>быть</w:t>
      </w:r>
      <w:r w:rsidR="00AB301F">
        <w:rPr>
          <w:sz w:val="28"/>
          <w:szCs w:val="28"/>
        </w:rPr>
        <w:t xml:space="preserve"> </w:t>
      </w:r>
      <w:r w:rsidRPr="00FD180B">
        <w:rPr>
          <w:sz w:val="28"/>
          <w:szCs w:val="28"/>
        </w:rPr>
        <w:t>предусмотрены</w:t>
      </w:r>
      <w:r w:rsidR="00AB301F">
        <w:rPr>
          <w:sz w:val="28"/>
          <w:szCs w:val="28"/>
        </w:rPr>
        <w:t xml:space="preserve"> </w:t>
      </w:r>
      <w:r w:rsidRPr="00FD180B">
        <w:rPr>
          <w:sz w:val="28"/>
          <w:szCs w:val="28"/>
        </w:rPr>
        <w:t>места</w:t>
      </w:r>
      <w:r w:rsidR="00AB301F">
        <w:rPr>
          <w:sz w:val="28"/>
          <w:szCs w:val="28"/>
        </w:rPr>
        <w:t xml:space="preserve"> </w:t>
      </w:r>
      <w:r w:rsidRPr="00FD180B">
        <w:rPr>
          <w:sz w:val="28"/>
          <w:szCs w:val="28"/>
        </w:rPr>
        <w:t>для</w:t>
      </w:r>
      <w:r w:rsidR="00AB301F">
        <w:rPr>
          <w:sz w:val="28"/>
          <w:szCs w:val="28"/>
        </w:rPr>
        <w:t xml:space="preserve"> </w:t>
      </w:r>
      <w:r w:rsidRPr="00FD180B">
        <w:rPr>
          <w:sz w:val="28"/>
          <w:szCs w:val="28"/>
        </w:rPr>
        <w:t>парковки</w:t>
      </w:r>
      <w:r w:rsidR="00AB301F">
        <w:rPr>
          <w:sz w:val="28"/>
          <w:szCs w:val="28"/>
        </w:rPr>
        <w:t xml:space="preserve"> </w:t>
      </w:r>
      <w:r w:rsidRPr="00FD180B">
        <w:rPr>
          <w:sz w:val="28"/>
          <w:szCs w:val="28"/>
        </w:rPr>
        <w:t>специальных</w:t>
      </w:r>
      <w:r w:rsidR="00AB301F">
        <w:rPr>
          <w:sz w:val="28"/>
          <w:szCs w:val="28"/>
        </w:rPr>
        <w:t xml:space="preserve"> </w:t>
      </w:r>
      <w:r w:rsidRPr="00FD180B">
        <w:rPr>
          <w:sz w:val="28"/>
          <w:szCs w:val="28"/>
        </w:rPr>
        <w:t>транспортных</w:t>
      </w:r>
      <w:r w:rsidR="00AB301F">
        <w:rPr>
          <w:sz w:val="28"/>
          <w:szCs w:val="28"/>
        </w:rPr>
        <w:t xml:space="preserve"> </w:t>
      </w:r>
      <w:r w:rsidRPr="00FD180B">
        <w:rPr>
          <w:sz w:val="28"/>
          <w:szCs w:val="28"/>
        </w:rPr>
        <w:t>средств</w:t>
      </w:r>
      <w:r w:rsidR="00AB301F">
        <w:rPr>
          <w:sz w:val="28"/>
          <w:szCs w:val="28"/>
        </w:rPr>
        <w:t xml:space="preserve"> </w:t>
      </w:r>
      <w:r w:rsidRPr="00FD180B">
        <w:rPr>
          <w:sz w:val="28"/>
          <w:szCs w:val="28"/>
        </w:rPr>
        <w:t>инвалидов.</w:t>
      </w:r>
      <w:r w:rsidR="00AB301F">
        <w:rPr>
          <w:sz w:val="28"/>
          <w:szCs w:val="28"/>
        </w:rPr>
        <w:t xml:space="preserve"> </w:t>
      </w:r>
      <w:r w:rsidRPr="00FD180B">
        <w:rPr>
          <w:sz w:val="28"/>
          <w:szCs w:val="28"/>
        </w:rPr>
        <w:t>За</w:t>
      </w:r>
      <w:r w:rsidR="00AB301F">
        <w:rPr>
          <w:sz w:val="28"/>
          <w:szCs w:val="28"/>
        </w:rPr>
        <w:t xml:space="preserve"> </w:t>
      </w:r>
      <w:r w:rsidRPr="00FD180B">
        <w:rPr>
          <w:sz w:val="28"/>
          <w:szCs w:val="28"/>
        </w:rPr>
        <w:t>пользование</w:t>
      </w:r>
      <w:r w:rsidR="00AB301F">
        <w:rPr>
          <w:sz w:val="28"/>
          <w:szCs w:val="28"/>
        </w:rPr>
        <w:t xml:space="preserve"> </w:t>
      </w:r>
      <w:r w:rsidRPr="00FD180B">
        <w:rPr>
          <w:sz w:val="28"/>
          <w:szCs w:val="28"/>
        </w:rPr>
        <w:t>парково</w:t>
      </w:r>
      <w:r w:rsidR="000C3DBD" w:rsidRPr="00FD180B">
        <w:rPr>
          <w:sz w:val="28"/>
          <w:szCs w:val="28"/>
        </w:rPr>
        <w:t>чным</w:t>
      </w:r>
      <w:r w:rsidR="00AB301F">
        <w:rPr>
          <w:sz w:val="28"/>
          <w:szCs w:val="28"/>
        </w:rPr>
        <w:t xml:space="preserve"> </w:t>
      </w:r>
      <w:r w:rsidR="000C3DBD" w:rsidRPr="00FD180B">
        <w:rPr>
          <w:sz w:val="28"/>
          <w:szCs w:val="28"/>
        </w:rPr>
        <w:t>местом</w:t>
      </w:r>
      <w:r w:rsidR="00AB301F">
        <w:rPr>
          <w:sz w:val="28"/>
          <w:szCs w:val="28"/>
        </w:rPr>
        <w:t xml:space="preserve"> </w:t>
      </w:r>
      <w:r w:rsidR="000C3DBD" w:rsidRPr="00FD180B">
        <w:rPr>
          <w:sz w:val="28"/>
          <w:szCs w:val="28"/>
        </w:rPr>
        <w:t>плата</w:t>
      </w:r>
      <w:r w:rsidR="00AB301F">
        <w:rPr>
          <w:sz w:val="28"/>
          <w:szCs w:val="28"/>
        </w:rPr>
        <w:t xml:space="preserve"> </w:t>
      </w:r>
      <w:r w:rsidR="000C3DBD" w:rsidRPr="00FD180B">
        <w:rPr>
          <w:sz w:val="28"/>
          <w:szCs w:val="28"/>
        </w:rPr>
        <w:t>не</w:t>
      </w:r>
      <w:r w:rsidR="00AB301F">
        <w:rPr>
          <w:sz w:val="28"/>
          <w:szCs w:val="28"/>
        </w:rPr>
        <w:t xml:space="preserve"> </w:t>
      </w:r>
      <w:r w:rsidR="000C3DBD" w:rsidRPr="00FD180B">
        <w:rPr>
          <w:sz w:val="28"/>
          <w:szCs w:val="28"/>
        </w:rPr>
        <w:t>взимается.</w:t>
      </w:r>
    </w:p>
    <w:p w:rsidR="0051040C" w:rsidRPr="00FD180B" w:rsidRDefault="0051040C" w:rsidP="00432B54">
      <w:pPr>
        <w:pStyle w:val="aff"/>
        <w:numPr>
          <w:ilvl w:val="1"/>
          <w:numId w:val="11"/>
        </w:numPr>
        <w:autoSpaceDE w:val="0"/>
        <w:autoSpaceDN w:val="0"/>
        <w:adjustRightInd w:val="0"/>
        <w:ind w:left="0" w:firstLine="709"/>
        <w:jc w:val="both"/>
        <w:rPr>
          <w:sz w:val="28"/>
          <w:szCs w:val="28"/>
        </w:rPr>
      </w:pPr>
      <w:r w:rsidRPr="00FD180B">
        <w:rPr>
          <w:sz w:val="28"/>
          <w:szCs w:val="28"/>
        </w:rPr>
        <w:t>Показатели</w:t>
      </w:r>
      <w:r w:rsidR="00AB301F">
        <w:rPr>
          <w:sz w:val="28"/>
          <w:szCs w:val="28"/>
        </w:rPr>
        <w:t xml:space="preserve"> </w:t>
      </w:r>
      <w:r w:rsidRPr="00FD180B">
        <w:rPr>
          <w:sz w:val="28"/>
          <w:szCs w:val="28"/>
        </w:rPr>
        <w:t>доступности</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качества</w:t>
      </w:r>
      <w:r w:rsidR="00AB301F">
        <w:rPr>
          <w:sz w:val="28"/>
          <w:szCs w:val="28"/>
        </w:rPr>
        <w:t xml:space="preserve"> </w:t>
      </w:r>
      <w:r w:rsidRPr="00FD180B">
        <w:rPr>
          <w:sz w:val="28"/>
          <w:szCs w:val="28"/>
        </w:rPr>
        <w:t>муниципальной</w:t>
      </w:r>
      <w:r w:rsidR="00AB301F">
        <w:rPr>
          <w:sz w:val="28"/>
          <w:szCs w:val="28"/>
        </w:rPr>
        <w:t xml:space="preserve"> </w:t>
      </w:r>
      <w:r w:rsidRPr="00FD180B">
        <w:rPr>
          <w:sz w:val="28"/>
          <w:szCs w:val="28"/>
        </w:rPr>
        <w:t>услуги</w:t>
      </w:r>
    </w:p>
    <w:p w:rsidR="0051040C" w:rsidRPr="00432B54" w:rsidRDefault="0051040C" w:rsidP="00432B54">
      <w:pPr>
        <w:pStyle w:val="aff"/>
        <w:numPr>
          <w:ilvl w:val="2"/>
          <w:numId w:val="11"/>
        </w:numPr>
        <w:tabs>
          <w:tab w:val="left" w:pos="1560"/>
        </w:tabs>
        <w:autoSpaceDE w:val="0"/>
        <w:autoSpaceDN w:val="0"/>
        <w:adjustRightInd w:val="0"/>
        <w:ind w:left="0" w:firstLine="709"/>
        <w:jc w:val="both"/>
        <w:rPr>
          <w:bCs/>
          <w:sz w:val="28"/>
          <w:szCs w:val="28"/>
        </w:rPr>
      </w:pPr>
      <w:r w:rsidRPr="00FD180B">
        <w:rPr>
          <w:bCs/>
          <w:sz w:val="28"/>
          <w:szCs w:val="28"/>
        </w:rPr>
        <w:t>Показателем</w:t>
      </w:r>
      <w:r w:rsidR="00AB301F">
        <w:rPr>
          <w:bCs/>
          <w:sz w:val="28"/>
          <w:szCs w:val="28"/>
        </w:rPr>
        <w:t xml:space="preserve"> </w:t>
      </w:r>
      <w:r w:rsidRPr="00FD180B">
        <w:rPr>
          <w:bCs/>
          <w:sz w:val="28"/>
          <w:szCs w:val="28"/>
        </w:rPr>
        <w:t>качества</w:t>
      </w:r>
      <w:r w:rsidR="00AB301F">
        <w:rPr>
          <w:bCs/>
          <w:sz w:val="28"/>
          <w:szCs w:val="28"/>
        </w:rPr>
        <w:t xml:space="preserve"> </w:t>
      </w:r>
      <w:r w:rsidRPr="00FD180B">
        <w:rPr>
          <w:bCs/>
          <w:sz w:val="28"/>
          <w:szCs w:val="28"/>
        </w:rPr>
        <w:t>и</w:t>
      </w:r>
      <w:r w:rsidR="00AB301F">
        <w:rPr>
          <w:bCs/>
          <w:sz w:val="28"/>
          <w:szCs w:val="28"/>
        </w:rPr>
        <w:t xml:space="preserve"> </w:t>
      </w:r>
      <w:r w:rsidRPr="00FD180B">
        <w:rPr>
          <w:bCs/>
          <w:sz w:val="28"/>
          <w:szCs w:val="28"/>
        </w:rPr>
        <w:t>доступности</w:t>
      </w:r>
      <w:r w:rsidR="00AB301F">
        <w:rPr>
          <w:bCs/>
          <w:sz w:val="28"/>
          <w:szCs w:val="28"/>
        </w:rPr>
        <w:t xml:space="preserve"> </w:t>
      </w:r>
      <w:r w:rsidRPr="00FD180B">
        <w:rPr>
          <w:bCs/>
          <w:sz w:val="28"/>
          <w:szCs w:val="28"/>
        </w:rPr>
        <w:t>муниципальной</w:t>
      </w:r>
      <w:r w:rsidR="00AB301F">
        <w:rPr>
          <w:bCs/>
          <w:sz w:val="28"/>
          <w:szCs w:val="28"/>
        </w:rPr>
        <w:t xml:space="preserve"> </w:t>
      </w:r>
      <w:r w:rsidRPr="00FD180B">
        <w:rPr>
          <w:bCs/>
          <w:sz w:val="28"/>
          <w:szCs w:val="28"/>
        </w:rPr>
        <w:t>услуги</w:t>
      </w:r>
      <w:r w:rsidR="00AB301F">
        <w:rPr>
          <w:bCs/>
          <w:sz w:val="28"/>
          <w:szCs w:val="28"/>
        </w:rPr>
        <w:t xml:space="preserve"> </w:t>
      </w:r>
      <w:r w:rsidRPr="00FD180B">
        <w:rPr>
          <w:bCs/>
          <w:sz w:val="28"/>
          <w:szCs w:val="28"/>
        </w:rPr>
        <w:t>является</w:t>
      </w:r>
      <w:r w:rsidR="00AB301F">
        <w:rPr>
          <w:bCs/>
          <w:sz w:val="28"/>
          <w:szCs w:val="28"/>
        </w:rPr>
        <w:t xml:space="preserve"> </w:t>
      </w:r>
      <w:r w:rsidRPr="00432B54">
        <w:rPr>
          <w:bCs/>
          <w:sz w:val="28"/>
          <w:szCs w:val="28"/>
        </w:rPr>
        <w:t>совокупность</w:t>
      </w:r>
      <w:r w:rsidR="00AB301F" w:rsidRPr="00432B54">
        <w:rPr>
          <w:bCs/>
          <w:sz w:val="28"/>
          <w:szCs w:val="28"/>
        </w:rPr>
        <w:t xml:space="preserve"> </w:t>
      </w:r>
      <w:r w:rsidRPr="00432B54">
        <w:rPr>
          <w:bCs/>
          <w:sz w:val="28"/>
          <w:szCs w:val="28"/>
        </w:rPr>
        <w:t>количественных</w:t>
      </w:r>
      <w:r w:rsidR="00AB301F" w:rsidRPr="00432B54">
        <w:rPr>
          <w:bCs/>
          <w:sz w:val="28"/>
          <w:szCs w:val="28"/>
        </w:rPr>
        <w:t xml:space="preserve"> </w:t>
      </w:r>
      <w:r w:rsidRPr="00432B54">
        <w:rPr>
          <w:bCs/>
          <w:sz w:val="28"/>
          <w:szCs w:val="28"/>
        </w:rPr>
        <w:t>и</w:t>
      </w:r>
      <w:r w:rsidR="00AB301F" w:rsidRPr="00432B54">
        <w:rPr>
          <w:bCs/>
          <w:sz w:val="28"/>
          <w:szCs w:val="28"/>
        </w:rPr>
        <w:t xml:space="preserve"> </w:t>
      </w:r>
      <w:r w:rsidRPr="00432B54">
        <w:rPr>
          <w:bCs/>
          <w:sz w:val="28"/>
          <w:szCs w:val="28"/>
        </w:rPr>
        <w:t>качественных</w:t>
      </w:r>
      <w:r w:rsidR="00AB301F" w:rsidRPr="00432B54">
        <w:rPr>
          <w:bCs/>
          <w:sz w:val="28"/>
          <w:szCs w:val="28"/>
        </w:rPr>
        <w:t xml:space="preserve"> </w:t>
      </w:r>
      <w:r w:rsidRPr="00432B54">
        <w:rPr>
          <w:bCs/>
          <w:sz w:val="28"/>
          <w:szCs w:val="28"/>
        </w:rPr>
        <w:t>параметров,</w:t>
      </w:r>
      <w:r w:rsidR="00AB301F" w:rsidRPr="00432B54">
        <w:rPr>
          <w:bCs/>
          <w:sz w:val="28"/>
          <w:szCs w:val="28"/>
        </w:rPr>
        <w:t xml:space="preserve"> </w:t>
      </w:r>
      <w:r w:rsidRPr="00432B54">
        <w:rPr>
          <w:bCs/>
          <w:sz w:val="28"/>
          <w:szCs w:val="28"/>
        </w:rPr>
        <w:t>позволяющая</w:t>
      </w:r>
      <w:r w:rsidR="00AB301F" w:rsidRPr="00432B54">
        <w:rPr>
          <w:bCs/>
          <w:sz w:val="28"/>
          <w:szCs w:val="28"/>
        </w:rPr>
        <w:t xml:space="preserve"> </w:t>
      </w:r>
      <w:r w:rsidRPr="00432B54">
        <w:rPr>
          <w:bCs/>
          <w:sz w:val="28"/>
          <w:szCs w:val="28"/>
        </w:rPr>
        <w:t>измерять,</w:t>
      </w:r>
      <w:r w:rsidR="00AB301F" w:rsidRPr="00432B54">
        <w:rPr>
          <w:bCs/>
          <w:sz w:val="28"/>
          <w:szCs w:val="28"/>
        </w:rPr>
        <w:t xml:space="preserve"> </w:t>
      </w:r>
      <w:r w:rsidRPr="00432B54">
        <w:rPr>
          <w:bCs/>
          <w:sz w:val="28"/>
          <w:szCs w:val="28"/>
        </w:rPr>
        <w:t>учитывать,</w:t>
      </w:r>
      <w:r w:rsidR="00AB301F" w:rsidRPr="00432B54">
        <w:rPr>
          <w:bCs/>
          <w:sz w:val="28"/>
          <w:szCs w:val="28"/>
        </w:rPr>
        <w:t xml:space="preserve"> </w:t>
      </w:r>
      <w:r w:rsidRPr="00432B54">
        <w:rPr>
          <w:bCs/>
          <w:sz w:val="28"/>
          <w:szCs w:val="28"/>
        </w:rPr>
        <w:t>контролировать</w:t>
      </w:r>
      <w:r w:rsidR="00AB301F" w:rsidRPr="00432B54">
        <w:rPr>
          <w:bCs/>
          <w:sz w:val="28"/>
          <w:szCs w:val="28"/>
        </w:rPr>
        <w:t xml:space="preserve"> </w:t>
      </w:r>
      <w:r w:rsidRPr="00432B54">
        <w:rPr>
          <w:bCs/>
          <w:sz w:val="28"/>
          <w:szCs w:val="28"/>
        </w:rPr>
        <w:t>и</w:t>
      </w:r>
      <w:r w:rsidR="00AB301F" w:rsidRPr="00432B54">
        <w:rPr>
          <w:bCs/>
          <w:sz w:val="28"/>
          <w:szCs w:val="28"/>
        </w:rPr>
        <w:t xml:space="preserve"> </w:t>
      </w:r>
      <w:r w:rsidRPr="00432B54">
        <w:rPr>
          <w:bCs/>
          <w:sz w:val="28"/>
          <w:szCs w:val="28"/>
        </w:rPr>
        <w:t>оценивать</w:t>
      </w:r>
      <w:r w:rsidR="00AB301F" w:rsidRPr="00432B54">
        <w:rPr>
          <w:bCs/>
          <w:sz w:val="28"/>
          <w:szCs w:val="28"/>
        </w:rPr>
        <w:t xml:space="preserve"> </w:t>
      </w:r>
      <w:r w:rsidRPr="00432B54">
        <w:rPr>
          <w:bCs/>
          <w:sz w:val="28"/>
          <w:szCs w:val="28"/>
        </w:rPr>
        <w:t>процесс</w:t>
      </w:r>
      <w:r w:rsidR="00AB301F" w:rsidRPr="00432B54">
        <w:rPr>
          <w:bCs/>
          <w:sz w:val="28"/>
          <w:szCs w:val="28"/>
        </w:rPr>
        <w:t xml:space="preserve"> </w:t>
      </w:r>
      <w:r w:rsidRPr="00432B54">
        <w:rPr>
          <w:bCs/>
          <w:sz w:val="28"/>
          <w:szCs w:val="28"/>
        </w:rPr>
        <w:t>и</w:t>
      </w:r>
      <w:r w:rsidR="00AB301F" w:rsidRPr="00432B54">
        <w:rPr>
          <w:bCs/>
          <w:sz w:val="28"/>
          <w:szCs w:val="28"/>
        </w:rPr>
        <w:t xml:space="preserve"> </w:t>
      </w:r>
      <w:r w:rsidRPr="00432B54">
        <w:rPr>
          <w:bCs/>
          <w:sz w:val="28"/>
          <w:szCs w:val="28"/>
        </w:rPr>
        <w:t>результат</w:t>
      </w:r>
      <w:r w:rsidR="00AB301F" w:rsidRPr="00432B54">
        <w:rPr>
          <w:bCs/>
          <w:sz w:val="28"/>
          <w:szCs w:val="28"/>
        </w:rPr>
        <w:t xml:space="preserve"> </w:t>
      </w:r>
      <w:r w:rsidRPr="00432B54">
        <w:rPr>
          <w:bCs/>
          <w:sz w:val="28"/>
          <w:szCs w:val="28"/>
        </w:rPr>
        <w:t>предоставления</w:t>
      </w:r>
      <w:r w:rsidR="00AB301F" w:rsidRPr="00432B54">
        <w:rPr>
          <w:bCs/>
          <w:sz w:val="28"/>
          <w:szCs w:val="28"/>
        </w:rPr>
        <w:t xml:space="preserve"> </w:t>
      </w:r>
      <w:r w:rsidRPr="00432B54">
        <w:rPr>
          <w:bCs/>
          <w:sz w:val="28"/>
          <w:szCs w:val="28"/>
        </w:rPr>
        <w:t>муниципальной</w:t>
      </w:r>
      <w:r w:rsidR="00AB301F" w:rsidRPr="00432B54">
        <w:rPr>
          <w:bCs/>
          <w:sz w:val="28"/>
          <w:szCs w:val="28"/>
        </w:rPr>
        <w:t xml:space="preserve"> </w:t>
      </w:r>
      <w:r w:rsidRPr="00432B54">
        <w:rPr>
          <w:bCs/>
          <w:sz w:val="28"/>
          <w:szCs w:val="28"/>
        </w:rPr>
        <w:t>услуги.</w:t>
      </w:r>
    </w:p>
    <w:p w:rsidR="0051040C" w:rsidRPr="00432B54" w:rsidRDefault="0051040C" w:rsidP="00432B54">
      <w:pPr>
        <w:pStyle w:val="aff"/>
        <w:numPr>
          <w:ilvl w:val="2"/>
          <w:numId w:val="11"/>
        </w:numPr>
        <w:tabs>
          <w:tab w:val="left" w:pos="1560"/>
        </w:tabs>
        <w:autoSpaceDE w:val="0"/>
        <w:autoSpaceDN w:val="0"/>
        <w:adjustRightInd w:val="0"/>
        <w:ind w:left="0" w:firstLine="709"/>
        <w:jc w:val="both"/>
        <w:rPr>
          <w:bCs/>
          <w:sz w:val="28"/>
          <w:szCs w:val="28"/>
        </w:rPr>
      </w:pPr>
      <w:r w:rsidRPr="00FD180B">
        <w:rPr>
          <w:bCs/>
          <w:sz w:val="28"/>
          <w:szCs w:val="28"/>
        </w:rPr>
        <w:t>Показателем</w:t>
      </w:r>
      <w:r w:rsidR="00AB301F" w:rsidRPr="00432B54">
        <w:rPr>
          <w:bCs/>
          <w:sz w:val="28"/>
          <w:szCs w:val="28"/>
        </w:rPr>
        <w:t xml:space="preserve"> </w:t>
      </w:r>
      <w:r w:rsidRPr="00FD180B">
        <w:rPr>
          <w:bCs/>
          <w:sz w:val="28"/>
          <w:szCs w:val="28"/>
        </w:rPr>
        <w:t>доступности</w:t>
      </w:r>
      <w:r w:rsidR="00AB301F" w:rsidRPr="00432B54">
        <w:rPr>
          <w:bCs/>
          <w:sz w:val="28"/>
          <w:szCs w:val="28"/>
        </w:rPr>
        <w:t xml:space="preserve"> </w:t>
      </w:r>
      <w:r w:rsidRPr="00432B54">
        <w:rPr>
          <w:bCs/>
          <w:sz w:val="28"/>
          <w:szCs w:val="28"/>
        </w:rPr>
        <w:t>является</w:t>
      </w:r>
      <w:r w:rsidR="00AB301F" w:rsidRPr="00432B54">
        <w:rPr>
          <w:bCs/>
          <w:sz w:val="28"/>
          <w:szCs w:val="28"/>
        </w:rPr>
        <w:t xml:space="preserve"> </w:t>
      </w:r>
      <w:r w:rsidRPr="00432B54">
        <w:rPr>
          <w:bCs/>
          <w:sz w:val="28"/>
          <w:szCs w:val="28"/>
        </w:rPr>
        <w:t>информационная</w:t>
      </w:r>
      <w:r w:rsidR="00AB301F" w:rsidRPr="00432B54">
        <w:rPr>
          <w:bCs/>
          <w:sz w:val="28"/>
          <w:szCs w:val="28"/>
        </w:rPr>
        <w:t xml:space="preserve"> </w:t>
      </w:r>
      <w:r w:rsidRPr="00432B54">
        <w:rPr>
          <w:bCs/>
          <w:sz w:val="28"/>
          <w:szCs w:val="28"/>
        </w:rPr>
        <w:t>открытость</w:t>
      </w:r>
      <w:r w:rsidR="00AB301F" w:rsidRPr="00432B54">
        <w:rPr>
          <w:bCs/>
          <w:sz w:val="28"/>
          <w:szCs w:val="28"/>
        </w:rPr>
        <w:t xml:space="preserve"> </w:t>
      </w:r>
      <w:r w:rsidRPr="00432B54">
        <w:rPr>
          <w:bCs/>
          <w:sz w:val="28"/>
          <w:szCs w:val="28"/>
        </w:rPr>
        <w:t>порядка</w:t>
      </w:r>
      <w:r w:rsidR="00AB301F" w:rsidRPr="00432B54">
        <w:rPr>
          <w:bCs/>
          <w:sz w:val="28"/>
          <w:szCs w:val="28"/>
        </w:rPr>
        <w:t xml:space="preserve"> </w:t>
      </w:r>
      <w:r w:rsidRPr="00432B54">
        <w:rPr>
          <w:bCs/>
          <w:sz w:val="28"/>
          <w:szCs w:val="28"/>
        </w:rPr>
        <w:t>и</w:t>
      </w:r>
      <w:r w:rsidR="00AB301F" w:rsidRPr="00432B54">
        <w:rPr>
          <w:bCs/>
          <w:sz w:val="28"/>
          <w:szCs w:val="28"/>
        </w:rPr>
        <w:t xml:space="preserve"> </w:t>
      </w:r>
      <w:r w:rsidRPr="00432B54">
        <w:rPr>
          <w:bCs/>
          <w:sz w:val="28"/>
          <w:szCs w:val="28"/>
        </w:rPr>
        <w:t>правил</w:t>
      </w:r>
      <w:r w:rsidR="00AB301F" w:rsidRPr="00432B54">
        <w:rPr>
          <w:bCs/>
          <w:sz w:val="28"/>
          <w:szCs w:val="28"/>
        </w:rPr>
        <w:t xml:space="preserve"> </w:t>
      </w:r>
      <w:r w:rsidRPr="00432B54">
        <w:rPr>
          <w:bCs/>
          <w:sz w:val="28"/>
          <w:szCs w:val="28"/>
        </w:rPr>
        <w:t>предоставления</w:t>
      </w:r>
      <w:r w:rsidR="00AB301F" w:rsidRPr="00432B54">
        <w:rPr>
          <w:bCs/>
          <w:sz w:val="28"/>
          <w:szCs w:val="28"/>
        </w:rPr>
        <w:t xml:space="preserve"> </w:t>
      </w:r>
      <w:r w:rsidRPr="00432B54">
        <w:rPr>
          <w:bCs/>
          <w:sz w:val="28"/>
          <w:szCs w:val="28"/>
        </w:rPr>
        <w:t>муниципальной</w:t>
      </w:r>
      <w:r w:rsidR="00AB301F" w:rsidRPr="00432B54">
        <w:rPr>
          <w:bCs/>
          <w:sz w:val="28"/>
          <w:szCs w:val="28"/>
        </w:rPr>
        <w:t xml:space="preserve"> </w:t>
      </w:r>
      <w:r w:rsidRPr="00432B54">
        <w:rPr>
          <w:bCs/>
          <w:sz w:val="28"/>
          <w:szCs w:val="28"/>
        </w:rPr>
        <w:t>услуги:</w:t>
      </w:r>
      <w:r w:rsidR="00AB301F" w:rsidRPr="00432B54">
        <w:rPr>
          <w:bCs/>
          <w:sz w:val="28"/>
          <w:szCs w:val="28"/>
        </w:rPr>
        <w:t xml:space="preserve"> </w:t>
      </w:r>
    </w:p>
    <w:p w:rsidR="0051040C" w:rsidRPr="00FD180B" w:rsidRDefault="00032212" w:rsidP="00F84CC3">
      <w:pPr>
        <w:ind w:firstLine="709"/>
        <w:jc w:val="both"/>
        <w:rPr>
          <w:sz w:val="28"/>
          <w:szCs w:val="28"/>
        </w:rPr>
      </w:pPr>
      <w:r w:rsidRPr="00FD180B">
        <w:rPr>
          <w:sz w:val="28"/>
          <w:szCs w:val="28"/>
        </w:rPr>
        <w:t>-</w:t>
      </w:r>
      <w:r w:rsidR="00AB301F">
        <w:rPr>
          <w:sz w:val="28"/>
          <w:szCs w:val="28"/>
        </w:rPr>
        <w:t xml:space="preserve"> </w:t>
      </w:r>
      <w:r w:rsidR="0051040C" w:rsidRPr="00FD180B">
        <w:rPr>
          <w:sz w:val="28"/>
          <w:szCs w:val="28"/>
        </w:rPr>
        <w:t>наличие</w:t>
      </w:r>
      <w:r w:rsidR="00AB301F">
        <w:rPr>
          <w:sz w:val="28"/>
          <w:szCs w:val="28"/>
        </w:rPr>
        <w:t xml:space="preserve"> </w:t>
      </w:r>
      <w:r w:rsidR="0051040C" w:rsidRPr="00FD180B">
        <w:rPr>
          <w:sz w:val="28"/>
          <w:szCs w:val="28"/>
        </w:rPr>
        <w:t>административного</w:t>
      </w:r>
      <w:r w:rsidR="00AB301F">
        <w:rPr>
          <w:sz w:val="28"/>
          <w:szCs w:val="28"/>
        </w:rPr>
        <w:t xml:space="preserve"> </w:t>
      </w:r>
      <w:r w:rsidR="0051040C" w:rsidRPr="00FD180B">
        <w:rPr>
          <w:sz w:val="28"/>
          <w:szCs w:val="28"/>
        </w:rPr>
        <w:t>регламента</w:t>
      </w:r>
      <w:r w:rsidR="00AB301F">
        <w:rPr>
          <w:sz w:val="28"/>
          <w:szCs w:val="28"/>
        </w:rPr>
        <w:t xml:space="preserve"> </w:t>
      </w:r>
      <w:r w:rsidR="0051040C" w:rsidRPr="00FD180B">
        <w:rPr>
          <w:sz w:val="28"/>
          <w:szCs w:val="28"/>
        </w:rPr>
        <w:t>предоставления</w:t>
      </w:r>
      <w:r w:rsidR="00AB301F">
        <w:rPr>
          <w:sz w:val="28"/>
          <w:szCs w:val="28"/>
        </w:rPr>
        <w:t xml:space="preserve"> </w:t>
      </w:r>
      <w:r w:rsidR="0051040C" w:rsidRPr="00FD180B">
        <w:rPr>
          <w:sz w:val="28"/>
          <w:szCs w:val="28"/>
        </w:rPr>
        <w:t>муниципальной</w:t>
      </w:r>
      <w:r w:rsidR="00AB301F">
        <w:rPr>
          <w:sz w:val="28"/>
          <w:szCs w:val="28"/>
        </w:rPr>
        <w:t xml:space="preserve"> </w:t>
      </w:r>
      <w:r w:rsidR="0051040C" w:rsidRPr="00FD180B">
        <w:rPr>
          <w:sz w:val="28"/>
          <w:szCs w:val="28"/>
        </w:rPr>
        <w:t>услуги;</w:t>
      </w:r>
      <w:r w:rsidR="00AB301F">
        <w:rPr>
          <w:sz w:val="28"/>
          <w:szCs w:val="28"/>
        </w:rPr>
        <w:t xml:space="preserve"> </w:t>
      </w:r>
    </w:p>
    <w:p w:rsidR="0051040C" w:rsidRPr="00FD180B" w:rsidRDefault="00032212" w:rsidP="00F84CC3">
      <w:pPr>
        <w:ind w:firstLine="709"/>
        <w:jc w:val="both"/>
        <w:rPr>
          <w:sz w:val="28"/>
          <w:szCs w:val="28"/>
        </w:rPr>
      </w:pPr>
      <w:r w:rsidRPr="00FD180B">
        <w:rPr>
          <w:sz w:val="28"/>
          <w:szCs w:val="28"/>
        </w:rPr>
        <w:lastRenderedPageBreak/>
        <w:t>-</w:t>
      </w:r>
      <w:r w:rsidR="00AB301F">
        <w:rPr>
          <w:sz w:val="28"/>
          <w:szCs w:val="28"/>
        </w:rPr>
        <w:t xml:space="preserve"> </w:t>
      </w:r>
      <w:r w:rsidR="0051040C" w:rsidRPr="00FD180B">
        <w:rPr>
          <w:sz w:val="28"/>
          <w:szCs w:val="28"/>
        </w:rPr>
        <w:t>наличие</w:t>
      </w:r>
      <w:r w:rsidR="00AB301F">
        <w:rPr>
          <w:sz w:val="28"/>
          <w:szCs w:val="28"/>
        </w:rPr>
        <w:t xml:space="preserve"> </w:t>
      </w:r>
      <w:r w:rsidR="0051040C" w:rsidRPr="00FD180B">
        <w:rPr>
          <w:sz w:val="28"/>
          <w:szCs w:val="28"/>
        </w:rPr>
        <w:t>информации</w:t>
      </w:r>
      <w:r w:rsidR="00AB301F">
        <w:rPr>
          <w:sz w:val="28"/>
          <w:szCs w:val="28"/>
        </w:rPr>
        <w:t xml:space="preserve"> </w:t>
      </w:r>
      <w:r w:rsidR="0051040C" w:rsidRPr="00FD180B">
        <w:rPr>
          <w:sz w:val="28"/>
          <w:szCs w:val="28"/>
        </w:rPr>
        <w:t>об</w:t>
      </w:r>
      <w:r w:rsidR="00AB301F">
        <w:rPr>
          <w:sz w:val="28"/>
          <w:szCs w:val="28"/>
        </w:rPr>
        <w:t xml:space="preserve"> </w:t>
      </w:r>
      <w:r w:rsidR="0051040C" w:rsidRPr="00FD180B">
        <w:rPr>
          <w:sz w:val="28"/>
          <w:szCs w:val="28"/>
        </w:rPr>
        <w:t>оказании</w:t>
      </w:r>
      <w:r w:rsidR="00AB301F">
        <w:rPr>
          <w:sz w:val="28"/>
          <w:szCs w:val="28"/>
        </w:rPr>
        <w:t xml:space="preserve"> </w:t>
      </w:r>
      <w:r w:rsidR="0051040C" w:rsidRPr="00FD180B">
        <w:rPr>
          <w:sz w:val="28"/>
          <w:szCs w:val="28"/>
        </w:rPr>
        <w:t>муниципальной</w:t>
      </w:r>
      <w:r w:rsidR="00AB301F">
        <w:rPr>
          <w:sz w:val="28"/>
          <w:szCs w:val="28"/>
        </w:rPr>
        <w:t xml:space="preserve"> </w:t>
      </w:r>
      <w:r w:rsidR="0051040C" w:rsidRPr="00FD180B">
        <w:rPr>
          <w:sz w:val="28"/>
          <w:szCs w:val="28"/>
        </w:rPr>
        <w:t>услуги</w:t>
      </w:r>
      <w:r w:rsidR="00AB301F">
        <w:rPr>
          <w:sz w:val="28"/>
          <w:szCs w:val="28"/>
        </w:rPr>
        <w:t xml:space="preserve"> </w:t>
      </w:r>
      <w:r w:rsidR="0051040C" w:rsidRPr="00FD180B">
        <w:rPr>
          <w:sz w:val="28"/>
          <w:szCs w:val="28"/>
        </w:rPr>
        <w:t>в</w:t>
      </w:r>
      <w:r w:rsidR="00AB301F">
        <w:rPr>
          <w:sz w:val="28"/>
          <w:szCs w:val="28"/>
        </w:rPr>
        <w:t xml:space="preserve"> </w:t>
      </w:r>
      <w:r w:rsidR="0051040C" w:rsidRPr="00FD180B">
        <w:rPr>
          <w:sz w:val="28"/>
          <w:szCs w:val="28"/>
        </w:rPr>
        <w:t>средствах</w:t>
      </w:r>
      <w:r w:rsidR="00AB301F">
        <w:rPr>
          <w:sz w:val="28"/>
          <w:szCs w:val="28"/>
        </w:rPr>
        <w:t xml:space="preserve"> </w:t>
      </w:r>
      <w:r w:rsidR="0051040C" w:rsidRPr="00FD180B">
        <w:rPr>
          <w:sz w:val="28"/>
          <w:szCs w:val="28"/>
        </w:rPr>
        <w:t>массовой</w:t>
      </w:r>
      <w:r w:rsidR="00AB301F">
        <w:rPr>
          <w:sz w:val="28"/>
          <w:szCs w:val="28"/>
        </w:rPr>
        <w:t xml:space="preserve"> </w:t>
      </w:r>
      <w:r w:rsidR="0051040C" w:rsidRPr="00FD180B">
        <w:rPr>
          <w:sz w:val="28"/>
          <w:szCs w:val="28"/>
        </w:rPr>
        <w:t>информации,</w:t>
      </w:r>
      <w:r w:rsidR="00AB301F">
        <w:rPr>
          <w:sz w:val="28"/>
          <w:szCs w:val="28"/>
        </w:rPr>
        <w:t xml:space="preserve"> </w:t>
      </w:r>
      <w:r w:rsidR="0051040C" w:rsidRPr="00FD180B">
        <w:rPr>
          <w:sz w:val="28"/>
          <w:szCs w:val="28"/>
        </w:rPr>
        <w:t>общедоступных</w:t>
      </w:r>
      <w:r w:rsidR="00AB301F">
        <w:rPr>
          <w:sz w:val="28"/>
          <w:szCs w:val="28"/>
        </w:rPr>
        <w:t xml:space="preserve"> </w:t>
      </w:r>
      <w:r w:rsidR="0051040C" w:rsidRPr="00FD180B">
        <w:rPr>
          <w:sz w:val="28"/>
          <w:szCs w:val="28"/>
        </w:rPr>
        <w:t>местах,</w:t>
      </w:r>
      <w:r w:rsidR="00AB301F">
        <w:rPr>
          <w:sz w:val="28"/>
          <w:szCs w:val="28"/>
        </w:rPr>
        <w:t xml:space="preserve"> </w:t>
      </w:r>
      <w:r w:rsidR="0051040C" w:rsidRPr="00FD180B">
        <w:rPr>
          <w:sz w:val="28"/>
          <w:szCs w:val="28"/>
        </w:rPr>
        <w:t>на</w:t>
      </w:r>
      <w:r w:rsidR="00AB301F">
        <w:rPr>
          <w:sz w:val="28"/>
          <w:szCs w:val="28"/>
        </w:rPr>
        <w:t xml:space="preserve"> </w:t>
      </w:r>
      <w:r w:rsidR="0051040C" w:rsidRPr="00FD180B">
        <w:rPr>
          <w:sz w:val="28"/>
          <w:szCs w:val="28"/>
        </w:rPr>
        <w:t>стендах</w:t>
      </w:r>
      <w:r w:rsidR="00AB301F">
        <w:rPr>
          <w:sz w:val="28"/>
          <w:szCs w:val="28"/>
        </w:rPr>
        <w:t xml:space="preserve"> </w:t>
      </w:r>
      <w:r w:rsidR="0051040C" w:rsidRPr="00FD180B">
        <w:rPr>
          <w:sz w:val="28"/>
          <w:szCs w:val="28"/>
        </w:rPr>
        <w:t>в</w:t>
      </w:r>
      <w:r w:rsidR="00AB301F">
        <w:rPr>
          <w:sz w:val="28"/>
          <w:szCs w:val="28"/>
        </w:rPr>
        <w:t xml:space="preserve"> </w:t>
      </w:r>
      <w:r w:rsidR="00581F25" w:rsidRPr="00FD180B">
        <w:rPr>
          <w:sz w:val="28"/>
          <w:szCs w:val="28"/>
        </w:rPr>
        <w:t>администрации</w:t>
      </w:r>
      <w:r w:rsidR="0051040C" w:rsidRPr="00FD180B">
        <w:rPr>
          <w:sz w:val="28"/>
          <w:szCs w:val="28"/>
        </w:rPr>
        <w:t>.</w:t>
      </w:r>
      <w:r w:rsidR="00AB301F">
        <w:rPr>
          <w:sz w:val="28"/>
          <w:szCs w:val="28"/>
        </w:rPr>
        <w:t xml:space="preserve"> </w:t>
      </w:r>
    </w:p>
    <w:p w:rsidR="0051040C" w:rsidRPr="00432B54" w:rsidRDefault="0051040C" w:rsidP="00432B54">
      <w:pPr>
        <w:pStyle w:val="aff"/>
        <w:numPr>
          <w:ilvl w:val="2"/>
          <w:numId w:val="11"/>
        </w:numPr>
        <w:tabs>
          <w:tab w:val="left" w:pos="1560"/>
        </w:tabs>
        <w:autoSpaceDE w:val="0"/>
        <w:autoSpaceDN w:val="0"/>
        <w:adjustRightInd w:val="0"/>
        <w:ind w:left="0" w:firstLine="709"/>
        <w:jc w:val="both"/>
        <w:rPr>
          <w:bCs/>
          <w:sz w:val="28"/>
          <w:szCs w:val="28"/>
        </w:rPr>
      </w:pPr>
      <w:r w:rsidRPr="00432B54">
        <w:rPr>
          <w:bCs/>
          <w:sz w:val="28"/>
          <w:szCs w:val="28"/>
        </w:rPr>
        <w:t>Показателями</w:t>
      </w:r>
      <w:r w:rsidR="00AB301F" w:rsidRPr="00432B54">
        <w:rPr>
          <w:bCs/>
          <w:sz w:val="28"/>
          <w:szCs w:val="28"/>
        </w:rPr>
        <w:t xml:space="preserve"> </w:t>
      </w:r>
      <w:r w:rsidRPr="00432B54">
        <w:rPr>
          <w:bCs/>
          <w:sz w:val="28"/>
          <w:szCs w:val="28"/>
        </w:rPr>
        <w:t>качества</w:t>
      </w:r>
      <w:r w:rsidR="00AB301F" w:rsidRPr="00432B54">
        <w:rPr>
          <w:bCs/>
          <w:sz w:val="28"/>
          <w:szCs w:val="28"/>
        </w:rPr>
        <w:t xml:space="preserve"> </w:t>
      </w:r>
      <w:r w:rsidRPr="00432B54">
        <w:rPr>
          <w:bCs/>
          <w:sz w:val="28"/>
          <w:szCs w:val="28"/>
        </w:rPr>
        <w:t>предоставления</w:t>
      </w:r>
      <w:r w:rsidR="00AB301F" w:rsidRPr="00432B54">
        <w:rPr>
          <w:bCs/>
          <w:sz w:val="28"/>
          <w:szCs w:val="28"/>
        </w:rPr>
        <w:t xml:space="preserve"> </w:t>
      </w:r>
      <w:r w:rsidRPr="00432B54">
        <w:rPr>
          <w:bCs/>
          <w:sz w:val="28"/>
          <w:szCs w:val="28"/>
        </w:rPr>
        <w:t>муниципальной</w:t>
      </w:r>
      <w:r w:rsidR="00AB301F" w:rsidRPr="00432B54">
        <w:rPr>
          <w:bCs/>
          <w:sz w:val="28"/>
          <w:szCs w:val="28"/>
        </w:rPr>
        <w:t xml:space="preserve"> </w:t>
      </w:r>
      <w:r w:rsidRPr="00432B54">
        <w:rPr>
          <w:bCs/>
          <w:sz w:val="28"/>
          <w:szCs w:val="28"/>
        </w:rPr>
        <w:t>услуги</w:t>
      </w:r>
      <w:r w:rsidR="00AB301F" w:rsidRPr="00432B54">
        <w:rPr>
          <w:bCs/>
          <w:sz w:val="28"/>
          <w:szCs w:val="28"/>
        </w:rPr>
        <w:t xml:space="preserve"> </w:t>
      </w:r>
      <w:r w:rsidRPr="00432B54">
        <w:rPr>
          <w:bCs/>
          <w:sz w:val="28"/>
          <w:szCs w:val="28"/>
        </w:rPr>
        <w:t>являются:</w:t>
      </w:r>
      <w:r w:rsidR="00AB301F" w:rsidRPr="00432B54">
        <w:rPr>
          <w:bCs/>
          <w:sz w:val="28"/>
          <w:szCs w:val="28"/>
        </w:rPr>
        <w:t xml:space="preserve"> </w:t>
      </w:r>
    </w:p>
    <w:p w:rsidR="0051040C" w:rsidRPr="00FD180B" w:rsidRDefault="00032212" w:rsidP="00F84CC3">
      <w:pPr>
        <w:autoSpaceDE w:val="0"/>
        <w:autoSpaceDN w:val="0"/>
        <w:adjustRightInd w:val="0"/>
        <w:ind w:firstLine="709"/>
        <w:jc w:val="both"/>
        <w:outlineLvl w:val="2"/>
        <w:rPr>
          <w:sz w:val="28"/>
          <w:szCs w:val="28"/>
        </w:rPr>
      </w:pPr>
      <w:r w:rsidRPr="00FD180B">
        <w:rPr>
          <w:sz w:val="28"/>
          <w:szCs w:val="28"/>
        </w:rPr>
        <w:t>-</w:t>
      </w:r>
      <w:r w:rsidR="00AB301F">
        <w:rPr>
          <w:sz w:val="28"/>
          <w:szCs w:val="28"/>
        </w:rPr>
        <w:t xml:space="preserve"> </w:t>
      </w:r>
      <w:r w:rsidR="0051040C" w:rsidRPr="00FD180B">
        <w:rPr>
          <w:sz w:val="28"/>
          <w:szCs w:val="28"/>
        </w:rPr>
        <w:t>степень</w:t>
      </w:r>
      <w:r w:rsidR="00AB301F">
        <w:rPr>
          <w:sz w:val="28"/>
          <w:szCs w:val="28"/>
        </w:rPr>
        <w:t xml:space="preserve"> </w:t>
      </w:r>
      <w:r w:rsidR="0051040C" w:rsidRPr="00FD180B">
        <w:rPr>
          <w:sz w:val="28"/>
          <w:szCs w:val="28"/>
        </w:rPr>
        <w:t>удовлетворенности</w:t>
      </w:r>
      <w:r w:rsidR="00AB301F">
        <w:rPr>
          <w:sz w:val="28"/>
          <w:szCs w:val="28"/>
        </w:rPr>
        <w:t xml:space="preserve"> </w:t>
      </w:r>
      <w:r w:rsidR="0051040C" w:rsidRPr="00FD180B">
        <w:rPr>
          <w:sz w:val="28"/>
          <w:szCs w:val="28"/>
        </w:rPr>
        <w:t>граждан</w:t>
      </w:r>
      <w:r w:rsidR="00AB301F">
        <w:rPr>
          <w:sz w:val="28"/>
          <w:szCs w:val="28"/>
        </w:rPr>
        <w:t xml:space="preserve"> </w:t>
      </w:r>
      <w:r w:rsidR="0051040C" w:rsidRPr="00FD180B">
        <w:rPr>
          <w:sz w:val="28"/>
          <w:szCs w:val="28"/>
        </w:rPr>
        <w:t>качеством</w:t>
      </w:r>
      <w:r w:rsidR="00AB301F">
        <w:rPr>
          <w:sz w:val="28"/>
          <w:szCs w:val="28"/>
        </w:rPr>
        <w:t xml:space="preserve"> </w:t>
      </w:r>
      <w:r w:rsidR="0051040C" w:rsidRPr="00FD180B">
        <w:rPr>
          <w:sz w:val="28"/>
          <w:szCs w:val="28"/>
        </w:rPr>
        <w:t>и</w:t>
      </w:r>
      <w:r w:rsidR="00AB301F">
        <w:rPr>
          <w:sz w:val="28"/>
          <w:szCs w:val="28"/>
        </w:rPr>
        <w:t xml:space="preserve"> </w:t>
      </w:r>
      <w:r w:rsidR="0051040C" w:rsidRPr="00FD180B">
        <w:rPr>
          <w:sz w:val="28"/>
          <w:szCs w:val="28"/>
        </w:rPr>
        <w:t>доступностью</w:t>
      </w:r>
      <w:r w:rsidR="00AB301F">
        <w:rPr>
          <w:sz w:val="28"/>
          <w:szCs w:val="28"/>
        </w:rPr>
        <w:t xml:space="preserve"> </w:t>
      </w:r>
      <w:r w:rsidR="0051040C" w:rsidRPr="00FD180B">
        <w:rPr>
          <w:sz w:val="28"/>
          <w:szCs w:val="28"/>
        </w:rPr>
        <w:t>муниципальной</w:t>
      </w:r>
      <w:r w:rsidR="00AB301F">
        <w:rPr>
          <w:sz w:val="28"/>
          <w:szCs w:val="28"/>
        </w:rPr>
        <w:t xml:space="preserve"> </w:t>
      </w:r>
      <w:r w:rsidR="0051040C" w:rsidRPr="00FD180B">
        <w:rPr>
          <w:sz w:val="28"/>
          <w:szCs w:val="28"/>
        </w:rPr>
        <w:t>услуги;</w:t>
      </w:r>
    </w:p>
    <w:p w:rsidR="000C3DBD" w:rsidRPr="00FD180B" w:rsidRDefault="00032212" w:rsidP="00F84CC3">
      <w:pPr>
        <w:pStyle w:val="ConsPlusNormal"/>
        <w:widowControl/>
        <w:ind w:firstLine="709"/>
        <w:jc w:val="both"/>
        <w:rPr>
          <w:rFonts w:ascii="Times New Roman" w:hAnsi="Times New Roman" w:cs="Times New Roman"/>
          <w:sz w:val="28"/>
          <w:szCs w:val="28"/>
        </w:rPr>
      </w:pPr>
      <w:r w:rsidRPr="00FD180B">
        <w:rPr>
          <w:rFonts w:ascii="Times New Roman" w:hAnsi="Times New Roman" w:cs="Times New Roman"/>
          <w:sz w:val="28"/>
          <w:szCs w:val="28"/>
        </w:rPr>
        <w:t>-</w:t>
      </w:r>
      <w:r w:rsidR="00AB301F">
        <w:rPr>
          <w:rFonts w:ascii="Times New Roman" w:hAnsi="Times New Roman" w:cs="Times New Roman"/>
          <w:sz w:val="28"/>
          <w:szCs w:val="28"/>
        </w:rPr>
        <w:t xml:space="preserve"> </w:t>
      </w:r>
      <w:r w:rsidR="0051040C" w:rsidRPr="00FD180B">
        <w:rPr>
          <w:rFonts w:ascii="Times New Roman" w:hAnsi="Times New Roman" w:cs="Times New Roman"/>
          <w:sz w:val="28"/>
          <w:szCs w:val="28"/>
        </w:rPr>
        <w:t>соответствие</w:t>
      </w:r>
      <w:r w:rsidR="00AB301F">
        <w:rPr>
          <w:rFonts w:ascii="Times New Roman" w:hAnsi="Times New Roman" w:cs="Times New Roman"/>
          <w:sz w:val="28"/>
          <w:szCs w:val="28"/>
        </w:rPr>
        <w:t xml:space="preserve"> </w:t>
      </w:r>
      <w:r w:rsidR="0051040C" w:rsidRPr="00FD180B">
        <w:rPr>
          <w:rFonts w:ascii="Times New Roman" w:hAnsi="Times New Roman" w:cs="Times New Roman"/>
          <w:sz w:val="28"/>
          <w:szCs w:val="28"/>
        </w:rPr>
        <w:t>предоставляемой</w:t>
      </w:r>
      <w:r w:rsidR="00AB301F">
        <w:rPr>
          <w:rFonts w:ascii="Times New Roman" w:hAnsi="Times New Roman" w:cs="Times New Roman"/>
          <w:sz w:val="28"/>
          <w:szCs w:val="28"/>
        </w:rPr>
        <w:t xml:space="preserve"> </w:t>
      </w:r>
      <w:r w:rsidR="0051040C" w:rsidRPr="00FD180B">
        <w:rPr>
          <w:rFonts w:ascii="Times New Roman" w:hAnsi="Times New Roman" w:cs="Times New Roman"/>
          <w:sz w:val="28"/>
          <w:szCs w:val="28"/>
        </w:rPr>
        <w:t>муниципально</w:t>
      </w:r>
      <w:r w:rsidR="0051040C" w:rsidRPr="00FD180B">
        <w:rPr>
          <w:rFonts w:ascii="Times New Roman" w:hAnsi="Times New Roman"/>
          <w:sz w:val="28"/>
          <w:szCs w:val="28"/>
        </w:rPr>
        <w:t>й</w:t>
      </w:r>
      <w:r w:rsidR="00AB301F">
        <w:rPr>
          <w:rFonts w:ascii="Times New Roman" w:hAnsi="Times New Roman"/>
          <w:sz w:val="28"/>
          <w:szCs w:val="28"/>
        </w:rPr>
        <w:t xml:space="preserve"> </w:t>
      </w:r>
      <w:r w:rsidR="0051040C" w:rsidRPr="00FD180B">
        <w:rPr>
          <w:rFonts w:ascii="Times New Roman" w:hAnsi="Times New Roman" w:cs="Times New Roman"/>
          <w:sz w:val="28"/>
          <w:szCs w:val="28"/>
        </w:rPr>
        <w:t>услуги</w:t>
      </w:r>
      <w:r w:rsidR="00AB301F">
        <w:rPr>
          <w:rFonts w:ascii="Times New Roman" w:hAnsi="Times New Roman" w:cs="Times New Roman"/>
          <w:sz w:val="28"/>
          <w:szCs w:val="28"/>
        </w:rPr>
        <w:t xml:space="preserve"> </w:t>
      </w:r>
      <w:r w:rsidR="0051040C" w:rsidRPr="00FD180B">
        <w:rPr>
          <w:rFonts w:ascii="Times New Roman" w:hAnsi="Times New Roman" w:cs="Times New Roman"/>
          <w:sz w:val="28"/>
          <w:szCs w:val="28"/>
        </w:rPr>
        <w:t>требованиям</w:t>
      </w:r>
      <w:r w:rsidR="00AB301F">
        <w:rPr>
          <w:rFonts w:ascii="Times New Roman" w:hAnsi="Times New Roman" w:cs="Times New Roman"/>
          <w:sz w:val="28"/>
          <w:szCs w:val="28"/>
        </w:rPr>
        <w:t xml:space="preserve"> </w:t>
      </w:r>
      <w:r w:rsidR="0051040C" w:rsidRPr="00FD180B">
        <w:rPr>
          <w:rFonts w:ascii="Times New Roman" w:hAnsi="Times New Roman" w:cs="Times New Roman"/>
          <w:sz w:val="28"/>
          <w:szCs w:val="28"/>
        </w:rPr>
        <w:t>настоящего</w:t>
      </w:r>
      <w:r w:rsidR="00AB301F">
        <w:rPr>
          <w:rFonts w:ascii="Times New Roman" w:hAnsi="Times New Roman" w:cs="Times New Roman"/>
          <w:sz w:val="28"/>
          <w:szCs w:val="28"/>
        </w:rPr>
        <w:t xml:space="preserve"> </w:t>
      </w:r>
      <w:r w:rsidR="0051040C" w:rsidRPr="00FD180B">
        <w:rPr>
          <w:rFonts w:ascii="Times New Roman" w:hAnsi="Times New Roman" w:cs="Times New Roman"/>
          <w:sz w:val="28"/>
          <w:szCs w:val="28"/>
        </w:rPr>
        <w:t>административного</w:t>
      </w:r>
      <w:r w:rsidR="00AB301F">
        <w:rPr>
          <w:rFonts w:ascii="Times New Roman" w:hAnsi="Times New Roman" w:cs="Times New Roman"/>
          <w:sz w:val="28"/>
          <w:szCs w:val="28"/>
        </w:rPr>
        <w:t xml:space="preserve"> </w:t>
      </w:r>
      <w:r w:rsidR="0051040C" w:rsidRPr="00FD180B">
        <w:rPr>
          <w:rFonts w:ascii="Times New Roman" w:hAnsi="Times New Roman" w:cs="Times New Roman"/>
          <w:sz w:val="28"/>
          <w:szCs w:val="28"/>
        </w:rPr>
        <w:t>регламента;</w:t>
      </w:r>
    </w:p>
    <w:p w:rsidR="0051040C" w:rsidRPr="00FD180B" w:rsidRDefault="00032212" w:rsidP="00F84CC3">
      <w:pPr>
        <w:pStyle w:val="ConsPlusNormal"/>
        <w:widowControl/>
        <w:ind w:firstLine="709"/>
        <w:jc w:val="both"/>
        <w:rPr>
          <w:rFonts w:ascii="Times New Roman" w:hAnsi="Times New Roman" w:cs="Times New Roman"/>
          <w:sz w:val="28"/>
          <w:szCs w:val="28"/>
        </w:rPr>
      </w:pPr>
      <w:r w:rsidRPr="00FD180B">
        <w:rPr>
          <w:rFonts w:ascii="Times New Roman" w:hAnsi="Times New Roman" w:cs="Times New Roman"/>
          <w:sz w:val="28"/>
          <w:szCs w:val="28"/>
        </w:rPr>
        <w:t>-</w:t>
      </w:r>
      <w:r w:rsidR="00AB301F">
        <w:rPr>
          <w:rFonts w:ascii="Times New Roman" w:hAnsi="Times New Roman" w:cs="Times New Roman"/>
          <w:sz w:val="28"/>
          <w:szCs w:val="28"/>
        </w:rPr>
        <w:t xml:space="preserve"> </w:t>
      </w:r>
      <w:r w:rsidR="0051040C" w:rsidRPr="00FD180B">
        <w:rPr>
          <w:rFonts w:ascii="Times New Roman" w:hAnsi="Times New Roman" w:cs="Times New Roman"/>
          <w:sz w:val="28"/>
          <w:szCs w:val="28"/>
        </w:rPr>
        <w:t>соблюдение</w:t>
      </w:r>
      <w:r w:rsidR="00AB301F">
        <w:rPr>
          <w:rFonts w:ascii="Times New Roman" w:hAnsi="Times New Roman" w:cs="Times New Roman"/>
          <w:sz w:val="28"/>
          <w:szCs w:val="28"/>
        </w:rPr>
        <w:t xml:space="preserve"> </w:t>
      </w:r>
      <w:r w:rsidR="0051040C" w:rsidRPr="00FD180B">
        <w:rPr>
          <w:rFonts w:ascii="Times New Roman" w:hAnsi="Times New Roman" w:cs="Times New Roman"/>
          <w:sz w:val="28"/>
          <w:szCs w:val="28"/>
        </w:rPr>
        <w:t>сроков</w:t>
      </w:r>
      <w:r w:rsidR="00AB301F">
        <w:rPr>
          <w:rFonts w:ascii="Times New Roman" w:hAnsi="Times New Roman" w:cs="Times New Roman"/>
          <w:sz w:val="28"/>
          <w:szCs w:val="28"/>
        </w:rPr>
        <w:t xml:space="preserve"> </w:t>
      </w:r>
      <w:r w:rsidR="0051040C" w:rsidRPr="00FD180B">
        <w:rPr>
          <w:rFonts w:ascii="Times New Roman" w:hAnsi="Times New Roman" w:cs="Times New Roman"/>
          <w:sz w:val="28"/>
          <w:szCs w:val="28"/>
        </w:rPr>
        <w:t>предоставления</w:t>
      </w:r>
      <w:r w:rsidR="00AB301F">
        <w:rPr>
          <w:rFonts w:ascii="Times New Roman" w:hAnsi="Times New Roman" w:cs="Times New Roman"/>
          <w:sz w:val="28"/>
          <w:szCs w:val="28"/>
        </w:rPr>
        <w:t xml:space="preserve"> </w:t>
      </w:r>
      <w:r w:rsidR="0051040C" w:rsidRPr="00FD180B">
        <w:rPr>
          <w:rFonts w:ascii="Times New Roman" w:hAnsi="Times New Roman" w:cs="Times New Roman"/>
          <w:sz w:val="28"/>
          <w:szCs w:val="28"/>
        </w:rPr>
        <w:t>муниципальной</w:t>
      </w:r>
      <w:r w:rsidR="00AB301F">
        <w:rPr>
          <w:rFonts w:ascii="Times New Roman" w:hAnsi="Times New Roman" w:cs="Times New Roman"/>
          <w:sz w:val="28"/>
          <w:szCs w:val="28"/>
        </w:rPr>
        <w:t xml:space="preserve"> </w:t>
      </w:r>
      <w:r w:rsidR="0051040C" w:rsidRPr="00FD180B">
        <w:rPr>
          <w:rFonts w:ascii="Times New Roman" w:hAnsi="Times New Roman" w:cs="Times New Roman"/>
          <w:sz w:val="28"/>
          <w:szCs w:val="28"/>
        </w:rPr>
        <w:t>услуги;</w:t>
      </w:r>
    </w:p>
    <w:p w:rsidR="0051040C" w:rsidRPr="00FD180B" w:rsidRDefault="00032212" w:rsidP="00F84CC3">
      <w:pPr>
        <w:pStyle w:val="29"/>
        <w:spacing w:after="0" w:line="240" w:lineRule="auto"/>
        <w:ind w:firstLine="709"/>
        <w:jc w:val="both"/>
        <w:rPr>
          <w:sz w:val="28"/>
          <w:szCs w:val="28"/>
        </w:rPr>
      </w:pPr>
      <w:r w:rsidRPr="00FD180B">
        <w:rPr>
          <w:sz w:val="28"/>
          <w:szCs w:val="28"/>
        </w:rPr>
        <w:t>-</w:t>
      </w:r>
      <w:r w:rsidR="00AB301F">
        <w:rPr>
          <w:sz w:val="28"/>
          <w:szCs w:val="28"/>
        </w:rPr>
        <w:t xml:space="preserve"> </w:t>
      </w:r>
      <w:r w:rsidR="0051040C" w:rsidRPr="00FD180B">
        <w:rPr>
          <w:sz w:val="28"/>
          <w:szCs w:val="28"/>
        </w:rPr>
        <w:t>количество</w:t>
      </w:r>
      <w:r w:rsidR="00AB301F">
        <w:rPr>
          <w:sz w:val="28"/>
          <w:szCs w:val="28"/>
        </w:rPr>
        <w:t xml:space="preserve"> </w:t>
      </w:r>
      <w:r w:rsidR="0051040C" w:rsidRPr="00FD180B">
        <w:rPr>
          <w:sz w:val="28"/>
          <w:szCs w:val="28"/>
        </w:rPr>
        <w:t>обоснованных</w:t>
      </w:r>
      <w:r w:rsidR="00AB301F">
        <w:rPr>
          <w:sz w:val="28"/>
          <w:szCs w:val="28"/>
        </w:rPr>
        <w:t xml:space="preserve"> </w:t>
      </w:r>
      <w:r w:rsidR="0051040C" w:rsidRPr="00FD180B">
        <w:rPr>
          <w:sz w:val="28"/>
          <w:szCs w:val="28"/>
        </w:rPr>
        <w:t>жалоб;</w:t>
      </w:r>
    </w:p>
    <w:p w:rsidR="0051040C" w:rsidRPr="00FD180B" w:rsidRDefault="00032212" w:rsidP="00F84CC3">
      <w:pPr>
        <w:ind w:firstLine="709"/>
        <w:jc w:val="both"/>
        <w:rPr>
          <w:sz w:val="28"/>
          <w:szCs w:val="28"/>
        </w:rPr>
      </w:pPr>
      <w:r w:rsidRPr="00FD180B">
        <w:rPr>
          <w:sz w:val="28"/>
          <w:szCs w:val="28"/>
        </w:rPr>
        <w:t>-</w:t>
      </w:r>
      <w:r w:rsidR="00AB301F">
        <w:rPr>
          <w:sz w:val="28"/>
          <w:szCs w:val="28"/>
        </w:rPr>
        <w:t xml:space="preserve"> </w:t>
      </w:r>
      <w:r w:rsidR="0051040C" w:rsidRPr="00FD180B">
        <w:rPr>
          <w:sz w:val="28"/>
          <w:szCs w:val="28"/>
        </w:rPr>
        <w:t>регистрация,</w:t>
      </w:r>
      <w:r w:rsidR="00AB301F">
        <w:rPr>
          <w:sz w:val="28"/>
          <w:szCs w:val="28"/>
        </w:rPr>
        <w:t xml:space="preserve"> </w:t>
      </w:r>
      <w:r w:rsidR="0051040C" w:rsidRPr="00FD180B">
        <w:rPr>
          <w:sz w:val="28"/>
          <w:szCs w:val="28"/>
        </w:rPr>
        <w:t>учет</w:t>
      </w:r>
      <w:r w:rsidR="00AB301F">
        <w:rPr>
          <w:sz w:val="28"/>
          <w:szCs w:val="28"/>
        </w:rPr>
        <w:t xml:space="preserve"> </w:t>
      </w:r>
      <w:r w:rsidR="0051040C" w:rsidRPr="00FD180B">
        <w:rPr>
          <w:sz w:val="28"/>
          <w:szCs w:val="28"/>
        </w:rPr>
        <w:t>и</w:t>
      </w:r>
      <w:r w:rsidR="00AB301F">
        <w:rPr>
          <w:sz w:val="28"/>
          <w:szCs w:val="28"/>
        </w:rPr>
        <w:t xml:space="preserve"> </w:t>
      </w:r>
      <w:r w:rsidR="0051040C" w:rsidRPr="00FD180B">
        <w:rPr>
          <w:sz w:val="28"/>
          <w:szCs w:val="28"/>
        </w:rPr>
        <w:t>анализ</w:t>
      </w:r>
      <w:r w:rsidR="00AB301F">
        <w:rPr>
          <w:sz w:val="28"/>
          <w:szCs w:val="28"/>
        </w:rPr>
        <w:t xml:space="preserve"> </w:t>
      </w:r>
      <w:r w:rsidR="0051040C" w:rsidRPr="00FD180B">
        <w:rPr>
          <w:sz w:val="28"/>
          <w:szCs w:val="28"/>
        </w:rPr>
        <w:t>жалоб</w:t>
      </w:r>
      <w:r w:rsidR="00AB301F">
        <w:rPr>
          <w:sz w:val="28"/>
          <w:szCs w:val="28"/>
        </w:rPr>
        <w:t xml:space="preserve"> </w:t>
      </w:r>
      <w:r w:rsidR="0051040C" w:rsidRPr="00FD180B">
        <w:rPr>
          <w:sz w:val="28"/>
          <w:szCs w:val="28"/>
        </w:rPr>
        <w:t>и</w:t>
      </w:r>
      <w:r w:rsidR="00AB301F">
        <w:rPr>
          <w:sz w:val="28"/>
          <w:szCs w:val="28"/>
        </w:rPr>
        <w:t xml:space="preserve"> </w:t>
      </w:r>
      <w:r w:rsidR="0051040C" w:rsidRPr="00FD180B">
        <w:rPr>
          <w:sz w:val="28"/>
          <w:szCs w:val="28"/>
        </w:rPr>
        <w:t>обращений</w:t>
      </w:r>
      <w:r w:rsidR="00AB301F">
        <w:rPr>
          <w:sz w:val="28"/>
          <w:szCs w:val="28"/>
        </w:rPr>
        <w:t xml:space="preserve"> </w:t>
      </w:r>
      <w:r w:rsidR="0051040C" w:rsidRPr="00FD180B">
        <w:rPr>
          <w:sz w:val="28"/>
          <w:szCs w:val="28"/>
        </w:rPr>
        <w:t>в</w:t>
      </w:r>
      <w:r w:rsidR="00AB301F">
        <w:rPr>
          <w:sz w:val="28"/>
          <w:szCs w:val="28"/>
        </w:rPr>
        <w:t xml:space="preserve"> </w:t>
      </w:r>
      <w:r w:rsidR="00581F25" w:rsidRPr="00FD180B">
        <w:rPr>
          <w:sz w:val="28"/>
          <w:szCs w:val="28"/>
        </w:rPr>
        <w:t>администрации</w:t>
      </w:r>
      <w:r w:rsidR="00AB301F">
        <w:rPr>
          <w:sz w:val="28"/>
          <w:szCs w:val="28"/>
        </w:rPr>
        <w:t xml:space="preserve"> </w:t>
      </w:r>
      <w:r w:rsidRPr="00FD180B">
        <w:rPr>
          <w:sz w:val="28"/>
          <w:szCs w:val="28"/>
        </w:rPr>
        <w:t>сельсовета</w:t>
      </w:r>
      <w:r w:rsidR="0051040C" w:rsidRPr="00FD180B">
        <w:rPr>
          <w:sz w:val="28"/>
          <w:szCs w:val="28"/>
        </w:rPr>
        <w:t>.</w:t>
      </w:r>
    </w:p>
    <w:p w:rsidR="00032212" w:rsidRPr="00FD180B" w:rsidRDefault="00032212" w:rsidP="00E5739A">
      <w:pPr>
        <w:jc w:val="both"/>
        <w:rPr>
          <w:sz w:val="28"/>
          <w:szCs w:val="28"/>
        </w:rPr>
      </w:pPr>
    </w:p>
    <w:p w:rsidR="00581F25" w:rsidRDefault="0051040C" w:rsidP="00432B54">
      <w:pPr>
        <w:pStyle w:val="ConsPlusNormal"/>
        <w:widowControl/>
        <w:numPr>
          <w:ilvl w:val="0"/>
          <w:numId w:val="11"/>
        </w:numPr>
        <w:jc w:val="center"/>
        <w:outlineLvl w:val="1"/>
        <w:rPr>
          <w:rFonts w:ascii="Times New Roman" w:hAnsi="Times New Roman" w:cs="Times New Roman"/>
          <w:bCs/>
          <w:sz w:val="28"/>
          <w:szCs w:val="28"/>
        </w:rPr>
      </w:pPr>
      <w:r w:rsidRPr="00432B54">
        <w:rPr>
          <w:rFonts w:ascii="Times New Roman" w:hAnsi="Times New Roman" w:cs="Times New Roman"/>
          <w:bCs/>
          <w:sz w:val="28"/>
          <w:szCs w:val="28"/>
        </w:rPr>
        <w:t>С</w:t>
      </w:r>
      <w:r w:rsidR="00C645AB">
        <w:rPr>
          <w:rFonts w:ascii="Times New Roman" w:hAnsi="Times New Roman" w:cs="Times New Roman"/>
          <w:bCs/>
          <w:sz w:val="28"/>
          <w:szCs w:val="28"/>
        </w:rPr>
        <w:t>остав</w:t>
      </w:r>
      <w:r w:rsidRPr="00432B54">
        <w:rPr>
          <w:rFonts w:ascii="Times New Roman" w:hAnsi="Times New Roman" w:cs="Times New Roman"/>
          <w:bCs/>
          <w:sz w:val="28"/>
          <w:szCs w:val="28"/>
        </w:rPr>
        <w:t>,</w:t>
      </w:r>
      <w:r w:rsidR="00AB301F" w:rsidRPr="00432B54">
        <w:rPr>
          <w:rFonts w:ascii="Times New Roman" w:hAnsi="Times New Roman" w:cs="Times New Roman"/>
          <w:bCs/>
          <w:sz w:val="28"/>
          <w:szCs w:val="28"/>
        </w:rPr>
        <w:t xml:space="preserve"> </w:t>
      </w:r>
      <w:r w:rsidR="00C645AB">
        <w:rPr>
          <w:rFonts w:ascii="Times New Roman" w:hAnsi="Times New Roman" w:cs="Times New Roman"/>
          <w:bCs/>
          <w:sz w:val="28"/>
          <w:szCs w:val="28"/>
        </w:rPr>
        <w:t xml:space="preserve">последовательность </w:t>
      </w:r>
      <w:r w:rsidR="00AB301F" w:rsidRPr="00432B54">
        <w:rPr>
          <w:rFonts w:ascii="Times New Roman" w:hAnsi="Times New Roman" w:cs="Times New Roman"/>
          <w:bCs/>
          <w:sz w:val="28"/>
          <w:szCs w:val="28"/>
        </w:rPr>
        <w:t xml:space="preserve"> </w:t>
      </w:r>
      <w:r w:rsidR="00C645AB">
        <w:rPr>
          <w:rFonts w:ascii="Times New Roman" w:hAnsi="Times New Roman" w:cs="Times New Roman"/>
          <w:bCs/>
          <w:sz w:val="28"/>
          <w:szCs w:val="28"/>
        </w:rPr>
        <w:t>и сроки выполнения</w:t>
      </w:r>
      <w:r w:rsidR="00AB301F" w:rsidRPr="00432B54">
        <w:rPr>
          <w:rFonts w:ascii="Times New Roman" w:hAnsi="Times New Roman" w:cs="Times New Roman"/>
          <w:bCs/>
          <w:sz w:val="28"/>
          <w:szCs w:val="28"/>
        </w:rPr>
        <w:t xml:space="preserve"> </w:t>
      </w:r>
      <w:r w:rsidR="00C645AB">
        <w:rPr>
          <w:rFonts w:ascii="Times New Roman" w:hAnsi="Times New Roman" w:cs="Times New Roman"/>
          <w:bCs/>
          <w:sz w:val="28"/>
          <w:szCs w:val="28"/>
        </w:rPr>
        <w:t>административных процедур</w:t>
      </w:r>
      <w:r w:rsidR="00EA2AEA" w:rsidRPr="00432B54">
        <w:rPr>
          <w:rFonts w:ascii="Times New Roman" w:hAnsi="Times New Roman" w:cs="Times New Roman"/>
          <w:bCs/>
          <w:sz w:val="28"/>
          <w:szCs w:val="28"/>
        </w:rPr>
        <w:t>,</w:t>
      </w:r>
      <w:r w:rsidR="00AB301F" w:rsidRPr="00432B54">
        <w:rPr>
          <w:rFonts w:ascii="Times New Roman" w:hAnsi="Times New Roman" w:cs="Times New Roman"/>
          <w:bCs/>
          <w:sz w:val="28"/>
          <w:szCs w:val="28"/>
        </w:rPr>
        <w:t xml:space="preserve"> </w:t>
      </w:r>
      <w:r w:rsidR="00C645AB">
        <w:rPr>
          <w:rFonts w:ascii="Times New Roman" w:hAnsi="Times New Roman" w:cs="Times New Roman"/>
          <w:bCs/>
          <w:sz w:val="28"/>
          <w:szCs w:val="28"/>
        </w:rPr>
        <w:t>требования к порядку их выполнения</w:t>
      </w:r>
      <w:r w:rsidR="00AB301F" w:rsidRPr="00432B54">
        <w:rPr>
          <w:rFonts w:ascii="Times New Roman" w:hAnsi="Times New Roman" w:cs="Times New Roman"/>
          <w:bCs/>
          <w:sz w:val="28"/>
          <w:szCs w:val="28"/>
        </w:rPr>
        <w:t xml:space="preserve"> </w:t>
      </w:r>
      <w:r w:rsidR="00C645AB">
        <w:rPr>
          <w:rFonts w:ascii="Times New Roman" w:hAnsi="Times New Roman" w:cs="Times New Roman"/>
          <w:bCs/>
          <w:sz w:val="28"/>
          <w:szCs w:val="28"/>
        </w:rPr>
        <w:t>в том числе особенности выполнения</w:t>
      </w:r>
      <w:r w:rsidR="00AB301F" w:rsidRPr="00432B54">
        <w:rPr>
          <w:rFonts w:ascii="Times New Roman" w:hAnsi="Times New Roman" w:cs="Times New Roman"/>
          <w:bCs/>
          <w:sz w:val="28"/>
          <w:szCs w:val="28"/>
        </w:rPr>
        <w:t xml:space="preserve"> </w:t>
      </w:r>
      <w:r w:rsidR="00C645AB">
        <w:rPr>
          <w:rFonts w:ascii="Times New Roman" w:hAnsi="Times New Roman" w:cs="Times New Roman"/>
          <w:bCs/>
          <w:sz w:val="28"/>
          <w:szCs w:val="28"/>
        </w:rPr>
        <w:t xml:space="preserve"> административных процедур </w:t>
      </w:r>
      <w:proofErr w:type="gramStart"/>
      <w:r w:rsidR="00C645AB">
        <w:rPr>
          <w:rFonts w:ascii="Times New Roman" w:hAnsi="Times New Roman" w:cs="Times New Roman"/>
          <w:bCs/>
          <w:sz w:val="28"/>
          <w:szCs w:val="28"/>
        </w:rPr>
        <w:t xml:space="preserve">( </w:t>
      </w:r>
      <w:proofErr w:type="gramEnd"/>
      <w:r w:rsidR="00C645AB">
        <w:rPr>
          <w:rFonts w:ascii="Times New Roman" w:hAnsi="Times New Roman" w:cs="Times New Roman"/>
          <w:bCs/>
          <w:sz w:val="28"/>
          <w:szCs w:val="28"/>
        </w:rPr>
        <w:t>действий) в электронном формате, а также особенности выполнения административных процедур в многофункциональных центрах.</w:t>
      </w:r>
    </w:p>
    <w:p w:rsidR="00432B54" w:rsidRDefault="00432B54" w:rsidP="00432B54">
      <w:pPr>
        <w:pStyle w:val="ConsPlusNormal"/>
        <w:widowControl/>
        <w:jc w:val="center"/>
        <w:outlineLvl w:val="1"/>
        <w:rPr>
          <w:rFonts w:ascii="Times New Roman" w:hAnsi="Times New Roman" w:cs="Times New Roman"/>
          <w:bCs/>
          <w:sz w:val="28"/>
          <w:szCs w:val="28"/>
        </w:rPr>
      </w:pPr>
    </w:p>
    <w:p w:rsidR="0051040C" w:rsidRPr="00432B54" w:rsidRDefault="0051040C" w:rsidP="00432B54">
      <w:pPr>
        <w:pStyle w:val="aff"/>
        <w:numPr>
          <w:ilvl w:val="1"/>
          <w:numId w:val="11"/>
        </w:numPr>
        <w:autoSpaceDE w:val="0"/>
        <w:autoSpaceDN w:val="0"/>
        <w:adjustRightInd w:val="0"/>
        <w:ind w:left="0" w:firstLine="709"/>
        <w:jc w:val="both"/>
        <w:rPr>
          <w:sz w:val="28"/>
          <w:szCs w:val="28"/>
        </w:rPr>
      </w:pPr>
      <w:r w:rsidRPr="00432B54">
        <w:rPr>
          <w:sz w:val="28"/>
          <w:szCs w:val="28"/>
        </w:rPr>
        <w:t>Исчерпывающий</w:t>
      </w:r>
      <w:r w:rsidR="00AB301F" w:rsidRPr="00432B54">
        <w:rPr>
          <w:sz w:val="28"/>
          <w:szCs w:val="28"/>
        </w:rPr>
        <w:t xml:space="preserve"> </w:t>
      </w:r>
      <w:r w:rsidRPr="00432B54">
        <w:rPr>
          <w:sz w:val="28"/>
          <w:szCs w:val="28"/>
        </w:rPr>
        <w:t>перечень</w:t>
      </w:r>
      <w:r w:rsidR="00AB301F" w:rsidRPr="00432B54">
        <w:rPr>
          <w:sz w:val="28"/>
          <w:szCs w:val="28"/>
        </w:rPr>
        <w:t xml:space="preserve"> </w:t>
      </w:r>
      <w:r w:rsidRPr="00432B54">
        <w:rPr>
          <w:sz w:val="28"/>
          <w:szCs w:val="28"/>
        </w:rPr>
        <w:t>административных</w:t>
      </w:r>
      <w:r w:rsidR="00AB301F" w:rsidRPr="00432B54">
        <w:rPr>
          <w:sz w:val="28"/>
          <w:szCs w:val="28"/>
        </w:rPr>
        <w:t xml:space="preserve"> </w:t>
      </w:r>
      <w:r w:rsidRPr="00432B54">
        <w:rPr>
          <w:sz w:val="28"/>
          <w:szCs w:val="28"/>
        </w:rPr>
        <w:t>процедур</w:t>
      </w:r>
    </w:p>
    <w:p w:rsidR="0051040C" w:rsidRPr="00FD180B" w:rsidRDefault="0051040C" w:rsidP="00E5739A">
      <w:pPr>
        <w:autoSpaceDE w:val="0"/>
        <w:autoSpaceDN w:val="0"/>
        <w:adjustRightInd w:val="0"/>
        <w:jc w:val="both"/>
        <w:rPr>
          <w:sz w:val="28"/>
          <w:szCs w:val="28"/>
        </w:rPr>
      </w:pPr>
      <w:r w:rsidRPr="00FD180B">
        <w:rPr>
          <w:sz w:val="28"/>
          <w:szCs w:val="28"/>
        </w:rPr>
        <w:t>Организация</w:t>
      </w:r>
      <w:r w:rsidR="00AB301F">
        <w:rPr>
          <w:sz w:val="28"/>
          <w:szCs w:val="28"/>
        </w:rPr>
        <w:t xml:space="preserve"> </w:t>
      </w:r>
      <w:r w:rsidRPr="00FD180B">
        <w:rPr>
          <w:sz w:val="28"/>
          <w:szCs w:val="28"/>
        </w:rPr>
        <w:t>предоставления</w:t>
      </w:r>
      <w:r w:rsidR="00AB301F">
        <w:rPr>
          <w:sz w:val="28"/>
          <w:szCs w:val="28"/>
        </w:rPr>
        <w:t xml:space="preserve"> </w:t>
      </w:r>
      <w:r w:rsidRPr="00FD180B">
        <w:rPr>
          <w:sz w:val="28"/>
          <w:szCs w:val="28"/>
        </w:rPr>
        <w:t>муниципальной</w:t>
      </w:r>
      <w:r w:rsidR="00AB301F">
        <w:rPr>
          <w:sz w:val="28"/>
          <w:szCs w:val="28"/>
        </w:rPr>
        <w:t xml:space="preserve"> </w:t>
      </w:r>
      <w:r w:rsidRPr="00FD180B">
        <w:rPr>
          <w:sz w:val="28"/>
          <w:szCs w:val="28"/>
        </w:rPr>
        <w:t>услуги</w:t>
      </w:r>
      <w:r w:rsidR="00AB301F">
        <w:rPr>
          <w:sz w:val="28"/>
          <w:szCs w:val="28"/>
        </w:rPr>
        <w:t xml:space="preserve"> </w:t>
      </w:r>
      <w:r w:rsidRPr="00FD180B">
        <w:rPr>
          <w:sz w:val="28"/>
          <w:szCs w:val="28"/>
        </w:rPr>
        <w:t>включает</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себя</w:t>
      </w:r>
      <w:r w:rsidR="00AB301F">
        <w:rPr>
          <w:sz w:val="28"/>
          <w:szCs w:val="28"/>
        </w:rPr>
        <w:t xml:space="preserve"> </w:t>
      </w:r>
      <w:r w:rsidRPr="00FD180B">
        <w:rPr>
          <w:sz w:val="28"/>
          <w:szCs w:val="28"/>
        </w:rPr>
        <w:t>следующие</w:t>
      </w:r>
      <w:r w:rsidR="00AB301F">
        <w:rPr>
          <w:sz w:val="28"/>
          <w:szCs w:val="28"/>
        </w:rPr>
        <w:t xml:space="preserve"> </w:t>
      </w:r>
      <w:r w:rsidRPr="00FD180B">
        <w:rPr>
          <w:sz w:val="28"/>
          <w:szCs w:val="28"/>
        </w:rPr>
        <w:t>административные</w:t>
      </w:r>
      <w:r w:rsidR="00AB301F">
        <w:rPr>
          <w:sz w:val="28"/>
          <w:szCs w:val="28"/>
        </w:rPr>
        <w:t xml:space="preserve"> </w:t>
      </w:r>
      <w:r w:rsidRPr="00FD180B">
        <w:rPr>
          <w:sz w:val="28"/>
          <w:szCs w:val="28"/>
        </w:rPr>
        <w:t>процедуры:</w:t>
      </w:r>
    </w:p>
    <w:p w:rsidR="0051040C" w:rsidRPr="00FD180B" w:rsidRDefault="0051040C" w:rsidP="00F84CC3">
      <w:pPr>
        <w:numPr>
          <w:ilvl w:val="0"/>
          <w:numId w:val="5"/>
        </w:numPr>
        <w:tabs>
          <w:tab w:val="left" w:pos="426"/>
          <w:tab w:val="left" w:pos="1134"/>
          <w:tab w:val="left" w:pos="1418"/>
        </w:tabs>
        <w:suppressAutoHyphens w:val="0"/>
        <w:autoSpaceDE w:val="0"/>
        <w:autoSpaceDN w:val="0"/>
        <w:adjustRightInd w:val="0"/>
        <w:ind w:left="0" w:firstLine="709"/>
        <w:jc w:val="both"/>
        <w:rPr>
          <w:sz w:val="28"/>
          <w:szCs w:val="28"/>
        </w:rPr>
      </w:pPr>
      <w:r w:rsidRPr="00FD180B">
        <w:rPr>
          <w:sz w:val="28"/>
          <w:szCs w:val="28"/>
        </w:rPr>
        <w:t>прием</w:t>
      </w:r>
      <w:r w:rsidR="00AB301F">
        <w:rPr>
          <w:sz w:val="28"/>
          <w:szCs w:val="28"/>
        </w:rPr>
        <w:t xml:space="preserve"> </w:t>
      </w:r>
      <w:r w:rsidRPr="00FD180B">
        <w:rPr>
          <w:sz w:val="28"/>
          <w:szCs w:val="28"/>
        </w:rPr>
        <w:t>обращения</w:t>
      </w:r>
      <w:r w:rsidR="00AB301F">
        <w:rPr>
          <w:sz w:val="28"/>
          <w:szCs w:val="28"/>
        </w:rPr>
        <w:t xml:space="preserve"> </w:t>
      </w:r>
      <w:r w:rsidRPr="00FD180B">
        <w:rPr>
          <w:sz w:val="28"/>
          <w:szCs w:val="28"/>
        </w:rPr>
        <w:t>(инвестиционного</w:t>
      </w:r>
      <w:r w:rsidR="00AB301F">
        <w:rPr>
          <w:sz w:val="28"/>
          <w:szCs w:val="28"/>
        </w:rPr>
        <w:t xml:space="preserve"> </w:t>
      </w:r>
      <w:r w:rsidRPr="00FD180B">
        <w:rPr>
          <w:sz w:val="28"/>
          <w:szCs w:val="28"/>
        </w:rPr>
        <w:t>намерения),</w:t>
      </w:r>
      <w:r w:rsidR="00AB301F">
        <w:rPr>
          <w:sz w:val="28"/>
          <w:szCs w:val="28"/>
        </w:rPr>
        <w:t xml:space="preserve"> </w:t>
      </w:r>
      <w:r w:rsidRPr="00FD180B">
        <w:rPr>
          <w:sz w:val="28"/>
          <w:szCs w:val="28"/>
        </w:rPr>
        <w:t>поступившего</w:t>
      </w:r>
      <w:r w:rsidR="00AB301F">
        <w:rPr>
          <w:sz w:val="28"/>
          <w:szCs w:val="28"/>
        </w:rPr>
        <w:t xml:space="preserve"> </w:t>
      </w:r>
      <w:r w:rsidRPr="00FD180B">
        <w:rPr>
          <w:sz w:val="28"/>
          <w:szCs w:val="28"/>
        </w:rPr>
        <w:t>в</w:t>
      </w:r>
      <w:r w:rsidR="00AB301F">
        <w:rPr>
          <w:sz w:val="28"/>
          <w:szCs w:val="28"/>
        </w:rPr>
        <w:t xml:space="preserve"> </w:t>
      </w:r>
      <w:r w:rsidR="00EA2AEA" w:rsidRPr="00FD180B">
        <w:rPr>
          <w:sz w:val="28"/>
          <w:szCs w:val="28"/>
        </w:rPr>
        <w:t>администрацию</w:t>
      </w:r>
      <w:r w:rsidR="00AB301F">
        <w:rPr>
          <w:sz w:val="28"/>
          <w:szCs w:val="28"/>
        </w:rPr>
        <w:t xml:space="preserve"> </w:t>
      </w:r>
      <w:r w:rsidRPr="00FD180B">
        <w:rPr>
          <w:sz w:val="28"/>
          <w:szCs w:val="28"/>
        </w:rPr>
        <w:t>от</w:t>
      </w:r>
      <w:r w:rsidR="00AB301F">
        <w:rPr>
          <w:sz w:val="28"/>
          <w:szCs w:val="28"/>
        </w:rPr>
        <w:t xml:space="preserve"> </w:t>
      </w:r>
      <w:r w:rsidRPr="00FD180B">
        <w:rPr>
          <w:sz w:val="28"/>
          <w:szCs w:val="28"/>
        </w:rPr>
        <w:t>заявителя;</w:t>
      </w:r>
    </w:p>
    <w:p w:rsidR="002B3FEC" w:rsidRDefault="0051040C" w:rsidP="00F84CC3">
      <w:pPr>
        <w:numPr>
          <w:ilvl w:val="0"/>
          <w:numId w:val="5"/>
        </w:numPr>
        <w:tabs>
          <w:tab w:val="left" w:pos="426"/>
          <w:tab w:val="left" w:pos="1134"/>
        </w:tabs>
        <w:suppressAutoHyphens w:val="0"/>
        <w:autoSpaceDE w:val="0"/>
        <w:autoSpaceDN w:val="0"/>
        <w:adjustRightInd w:val="0"/>
        <w:ind w:left="0" w:firstLine="709"/>
        <w:jc w:val="both"/>
        <w:outlineLvl w:val="2"/>
        <w:rPr>
          <w:sz w:val="28"/>
          <w:szCs w:val="28"/>
        </w:rPr>
      </w:pPr>
      <w:r w:rsidRPr="002B3FEC">
        <w:rPr>
          <w:sz w:val="28"/>
          <w:szCs w:val="28"/>
        </w:rPr>
        <w:t>принятие</w:t>
      </w:r>
      <w:r w:rsidR="00AB301F" w:rsidRPr="002B3FEC">
        <w:rPr>
          <w:sz w:val="28"/>
          <w:szCs w:val="28"/>
        </w:rPr>
        <w:t xml:space="preserve"> </w:t>
      </w:r>
      <w:r w:rsidRPr="002B3FEC">
        <w:rPr>
          <w:sz w:val="28"/>
          <w:szCs w:val="28"/>
        </w:rPr>
        <w:t>решения</w:t>
      </w:r>
      <w:r w:rsidR="00AB301F" w:rsidRPr="002B3FEC">
        <w:rPr>
          <w:sz w:val="28"/>
          <w:szCs w:val="28"/>
        </w:rPr>
        <w:t xml:space="preserve"> </w:t>
      </w:r>
      <w:r w:rsidR="009133F8" w:rsidRPr="002B3FEC">
        <w:rPr>
          <w:sz w:val="28"/>
          <w:szCs w:val="28"/>
        </w:rPr>
        <w:t>главой</w:t>
      </w:r>
      <w:r w:rsidR="00AB301F" w:rsidRPr="002B3FEC">
        <w:rPr>
          <w:sz w:val="28"/>
          <w:szCs w:val="28"/>
        </w:rPr>
        <w:t xml:space="preserve"> </w:t>
      </w:r>
      <w:r w:rsidR="006830EB">
        <w:rPr>
          <w:sz w:val="28"/>
          <w:szCs w:val="28"/>
        </w:rPr>
        <w:t>Ильинского</w:t>
      </w:r>
      <w:r w:rsidR="00AB301F" w:rsidRPr="002B3FEC">
        <w:rPr>
          <w:sz w:val="28"/>
          <w:szCs w:val="28"/>
        </w:rPr>
        <w:t xml:space="preserve"> </w:t>
      </w:r>
      <w:r w:rsidR="009133F8" w:rsidRPr="002B3FEC">
        <w:rPr>
          <w:sz w:val="28"/>
          <w:szCs w:val="28"/>
        </w:rPr>
        <w:t>сельсовета</w:t>
      </w:r>
      <w:r w:rsidR="00AB301F" w:rsidRPr="002B3FEC">
        <w:rPr>
          <w:sz w:val="28"/>
          <w:szCs w:val="28"/>
        </w:rPr>
        <w:t xml:space="preserve"> </w:t>
      </w:r>
      <w:r w:rsidR="004832A2" w:rsidRPr="002B3FEC">
        <w:rPr>
          <w:sz w:val="28"/>
          <w:szCs w:val="28"/>
        </w:rPr>
        <w:t>о</w:t>
      </w:r>
      <w:r w:rsidR="00AB301F" w:rsidRPr="002B3FEC">
        <w:rPr>
          <w:sz w:val="28"/>
          <w:szCs w:val="28"/>
        </w:rPr>
        <w:t xml:space="preserve"> </w:t>
      </w:r>
      <w:r w:rsidR="004832A2" w:rsidRPr="002B3FEC">
        <w:rPr>
          <w:sz w:val="28"/>
          <w:szCs w:val="28"/>
        </w:rPr>
        <w:t>целесообразности</w:t>
      </w:r>
      <w:r w:rsidR="00AB301F" w:rsidRPr="002B3FEC">
        <w:rPr>
          <w:sz w:val="28"/>
          <w:szCs w:val="28"/>
        </w:rPr>
        <w:t xml:space="preserve"> </w:t>
      </w:r>
      <w:r w:rsidR="004832A2" w:rsidRPr="002B3FEC">
        <w:rPr>
          <w:sz w:val="28"/>
          <w:szCs w:val="28"/>
        </w:rPr>
        <w:t>реализации</w:t>
      </w:r>
      <w:r w:rsidR="00AB301F" w:rsidRPr="002B3FEC">
        <w:rPr>
          <w:sz w:val="28"/>
          <w:szCs w:val="28"/>
        </w:rPr>
        <w:t xml:space="preserve"> </w:t>
      </w:r>
      <w:r w:rsidR="004832A2" w:rsidRPr="002B3FEC">
        <w:rPr>
          <w:sz w:val="28"/>
          <w:szCs w:val="28"/>
        </w:rPr>
        <w:t>инвестиционного</w:t>
      </w:r>
      <w:r w:rsidR="00AB301F" w:rsidRPr="002B3FEC">
        <w:rPr>
          <w:sz w:val="28"/>
          <w:szCs w:val="28"/>
        </w:rPr>
        <w:t xml:space="preserve"> </w:t>
      </w:r>
      <w:r w:rsidR="004832A2" w:rsidRPr="002B3FEC">
        <w:rPr>
          <w:sz w:val="28"/>
          <w:szCs w:val="28"/>
        </w:rPr>
        <w:t>проекта</w:t>
      </w:r>
      <w:r w:rsidR="00AB301F" w:rsidRPr="002B3FEC">
        <w:rPr>
          <w:sz w:val="28"/>
          <w:szCs w:val="28"/>
        </w:rPr>
        <w:t xml:space="preserve"> </w:t>
      </w:r>
      <w:r w:rsidR="004832A2" w:rsidRPr="002B3FEC">
        <w:rPr>
          <w:sz w:val="28"/>
          <w:szCs w:val="28"/>
        </w:rPr>
        <w:t>с</w:t>
      </w:r>
      <w:r w:rsidR="00AB301F" w:rsidRPr="002B3FEC">
        <w:rPr>
          <w:sz w:val="28"/>
          <w:szCs w:val="28"/>
        </w:rPr>
        <w:t xml:space="preserve"> </w:t>
      </w:r>
      <w:r w:rsidR="004832A2" w:rsidRPr="002B3FEC">
        <w:rPr>
          <w:sz w:val="28"/>
          <w:szCs w:val="28"/>
        </w:rPr>
        <w:t>определением</w:t>
      </w:r>
      <w:r w:rsidR="00AB301F" w:rsidRPr="002B3FEC">
        <w:rPr>
          <w:sz w:val="28"/>
          <w:szCs w:val="28"/>
        </w:rPr>
        <w:t xml:space="preserve"> </w:t>
      </w:r>
      <w:r w:rsidRPr="002B3FEC">
        <w:rPr>
          <w:sz w:val="28"/>
          <w:szCs w:val="28"/>
        </w:rPr>
        <w:t>сфере</w:t>
      </w:r>
      <w:r w:rsidR="00AB301F" w:rsidRPr="002B3FEC">
        <w:rPr>
          <w:sz w:val="28"/>
          <w:szCs w:val="28"/>
        </w:rPr>
        <w:t xml:space="preserve"> </w:t>
      </w:r>
      <w:r w:rsidRPr="002B3FEC">
        <w:rPr>
          <w:sz w:val="28"/>
          <w:szCs w:val="28"/>
        </w:rPr>
        <w:t>деятельности,</w:t>
      </w:r>
      <w:r w:rsidR="00AB301F" w:rsidRPr="002B3FEC">
        <w:rPr>
          <w:sz w:val="28"/>
          <w:szCs w:val="28"/>
        </w:rPr>
        <w:t xml:space="preserve"> </w:t>
      </w:r>
      <w:r w:rsidRPr="002B3FEC">
        <w:rPr>
          <w:sz w:val="28"/>
          <w:szCs w:val="28"/>
        </w:rPr>
        <w:t>в</w:t>
      </w:r>
      <w:r w:rsidR="00AB301F" w:rsidRPr="002B3FEC">
        <w:rPr>
          <w:sz w:val="28"/>
          <w:szCs w:val="28"/>
        </w:rPr>
        <w:t xml:space="preserve"> </w:t>
      </w:r>
      <w:r w:rsidRPr="002B3FEC">
        <w:rPr>
          <w:sz w:val="28"/>
          <w:szCs w:val="28"/>
        </w:rPr>
        <w:t>которой</w:t>
      </w:r>
      <w:r w:rsidR="00AB301F" w:rsidRPr="002B3FEC">
        <w:rPr>
          <w:sz w:val="28"/>
          <w:szCs w:val="28"/>
        </w:rPr>
        <w:t xml:space="preserve"> </w:t>
      </w:r>
      <w:r w:rsidR="004832A2" w:rsidRPr="002B3FEC">
        <w:rPr>
          <w:sz w:val="28"/>
          <w:szCs w:val="28"/>
        </w:rPr>
        <w:t>будет</w:t>
      </w:r>
      <w:r w:rsidR="00AB301F" w:rsidRPr="002B3FEC">
        <w:rPr>
          <w:sz w:val="28"/>
          <w:szCs w:val="28"/>
        </w:rPr>
        <w:t xml:space="preserve"> </w:t>
      </w:r>
      <w:r w:rsidR="004832A2" w:rsidRPr="002B3FEC">
        <w:rPr>
          <w:sz w:val="28"/>
          <w:szCs w:val="28"/>
        </w:rPr>
        <w:t>реализовываться</w:t>
      </w:r>
      <w:r w:rsidR="00AB301F" w:rsidRPr="002B3FEC">
        <w:rPr>
          <w:sz w:val="28"/>
          <w:szCs w:val="28"/>
        </w:rPr>
        <w:t xml:space="preserve"> </w:t>
      </w:r>
      <w:r w:rsidRPr="002B3FEC">
        <w:rPr>
          <w:sz w:val="28"/>
          <w:szCs w:val="28"/>
        </w:rPr>
        <w:t>инвестиционный</w:t>
      </w:r>
      <w:r w:rsidR="00AB301F" w:rsidRPr="002B3FEC">
        <w:rPr>
          <w:sz w:val="28"/>
          <w:szCs w:val="28"/>
        </w:rPr>
        <w:t xml:space="preserve"> </w:t>
      </w:r>
      <w:r w:rsidRPr="002B3FEC">
        <w:rPr>
          <w:sz w:val="28"/>
          <w:szCs w:val="28"/>
        </w:rPr>
        <w:t>проект;</w:t>
      </w:r>
    </w:p>
    <w:p w:rsidR="002B3FEC" w:rsidRDefault="0051040C" w:rsidP="00F84CC3">
      <w:pPr>
        <w:numPr>
          <w:ilvl w:val="0"/>
          <w:numId w:val="5"/>
        </w:numPr>
        <w:tabs>
          <w:tab w:val="left" w:pos="426"/>
          <w:tab w:val="left" w:pos="1134"/>
        </w:tabs>
        <w:suppressAutoHyphens w:val="0"/>
        <w:autoSpaceDE w:val="0"/>
        <w:autoSpaceDN w:val="0"/>
        <w:adjustRightInd w:val="0"/>
        <w:ind w:left="0" w:firstLine="709"/>
        <w:jc w:val="both"/>
        <w:outlineLvl w:val="2"/>
        <w:rPr>
          <w:sz w:val="28"/>
          <w:szCs w:val="28"/>
        </w:rPr>
      </w:pPr>
      <w:r w:rsidRPr="002B3FEC">
        <w:rPr>
          <w:sz w:val="28"/>
          <w:szCs w:val="28"/>
        </w:rPr>
        <w:t>подбор</w:t>
      </w:r>
      <w:r w:rsidR="00AB301F" w:rsidRPr="002B3FEC">
        <w:rPr>
          <w:sz w:val="28"/>
          <w:szCs w:val="28"/>
        </w:rPr>
        <w:t xml:space="preserve"> </w:t>
      </w:r>
      <w:r w:rsidRPr="002B3FEC">
        <w:rPr>
          <w:sz w:val="28"/>
          <w:szCs w:val="28"/>
        </w:rPr>
        <w:t>инвестиционных</w:t>
      </w:r>
      <w:r w:rsidR="00AB301F" w:rsidRPr="002B3FEC">
        <w:rPr>
          <w:sz w:val="28"/>
          <w:szCs w:val="28"/>
        </w:rPr>
        <w:t xml:space="preserve"> </w:t>
      </w:r>
      <w:r w:rsidRPr="002B3FEC">
        <w:rPr>
          <w:sz w:val="28"/>
          <w:szCs w:val="28"/>
        </w:rPr>
        <w:t>площадок,</w:t>
      </w:r>
      <w:r w:rsidR="00AB301F" w:rsidRPr="002B3FEC">
        <w:rPr>
          <w:sz w:val="28"/>
          <w:szCs w:val="28"/>
        </w:rPr>
        <w:t xml:space="preserve"> </w:t>
      </w:r>
      <w:r w:rsidRPr="002B3FEC">
        <w:rPr>
          <w:sz w:val="28"/>
          <w:szCs w:val="28"/>
        </w:rPr>
        <w:t>пригодных</w:t>
      </w:r>
      <w:r w:rsidR="00AB301F" w:rsidRPr="002B3FEC">
        <w:rPr>
          <w:sz w:val="28"/>
          <w:szCs w:val="28"/>
        </w:rPr>
        <w:t xml:space="preserve"> </w:t>
      </w:r>
      <w:r w:rsidRPr="002B3FEC">
        <w:rPr>
          <w:sz w:val="28"/>
          <w:szCs w:val="28"/>
        </w:rPr>
        <w:t>для</w:t>
      </w:r>
      <w:r w:rsidR="00AB301F" w:rsidRPr="002B3FEC">
        <w:rPr>
          <w:sz w:val="28"/>
          <w:szCs w:val="28"/>
        </w:rPr>
        <w:t xml:space="preserve"> </w:t>
      </w:r>
      <w:r w:rsidRPr="002B3FEC">
        <w:rPr>
          <w:sz w:val="28"/>
          <w:szCs w:val="28"/>
        </w:rPr>
        <w:t>размещения</w:t>
      </w:r>
      <w:r w:rsidR="00AB301F" w:rsidRPr="002B3FEC">
        <w:rPr>
          <w:sz w:val="28"/>
          <w:szCs w:val="28"/>
        </w:rPr>
        <w:t xml:space="preserve"> </w:t>
      </w:r>
      <w:r w:rsidRPr="002B3FEC">
        <w:rPr>
          <w:sz w:val="28"/>
          <w:szCs w:val="28"/>
        </w:rPr>
        <w:t>инвестиционного</w:t>
      </w:r>
      <w:r w:rsidR="00AB301F" w:rsidRPr="002B3FEC">
        <w:rPr>
          <w:sz w:val="28"/>
          <w:szCs w:val="28"/>
        </w:rPr>
        <w:t xml:space="preserve"> </w:t>
      </w:r>
      <w:r w:rsidRPr="002B3FEC">
        <w:rPr>
          <w:sz w:val="28"/>
          <w:szCs w:val="28"/>
        </w:rPr>
        <w:t>проекта;</w:t>
      </w:r>
    </w:p>
    <w:p w:rsidR="002B3FEC" w:rsidRDefault="0051040C" w:rsidP="00F84CC3">
      <w:pPr>
        <w:numPr>
          <w:ilvl w:val="0"/>
          <w:numId w:val="5"/>
        </w:numPr>
        <w:tabs>
          <w:tab w:val="left" w:pos="426"/>
          <w:tab w:val="left" w:pos="1134"/>
        </w:tabs>
        <w:suppressAutoHyphens w:val="0"/>
        <w:autoSpaceDE w:val="0"/>
        <w:autoSpaceDN w:val="0"/>
        <w:adjustRightInd w:val="0"/>
        <w:ind w:left="0" w:firstLine="709"/>
        <w:jc w:val="both"/>
        <w:outlineLvl w:val="2"/>
        <w:rPr>
          <w:sz w:val="28"/>
          <w:szCs w:val="28"/>
        </w:rPr>
      </w:pPr>
      <w:r w:rsidRPr="002B3FEC">
        <w:rPr>
          <w:sz w:val="28"/>
          <w:szCs w:val="28"/>
        </w:rPr>
        <w:t>прием</w:t>
      </w:r>
      <w:r w:rsidR="00AB301F" w:rsidRPr="002B3FEC">
        <w:rPr>
          <w:sz w:val="28"/>
          <w:szCs w:val="28"/>
        </w:rPr>
        <w:t xml:space="preserve"> </w:t>
      </w:r>
      <w:r w:rsidRPr="002B3FEC">
        <w:rPr>
          <w:sz w:val="28"/>
          <w:szCs w:val="28"/>
        </w:rPr>
        <w:t>от</w:t>
      </w:r>
      <w:r w:rsidR="00AB301F" w:rsidRPr="002B3FEC">
        <w:rPr>
          <w:sz w:val="28"/>
          <w:szCs w:val="28"/>
        </w:rPr>
        <w:t xml:space="preserve"> </w:t>
      </w:r>
      <w:r w:rsidRPr="002B3FEC">
        <w:rPr>
          <w:sz w:val="28"/>
          <w:szCs w:val="28"/>
        </w:rPr>
        <w:t>заявителя</w:t>
      </w:r>
      <w:r w:rsidR="00AB301F" w:rsidRPr="002B3FEC">
        <w:rPr>
          <w:sz w:val="28"/>
          <w:szCs w:val="28"/>
        </w:rPr>
        <w:t xml:space="preserve"> </w:t>
      </w:r>
      <w:r w:rsidRPr="002B3FEC">
        <w:rPr>
          <w:sz w:val="28"/>
          <w:szCs w:val="28"/>
        </w:rPr>
        <w:t>комплекта</w:t>
      </w:r>
      <w:r w:rsidR="00AB301F" w:rsidRPr="002B3FEC">
        <w:rPr>
          <w:sz w:val="28"/>
          <w:szCs w:val="28"/>
        </w:rPr>
        <w:t xml:space="preserve"> </w:t>
      </w:r>
      <w:r w:rsidRPr="002B3FEC">
        <w:rPr>
          <w:sz w:val="28"/>
          <w:szCs w:val="28"/>
        </w:rPr>
        <w:t>до</w:t>
      </w:r>
      <w:r w:rsidR="009133F8" w:rsidRPr="002B3FEC">
        <w:rPr>
          <w:sz w:val="28"/>
          <w:szCs w:val="28"/>
        </w:rPr>
        <w:t>кументов,</w:t>
      </w:r>
      <w:r w:rsidR="00AB301F" w:rsidRPr="002B3FEC">
        <w:rPr>
          <w:sz w:val="28"/>
          <w:szCs w:val="28"/>
        </w:rPr>
        <w:t xml:space="preserve"> </w:t>
      </w:r>
      <w:r w:rsidR="009133F8" w:rsidRPr="002B3FEC">
        <w:rPr>
          <w:sz w:val="28"/>
          <w:szCs w:val="28"/>
        </w:rPr>
        <w:t>предусмотренных</w:t>
      </w:r>
      <w:r w:rsidR="00AB301F" w:rsidRPr="002B3FEC">
        <w:rPr>
          <w:sz w:val="28"/>
          <w:szCs w:val="28"/>
        </w:rPr>
        <w:t xml:space="preserve"> </w:t>
      </w:r>
      <w:r w:rsidR="009133F8" w:rsidRPr="002B3FEC">
        <w:rPr>
          <w:sz w:val="28"/>
          <w:szCs w:val="28"/>
        </w:rPr>
        <w:t>п.</w:t>
      </w:r>
      <w:r w:rsidR="00AB301F" w:rsidRPr="002B3FEC">
        <w:rPr>
          <w:sz w:val="28"/>
          <w:szCs w:val="28"/>
        </w:rPr>
        <w:t xml:space="preserve"> </w:t>
      </w:r>
      <w:r w:rsidR="009133F8" w:rsidRPr="002B3FEC">
        <w:rPr>
          <w:sz w:val="28"/>
          <w:szCs w:val="28"/>
        </w:rPr>
        <w:t>2.8</w:t>
      </w:r>
      <w:r w:rsidRPr="002B3FEC">
        <w:rPr>
          <w:sz w:val="28"/>
          <w:szCs w:val="28"/>
        </w:rPr>
        <w:t>.1</w:t>
      </w:r>
      <w:r w:rsidR="00AB301F" w:rsidRPr="002B3FEC">
        <w:rPr>
          <w:sz w:val="28"/>
          <w:szCs w:val="28"/>
        </w:rPr>
        <w:t xml:space="preserve"> </w:t>
      </w:r>
      <w:r w:rsidRPr="002B3FEC">
        <w:rPr>
          <w:sz w:val="28"/>
          <w:szCs w:val="28"/>
        </w:rPr>
        <w:t>настоящего</w:t>
      </w:r>
      <w:r w:rsidR="00AB301F" w:rsidRPr="002B3FEC">
        <w:rPr>
          <w:sz w:val="28"/>
          <w:szCs w:val="28"/>
        </w:rPr>
        <w:t xml:space="preserve"> </w:t>
      </w:r>
      <w:r w:rsidRPr="002B3FEC">
        <w:rPr>
          <w:sz w:val="28"/>
          <w:szCs w:val="28"/>
        </w:rPr>
        <w:t>административного</w:t>
      </w:r>
      <w:r w:rsidR="00AB301F" w:rsidRPr="002B3FEC">
        <w:rPr>
          <w:sz w:val="28"/>
          <w:szCs w:val="28"/>
        </w:rPr>
        <w:t xml:space="preserve"> </w:t>
      </w:r>
      <w:r w:rsidRPr="002B3FEC">
        <w:rPr>
          <w:sz w:val="28"/>
          <w:szCs w:val="28"/>
        </w:rPr>
        <w:t>регламента</w:t>
      </w:r>
      <w:r w:rsidR="00AB301F" w:rsidRPr="002B3FEC">
        <w:rPr>
          <w:sz w:val="28"/>
          <w:szCs w:val="28"/>
        </w:rPr>
        <w:t xml:space="preserve"> </w:t>
      </w:r>
      <w:r w:rsidRPr="002B3FEC">
        <w:rPr>
          <w:sz w:val="28"/>
          <w:szCs w:val="28"/>
        </w:rPr>
        <w:t>(в</w:t>
      </w:r>
      <w:r w:rsidR="00AB301F" w:rsidRPr="002B3FEC">
        <w:rPr>
          <w:sz w:val="28"/>
          <w:szCs w:val="28"/>
        </w:rPr>
        <w:t xml:space="preserve"> </w:t>
      </w:r>
      <w:r w:rsidRPr="002B3FEC">
        <w:rPr>
          <w:sz w:val="28"/>
          <w:szCs w:val="28"/>
        </w:rPr>
        <w:t>случае</w:t>
      </w:r>
      <w:r w:rsidR="00AB301F" w:rsidRPr="002B3FEC">
        <w:rPr>
          <w:sz w:val="28"/>
          <w:szCs w:val="28"/>
        </w:rPr>
        <w:t xml:space="preserve"> </w:t>
      </w:r>
      <w:r w:rsidRPr="002B3FEC">
        <w:rPr>
          <w:sz w:val="28"/>
          <w:szCs w:val="28"/>
        </w:rPr>
        <w:t>выбора</w:t>
      </w:r>
      <w:r w:rsidR="00AB301F" w:rsidRPr="002B3FEC">
        <w:rPr>
          <w:sz w:val="28"/>
          <w:szCs w:val="28"/>
        </w:rPr>
        <w:t xml:space="preserve"> </w:t>
      </w:r>
      <w:r w:rsidR="001F6D1B" w:rsidRPr="002B3FEC">
        <w:rPr>
          <w:sz w:val="28"/>
          <w:szCs w:val="28"/>
        </w:rPr>
        <w:t>инвестиционной</w:t>
      </w:r>
      <w:r w:rsidR="00AB301F" w:rsidRPr="002B3FEC">
        <w:rPr>
          <w:sz w:val="28"/>
          <w:szCs w:val="28"/>
        </w:rPr>
        <w:t xml:space="preserve"> </w:t>
      </w:r>
      <w:r w:rsidRPr="002B3FEC">
        <w:rPr>
          <w:sz w:val="28"/>
          <w:szCs w:val="28"/>
        </w:rPr>
        <w:t>площадки)</w:t>
      </w:r>
      <w:r w:rsidR="00AB301F" w:rsidRPr="002B3FEC">
        <w:rPr>
          <w:sz w:val="28"/>
          <w:szCs w:val="28"/>
        </w:rPr>
        <w:t xml:space="preserve"> </w:t>
      </w:r>
      <w:r w:rsidRPr="002B3FEC">
        <w:rPr>
          <w:sz w:val="28"/>
          <w:szCs w:val="28"/>
        </w:rPr>
        <w:t>и</w:t>
      </w:r>
      <w:r w:rsidR="00AB301F" w:rsidRPr="002B3FEC">
        <w:rPr>
          <w:sz w:val="28"/>
          <w:szCs w:val="28"/>
        </w:rPr>
        <w:t xml:space="preserve"> </w:t>
      </w:r>
      <w:r w:rsidRPr="002B3FEC">
        <w:rPr>
          <w:sz w:val="28"/>
          <w:szCs w:val="28"/>
        </w:rPr>
        <w:t>проекта</w:t>
      </w:r>
      <w:r w:rsidR="00AB301F" w:rsidRPr="002B3FEC">
        <w:rPr>
          <w:sz w:val="28"/>
          <w:szCs w:val="28"/>
        </w:rPr>
        <w:t xml:space="preserve"> </w:t>
      </w:r>
      <w:r w:rsidRPr="002B3FEC">
        <w:rPr>
          <w:sz w:val="28"/>
          <w:szCs w:val="28"/>
        </w:rPr>
        <w:t>Соглашения</w:t>
      </w:r>
      <w:r w:rsidR="00AB301F" w:rsidRPr="002B3FEC">
        <w:rPr>
          <w:sz w:val="28"/>
          <w:szCs w:val="28"/>
        </w:rPr>
        <w:t xml:space="preserve"> </w:t>
      </w:r>
      <w:r w:rsidRPr="002B3FEC">
        <w:rPr>
          <w:sz w:val="28"/>
          <w:szCs w:val="28"/>
        </w:rPr>
        <w:t>о</w:t>
      </w:r>
      <w:r w:rsidR="00AB301F" w:rsidRPr="002B3FEC">
        <w:rPr>
          <w:sz w:val="28"/>
          <w:szCs w:val="28"/>
        </w:rPr>
        <w:t xml:space="preserve"> </w:t>
      </w:r>
      <w:r w:rsidRPr="002B3FEC">
        <w:rPr>
          <w:sz w:val="28"/>
          <w:szCs w:val="28"/>
        </w:rPr>
        <w:t>намерениях</w:t>
      </w:r>
      <w:r w:rsidR="00AB301F" w:rsidRPr="002B3FEC">
        <w:rPr>
          <w:sz w:val="28"/>
          <w:szCs w:val="28"/>
        </w:rPr>
        <w:t xml:space="preserve"> </w:t>
      </w:r>
      <w:r w:rsidRPr="002B3FEC">
        <w:rPr>
          <w:sz w:val="28"/>
          <w:szCs w:val="28"/>
        </w:rPr>
        <w:t>в</w:t>
      </w:r>
      <w:r w:rsidR="00AB301F" w:rsidRPr="002B3FEC">
        <w:rPr>
          <w:sz w:val="28"/>
          <w:szCs w:val="28"/>
        </w:rPr>
        <w:t xml:space="preserve"> </w:t>
      </w:r>
      <w:r w:rsidRPr="002B3FEC">
        <w:rPr>
          <w:sz w:val="28"/>
          <w:szCs w:val="28"/>
        </w:rPr>
        <w:t>сфере</w:t>
      </w:r>
      <w:r w:rsidR="00AB301F" w:rsidRPr="002B3FEC">
        <w:rPr>
          <w:sz w:val="28"/>
          <w:szCs w:val="28"/>
        </w:rPr>
        <w:t xml:space="preserve"> </w:t>
      </w:r>
      <w:r w:rsidRPr="002B3FEC">
        <w:rPr>
          <w:sz w:val="28"/>
          <w:szCs w:val="28"/>
        </w:rPr>
        <w:t>сотрудничества</w:t>
      </w:r>
      <w:r w:rsidR="00AB301F" w:rsidRPr="002B3FEC">
        <w:rPr>
          <w:sz w:val="28"/>
          <w:szCs w:val="28"/>
        </w:rPr>
        <w:t xml:space="preserve"> </w:t>
      </w:r>
      <w:r w:rsidRPr="002B3FEC">
        <w:rPr>
          <w:sz w:val="28"/>
          <w:szCs w:val="28"/>
        </w:rPr>
        <w:t>в</w:t>
      </w:r>
      <w:r w:rsidR="00AB301F" w:rsidRPr="002B3FEC">
        <w:rPr>
          <w:sz w:val="28"/>
          <w:szCs w:val="28"/>
        </w:rPr>
        <w:t xml:space="preserve"> </w:t>
      </w:r>
      <w:r w:rsidRPr="002B3FEC">
        <w:rPr>
          <w:sz w:val="28"/>
          <w:szCs w:val="28"/>
        </w:rPr>
        <w:t>реализации</w:t>
      </w:r>
      <w:r w:rsidR="00AB301F" w:rsidRPr="002B3FEC">
        <w:rPr>
          <w:sz w:val="28"/>
          <w:szCs w:val="28"/>
        </w:rPr>
        <w:t xml:space="preserve"> </w:t>
      </w:r>
      <w:r w:rsidRPr="002B3FEC">
        <w:rPr>
          <w:sz w:val="28"/>
          <w:szCs w:val="28"/>
        </w:rPr>
        <w:t>инвестиционного</w:t>
      </w:r>
      <w:r w:rsidR="00AB301F" w:rsidRPr="002B3FEC">
        <w:rPr>
          <w:sz w:val="28"/>
          <w:szCs w:val="28"/>
        </w:rPr>
        <w:t xml:space="preserve"> </w:t>
      </w:r>
      <w:r w:rsidRPr="002B3FEC">
        <w:rPr>
          <w:sz w:val="28"/>
          <w:szCs w:val="28"/>
        </w:rPr>
        <w:t>проекта</w:t>
      </w:r>
      <w:r w:rsidR="00AB301F" w:rsidRPr="002B3FEC">
        <w:rPr>
          <w:sz w:val="28"/>
          <w:szCs w:val="28"/>
        </w:rPr>
        <w:t xml:space="preserve"> </w:t>
      </w:r>
      <w:r w:rsidRPr="002B3FEC">
        <w:rPr>
          <w:sz w:val="28"/>
          <w:szCs w:val="28"/>
        </w:rPr>
        <w:t>на</w:t>
      </w:r>
      <w:r w:rsidR="00AB301F" w:rsidRPr="002B3FEC">
        <w:rPr>
          <w:sz w:val="28"/>
          <w:szCs w:val="28"/>
        </w:rPr>
        <w:t xml:space="preserve"> </w:t>
      </w:r>
      <w:r w:rsidRPr="002B3FEC">
        <w:rPr>
          <w:sz w:val="28"/>
          <w:szCs w:val="28"/>
        </w:rPr>
        <w:t>территории</w:t>
      </w:r>
      <w:r w:rsidR="00AB301F" w:rsidRPr="002B3FEC">
        <w:rPr>
          <w:sz w:val="28"/>
          <w:szCs w:val="28"/>
        </w:rPr>
        <w:t xml:space="preserve"> </w:t>
      </w:r>
      <w:r w:rsidR="006830EB">
        <w:rPr>
          <w:sz w:val="28"/>
          <w:szCs w:val="28"/>
        </w:rPr>
        <w:t>Ильинского</w:t>
      </w:r>
      <w:r w:rsidR="00AB301F" w:rsidRPr="002B3FEC">
        <w:rPr>
          <w:sz w:val="28"/>
          <w:szCs w:val="28"/>
        </w:rPr>
        <w:t xml:space="preserve"> </w:t>
      </w:r>
      <w:r w:rsidR="009133F8" w:rsidRPr="002B3FEC">
        <w:rPr>
          <w:sz w:val="28"/>
          <w:szCs w:val="28"/>
        </w:rPr>
        <w:t>сельсовета</w:t>
      </w:r>
      <w:r w:rsidRPr="002B3FEC">
        <w:rPr>
          <w:sz w:val="28"/>
          <w:szCs w:val="28"/>
        </w:rPr>
        <w:t>;</w:t>
      </w:r>
    </w:p>
    <w:p w:rsidR="0051040C" w:rsidRPr="002B3FEC" w:rsidRDefault="0051040C" w:rsidP="00F84CC3">
      <w:pPr>
        <w:numPr>
          <w:ilvl w:val="0"/>
          <w:numId w:val="5"/>
        </w:numPr>
        <w:tabs>
          <w:tab w:val="left" w:pos="426"/>
          <w:tab w:val="left" w:pos="1134"/>
        </w:tabs>
        <w:suppressAutoHyphens w:val="0"/>
        <w:autoSpaceDE w:val="0"/>
        <w:autoSpaceDN w:val="0"/>
        <w:adjustRightInd w:val="0"/>
        <w:ind w:left="0" w:firstLine="709"/>
        <w:jc w:val="both"/>
        <w:outlineLvl w:val="2"/>
        <w:rPr>
          <w:sz w:val="28"/>
          <w:szCs w:val="28"/>
        </w:rPr>
      </w:pPr>
      <w:r w:rsidRPr="002B3FEC">
        <w:rPr>
          <w:sz w:val="28"/>
          <w:szCs w:val="28"/>
        </w:rPr>
        <w:t>заключение</w:t>
      </w:r>
      <w:r w:rsidR="00AB301F" w:rsidRPr="002B3FEC">
        <w:rPr>
          <w:sz w:val="28"/>
          <w:szCs w:val="28"/>
        </w:rPr>
        <w:t xml:space="preserve"> </w:t>
      </w:r>
      <w:r w:rsidRPr="002B3FEC">
        <w:rPr>
          <w:sz w:val="28"/>
          <w:szCs w:val="28"/>
        </w:rPr>
        <w:t>Соглашения</w:t>
      </w:r>
      <w:r w:rsidR="00AB301F" w:rsidRPr="002B3FEC">
        <w:rPr>
          <w:sz w:val="28"/>
          <w:szCs w:val="28"/>
        </w:rPr>
        <w:t xml:space="preserve"> </w:t>
      </w:r>
      <w:r w:rsidRPr="002B3FEC">
        <w:rPr>
          <w:sz w:val="28"/>
          <w:szCs w:val="28"/>
        </w:rPr>
        <w:t>о</w:t>
      </w:r>
      <w:r w:rsidR="00AB301F" w:rsidRPr="002B3FEC">
        <w:rPr>
          <w:sz w:val="28"/>
          <w:szCs w:val="28"/>
        </w:rPr>
        <w:t xml:space="preserve"> </w:t>
      </w:r>
      <w:r w:rsidRPr="002B3FEC">
        <w:rPr>
          <w:sz w:val="28"/>
          <w:szCs w:val="28"/>
        </w:rPr>
        <w:t>намерениях</w:t>
      </w:r>
      <w:r w:rsidR="00AB301F" w:rsidRPr="002B3FEC">
        <w:rPr>
          <w:sz w:val="28"/>
          <w:szCs w:val="28"/>
        </w:rPr>
        <w:t xml:space="preserve"> </w:t>
      </w:r>
      <w:r w:rsidRPr="002B3FEC">
        <w:rPr>
          <w:sz w:val="28"/>
          <w:szCs w:val="28"/>
        </w:rPr>
        <w:t>в</w:t>
      </w:r>
      <w:r w:rsidR="00AB301F" w:rsidRPr="002B3FEC">
        <w:rPr>
          <w:sz w:val="28"/>
          <w:szCs w:val="28"/>
        </w:rPr>
        <w:t xml:space="preserve"> </w:t>
      </w:r>
      <w:r w:rsidRPr="002B3FEC">
        <w:rPr>
          <w:sz w:val="28"/>
          <w:szCs w:val="28"/>
        </w:rPr>
        <w:t>сфере</w:t>
      </w:r>
      <w:r w:rsidR="00AB301F" w:rsidRPr="002B3FEC">
        <w:rPr>
          <w:sz w:val="28"/>
          <w:szCs w:val="28"/>
        </w:rPr>
        <w:t xml:space="preserve"> </w:t>
      </w:r>
      <w:r w:rsidRPr="002B3FEC">
        <w:rPr>
          <w:sz w:val="28"/>
          <w:szCs w:val="28"/>
        </w:rPr>
        <w:t>сотрудничества</w:t>
      </w:r>
      <w:r w:rsidR="00AB301F" w:rsidRPr="002B3FEC">
        <w:rPr>
          <w:sz w:val="28"/>
          <w:szCs w:val="28"/>
        </w:rPr>
        <w:t xml:space="preserve"> </w:t>
      </w:r>
      <w:r w:rsidRPr="002B3FEC">
        <w:rPr>
          <w:sz w:val="28"/>
          <w:szCs w:val="28"/>
        </w:rPr>
        <w:t>в</w:t>
      </w:r>
      <w:r w:rsidR="00AB301F" w:rsidRPr="002B3FEC">
        <w:rPr>
          <w:sz w:val="28"/>
          <w:szCs w:val="28"/>
        </w:rPr>
        <w:t xml:space="preserve"> </w:t>
      </w:r>
      <w:r w:rsidRPr="002B3FEC">
        <w:rPr>
          <w:sz w:val="28"/>
          <w:szCs w:val="28"/>
        </w:rPr>
        <w:t>реализации</w:t>
      </w:r>
      <w:r w:rsidR="00AB301F" w:rsidRPr="002B3FEC">
        <w:rPr>
          <w:sz w:val="28"/>
          <w:szCs w:val="28"/>
        </w:rPr>
        <w:t xml:space="preserve"> </w:t>
      </w:r>
      <w:r w:rsidRPr="002B3FEC">
        <w:rPr>
          <w:sz w:val="28"/>
          <w:szCs w:val="28"/>
        </w:rPr>
        <w:t>инвестиционного</w:t>
      </w:r>
      <w:r w:rsidR="00AB301F" w:rsidRPr="002B3FEC">
        <w:rPr>
          <w:sz w:val="28"/>
          <w:szCs w:val="28"/>
        </w:rPr>
        <w:t xml:space="preserve"> </w:t>
      </w:r>
      <w:r w:rsidRPr="002B3FEC">
        <w:rPr>
          <w:sz w:val="28"/>
          <w:szCs w:val="28"/>
        </w:rPr>
        <w:t>проекта</w:t>
      </w:r>
      <w:r w:rsidR="00AB301F" w:rsidRPr="002B3FEC">
        <w:rPr>
          <w:sz w:val="28"/>
          <w:szCs w:val="28"/>
        </w:rPr>
        <w:t xml:space="preserve"> </w:t>
      </w:r>
      <w:r w:rsidRPr="002B3FEC">
        <w:rPr>
          <w:sz w:val="28"/>
          <w:szCs w:val="28"/>
        </w:rPr>
        <w:t>на</w:t>
      </w:r>
      <w:r w:rsidR="00AB301F" w:rsidRPr="002B3FEC">
        <w:rPr>
          <w:sz w:val="28"/>
          <w:szCs w:val="28"/>
        </w:rPr>
        <w:t xml:space="preserve"> </w:t>
      </w:r>
      <w:r w:rsidRPr="002B3FEC">
        <w:rPr>
          <w:sz w:val="28"/>
          <w:szCs w:val="28"/>
        </w:rPr>
        <w:t>территории</w:t>
      </w:r>
      <w:r w:rsidR="00AB301F" w:rsidRPr="002B3FEC">
        <w:rPr>
          <w:sz w:val="28"/>
          <w:szCs w:val="28"/>
        </w:rPr>
        <w:t xml:space="preserve"> </w:t>
      </w:r>
      <w:r w:rsidR="006830EB">
        <w:rPr>
          <w:sz w:val="28"/>
          <w:szCs w:val="28"/>
        </w:rPr>
        <w:t>Ильинского</w:t>
      </w:r>
      <w:r w:rsidR="00AB301F" w:rsidRPr="002B3FEC">
        <w:rPr>
          <w:sz w:val="28"/>
          <w:szCs w:val="28"/>
        </w:rPr>
        <w:t xml:space="preserve"> </w:t>
      </w:r>
      <w:r w:rsidR="009133F8" w:rsidRPr="002B3FEC">
        <w:rPr>
          <w:sz w:val="28"/>
          <w:szCs w:val="28"/>
        </w:rPr>
        <w:t>сельсовета</w:t>
      </w:r>
      <w:r w:rsidRPr="002B3FEC">
        <w:rPr>
          <w:sz w:val="28"/>
          <w:szCs w:val="28"/>
        </w:rPr>
        <w:t>.</w:t>
      </w:r>
      <w:r w:rsidR="00AB301F" w:rsidRPr="002B3FEC">
        <w:rPr>
          <w:sz w:val="28"/>
          <w:szCs w:val="28"/>
        </w:rPr>
        <w:t xml:space="preserve"> </w:t>
      </w:r>
    </w:p>
    <w:p w:rsidR="0051040C" w:rsidRPr="00FD180B" w:rsidRDefault="0051040C" w:rsidP="00F84CC3">
      <w:pPr>
        <w:tabs>
          <w:tab w:val="left" w:pos="1134"/>
        </w:tabs>
        <w:autoSpaceDE w:val="0"/>
        <w:autoSpaceDN w:val="0"/>
        <w:adjustRightInd w:val="0"/>
        <w:ind w:firstLine="709"/>
        <w:jc w:val="both"/>
        <w:outlineLvl w:val="2"/>
        <w:rPr>
          <w:sz w:val="28"/>
          <w:szCs w:val="28"/>
        </w:rPr>
      </w:pPr>
      <w:r w:rsidRPr="00FD180B">
        <w:rPr>
          <w:sz w:val="28"/>
          <w:szCs w:val="28"/>
        </w:rPr>
        <w:t>Последовательность</w:t>
      </w:r>
      <w:r w:rsidR="00AB301F">
        <w:rPr>
          <w:sz w:val="28"/>
          <w:szCs w:val="28"/>
        </w:rPr>
        <w:t xml:space="preserve"> </w:t>
      </w:r>
      <w:r w:rsidRPr="00FD180B">
        <w:rPr>
          <w:sz w:val="28"/>
          <w:szCs w:val="28"/>
        </w:rPr>
        <w:t>предоставления</w:t>
      </w:r>
      <w:r w:rsidR="00AB301F">
        <w:rPr>
          <w:sz w:val="28"/>
          <w:szCs w:val="28"/>
        </w:rPr>
        <w:t xml:space="preserve"> </w:t>
      </w:r>
      <w:r w:rsidRPr="00FD180B">
        <w:rPr>
          <w:sz w:val="28"/>
          <w:szCs w:val="28"/>
        </w:rPr>
        <w:t>муниципальной</w:t>
      </w:r>
      <w:r w:rsidR="00AB301F">
        <w:rPr>
          <w:sz w:val="28"/>
          <w:szCs w:val="28"/>
        </w:rPr>
        <w:t xml:space="preserve"> </w:t>
      </w:r>
      <w:r w:rsidRPr="00FD180B">
        <w:rPr>
          <w:sz w:val="28"/>
          <w:szCs w:val="28"/>
        </w:rPr>
        <w:t>услуги</w:t>
      </w:r>
      <w:r w:rsidR="00AB301F">
        <w:rPr>
          <w:sz w:val="28"/>
          <w:szCs w:val="28"/>
        </w:rPr>
        <w:t xml:space="preserve"> </w:t>
      </w:r>
      <w:r w:rsidRPr="00FD180B">
        <w:rPr>
          <w:sz w:val="28"/>
          <w:szCs w:val="28"/>
        </w:rPr>
        <w:t>отражена</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блок-схеме,</w:t>
      </w:r>
      <w:r w:rsidR="00AB301F">
        <w:rPr>
          <w:sz w:val="28"/>
          <w:szCs w:val="28"/>
        </w:rPr>
        <w:t xml:space="preserve"> </w:t>
      </w:r>
      <w:r w:rsidRPr="00FD180B">
        <w:rPr>
          <w:sz w:val="28"/>
          <w:szCs w:val="28"/>
        </w:rPr>
        <w:t>представленной</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приложении</w:t>
      </w:r>
      <w:r w:rsidR="00AB301F">
        <w:rPr>
          <w:sz w:val="28"/>
          <w:szCs w:val="28"/>
        </w:rPr>
        <w:t xml:space="preserve"> </w:t>
      </w:r>
      <w:r w:rsidRPr="00FD180B">
        <w:rPr>
          <w:color w:val="000000"/>
          <w:sz w:val="28"/>
          <w:szCs w:val="28"/>
        </w:rPr>
        <w:t>№</w:t>
      </w:r>
      <w:r w:rsidR="00AB301F">
        <w:rPr>
          <w:color w:val="000000"/>
          <w:sz w:val="28"/>
          <w:szCs w:val="28"/>
        </w:rPr>
        <w:t xml:space="preserve"> </w:t>
      </w:r>
      <w:r w:rsidR="00646A1F" w:rsidRPr="00FD180B">
        <w:rPr>
          <w:color w:val="000000"/>
          <w:sz w:val="28"/>
          <w:szCs w:val="28"/>
        </w:rPr>
        <w:t>3</w:t>
      </w:r>
      <w:r w:rsidR="00AB301F">
        <w:rPr>
          <w:sz w:val="28"/>
          <w:szCs w:val="28"/>
        </w:rPr>
        <w:t xml:space="preserve"> </w:t>
      </w:r>
      <w:r w:rsidRPr="00FD180B">
        <w:rPr>
          <w:sz w:val="28"/>
          <w:szCs w:val="28"/>
        </w:rPr>
        <w:t>к</w:t>
      </w:r>
      <w:r w:rsidR="00AB301F">
        <w:rPr>
          <w:sz w:val="28"/>
          <w:szCs w:val="28"/>
        </w:rPr>
        <w:t xml:space="preserve"> </w:t>
      </w:r>
      <w:r w:rsidRPr="00FD180B">
        <w:rPr>
          <w:sz w:val="28"/>
          <w:szCs w:val="28"/>
        </w:rPr>
        <w:t>настоящему</w:t>
      </w:r>
      <w:r w:rsidR="00AB301F">
        <w:rPr>
          <w:sz w:val="28"/>
          <w:szCs w:val="28"/>
        </w:rPr>
        <w:t xml:space="preserve"> </w:t>
      </w:r>
      <w:r w:rsidRPr="00FD180B">
        <w:rPr>
          <w:sz w:val="28"/>
          <w:szCs w:val="28"/>
        </w:rPr>
        <w:t>административному</w:t>
      </w:r>
      <w:r w:rsidR="00AB301F">
        <w:rPr>
          <w:sz w:val="28"/>
          <w:szCs w:val="28"/>
        </w:rPr>
        <w:t xml:space="preserve"> </w:t>
      </w:r>
      <w:r w:rsidRPr="00FD180B">
        <w:rPr>
          <w:sz w:val="28"/>
          <w:szCs w:val="28"/>
        </w:rPr>
        <w:t>регламенту.</w:t>
      </w:r>
    </w:p>
    <w:p w:rsidR="0051040C" w:rsidRPr="00FD180B" w:rsidRDefault="0051040C" w:rsidP="00432B54">
      <w:pPr>
        <w:pStyle w:val="aff"/>
        <w:numPr>
          <w:ilvl w:val="1"/>
          <w:numId w:val="11"/>
        </w:numPr>
        <w:autoSpaceDE w:val="0"/>
        <w:autoSpaceDN w:val="0"/>
        <w:adjustRightInd w:val="0"/>
        <w:ind w:left="0" w:firstLine="709"/>
        <w:jc w:val="both"/>
        <w:rPr>
          <w:sz w:val="28"/>
          <w:szCs w:val="28"/>
        </w:rPr>
      </w:pPr>
      <w:r w:rsidRPr="00FD180B">
        <w:rPr>
          <w:sz w:val="28"/>
          <w:szCs w:val="28"/>
        </w:rPr>
        <w:t>Прием</w:t>
      </w:r>
      <w:r w:rsidR="00AB301F">
        <w:rPr>
          <w:sz w:val="28"/>
          <w:szCs w:val="28"/>
        </w:rPr>
        <w:t xml:space="preserve"> </w:t>
      </w:r>
      <w:r w:rsidRPr="00FD180B">
        <w:rPr>
          <w:sz w:val="28"/>
          <w:szCs w:val="28"/>
        </w:rPr>
        <w:t>обращения</w:t>
      </w:r>
      <w:r w:rsidR="00AB301F">
        <w:rPr>
          <w:sz w:val="28"/>
          <w:szCs w:val="28"/>
        </w:rPr>
        <w:t xml:space="preserve"> </w:t>
      </w:r>
      <w:r w:rsidRPr="00FD180B">
        <w:rPr>
          <w:sz w:val="28"/>
          <w:szCs w:val="28"/>
        </w:rPr>
        <w:t>(инвестиционного</w:t>
      </w:r>
      <w:r w:rsidR="00AB301F">
        <w:rPr>
          <w:sz w:val="28"/>
          <w:szCs w:val="28"/>
        </w:rPr>
        <w:t xml:space="preserve"> </w:t>
      </w:r>
      <w:r w:rsidRPr="00FD180B">
        <w:rPr>
          <w:sz w:val="28"/>
          <w:szCs w:val="28"/>
        </w:rPr>
        <w:t>намерения),</w:t>
      </w:r>
      <w:r w:rsidR="00AB301F">
        <w:rPr>
          <w:sz w:val="28"/>
          <w:szCs w:val="28"/>
        </w:rPr>
        <w:t xml:space="preserve"> </w:t>
      </w:r>
      <w:r w:rsidRPr="00FD180B">
        <w:rPr>
          <w:sz w:val="28"/>
          <w:szCs w:val="28"/>
        </w:rPr>
        <w:t>поступившего</w:t>
      </w:r>
      <w:r w:rsidR="00AB301F">
        <w:rPr>
          <w:sz w:val="28"/>
          <w:szCs w:val="28"/>
        </w:rPr>
        <w:t xml:space="preserve"> </w:t>
      </w:r>
      <w:r w:rsidRPr="00FD180B">
        <w:rPr>
          <w:sz w:val="28"/>
          <w:szCs w:val="28"/>
        </w:rPr>
        <w:t>в</w:t>
      </w:r>
      <w:r w:rsidR="00AB301F">
        <w:rPr>
          <w:sz w:val="28"/>
          <w:szCs w:val="28"/>
        </w:rPr>
        <w:t xml:space="preserve"> </w:t>
      </w:r>
      <w:r w:rsidR="009133F8" w:rsidRPr="00FD180B">
        <w:rPr>
          <w:sz w:val="28"/>
          <w:szCs w:val="28"/>
        </w:rPr>
        <w:t>администрацию</w:t>
      </w:r>
      <w:r w:rsidR="00AB301F">
        <w:rPr>
          <w:sz w:val="28"/>
          <w:szCs w:val="28"/>
        </w:rPr>
        <w:t xml:space="preserve"> </w:t>
      </w:r>
      <w:r w:rsidR="009133F8" w:rsidRPr="00FD180B">
        <w:rPr>
          <w:sz w:val="28"/>
          <w:szCs w:val="28"/>
        </w:rPr>
        <w:t>сельсовета</w:t>
      </w:r>
    </w:p>
    <w:p w:rsidR="0051040C" w:rsidRPr="00432B54" w:rsidRDefault="0051040C" w:rsidP="00432B54">
      <w:pPr>
        <w:pStyle w:val="aff"/>
        <w:numPr>
          <w:ilvl w:val="2"/>
          <w:numId w:val="11"/>
        </w:numPr>
        <w:tabs>
          <w:tab w:val="left" w:pos="1560"/>
        </w:tabs>
        <w:autoSpaceDE w:val="0"/>
        <w:autoSpaceDN w:val="0"/>
        <w:adjustRightInd w:val="0"/>
        <w:ind w:left="0" w:firstLine="709"/>
        <w:jc w:val="both"/>
        <w:rPr>
          <w:bCs/>
          <w:sz w:val="28"/>
          <w:szCs w:val="28"/>
        </w:rPr>
      </w:pPr>
      <w:r w:rsidRPr="00432B54">
        <w:rPr>
          <w:bCs/>
          <w:sz w:val="28"/>
          <w:szCs w:val="28"/>
        </w:rPr>
        <w:t>Основанием</w:t>
      </w:r>
      <w:r w:rsidR="00AB301F" w:rsidRPr="00432B54">
        <w:rPr>
          <w:bCs/>
          <w:sz w:val="28"/>
          <w:szCs w:val="28"/>
        </w:rPr>
        <w:t xml:space="preserve"> </w:t>
      </w:r>
      <w:r w:rsidRPr="00432B54">
        <w:rPr>
          <w:bCs/>
          <w:sz w:val="28"/>
          <w:szCs w:val="28"/>
        </w:rPr>
        <w:t>для</w:t>
      </w:r>
      <w:r w:rsidR="00AB301F" w:rsidRPr="00432B54">
        <w:rPr>
          <w:bCs/>
          <w:sz w:val="28"/>
          <w:szCs w:val="28"/>
        </w:rPr>
        <w:t xml:space="preserve"> </w:t>
      </w:r>
      <w:r w:rsidRPr="00432B54">
        <w:rPr>
          <w:bCs/>
          <w:sz w:val="28"/>
          <w:szCs w:val="28"/>
        </w:rPr>
        <w:t>начала</w:t>
      </w:r>
      <w:r w:rsidR="00AB301F" w:rsidRPr="00432B54">
        <w:rPr>
          <w:bCs/>
          <w:sz w:val="28"/>
          <w:szCs w:val="28"/>
        </w:rPr>
        <w:t xml:space="preserve"> </w:t>
      </w:r>
      <w:r w:rsidRPr="00432B54">
        <w:rPr>
          <w:bCs/>
          <w:sz w:val="28"/>
          <w:szCs w:val="28"/>
        </w:rPr>
        <w:t>административной</w:t>
      </w:r>
      <w:r w:rsidR="00AB301F" w:rsidRPr="00432B54">
        <w:rPr>
          <w:bCs/>
          <w:sz w:val="28"/>
          <w:szCs w:val="28"/>
        </w:rPr>
        <w:t xml:space="preserve"> </w:t>
      </w:r>
      <w:r w:rsidRPr="00432B54">
        <w:rPr>
          <w:bCs/>
          <w:sz w:val="28"/>
          <w:szCs w:val="28"/>
        </w:rPr>
        <w:t>процедуры</w:t>
      </w:r>
      <w:r w:rsidR="00AB301F" w:rsidRPr="00432B54">
        <w:rPr>
          <w:bCs/>
          <w:sz w:val="28"/>
          <w:szCs w:val="28"/>
        </w:rPr>
        <w:t xml:space="preserve"> </w:t>
      </w:r>
      <w:r w:rsidRPr="00432B54">
        <w:rPr>
          <w:bCs/>
          <w:sz w:val="28"/>
          <w:szCs w:val="28"/>
        </w:rPr>
        <w:t>является</w:t>
      </w:r>
      <w:r w:rsidR="00AB301F" w:rsidRPr="00432B54">
        <w:rPr>
          <w:bCs/>
          <w:sz w:val="28"/>
          <w:szCs w:val="28"/>
        </w:rPr>
        <w:t xml:space="preserve"> </w:t>
      </w:r>
      <w:r w:rsidRPr="00432B54">
        <w:rPr>
          <w:bCs/>
          <w:sz w:val="28"/>
          <w:szCs w:val="28"/>
        </w:rPr>
        <w:t>письменное</w:t>
      </w:r>
      <w:r w:rsidR="00AB301F" w:rsidRPr="00432B54">
        <w:rPr>
          <w:bCs/>
          <w:sz w:val="28"/>
          <w:szCs w:val="28"/>
        </w:rPr>
        <w:t xml:space="preserve"> </w:t>
      </w:r>
      <w:r w:rsidRPr="00432B54">
        <w:rPr>
          <w:bCs/>
          <w:sz w:val="28"/>
          <w:szCs w:val="28"/>
        </w:rPr>
        <w:t>обращение</w:t>
      </w:r>
      <w:r w:rsidR="00AB301F" w:rsidRPr="00432B54">
        <w:rPr>
          <w:bCs/>
          <w:sz w:val="28"/>
          <w:szCs w:val="28"/>
        </w:rPr>
        <w:t xml:space="preserve"> </w:t>
      </w:r>
      <w:r w:rsidRPr="00432B54">
        <w:rPr>
          <w:bCs/>
          <w:sz w:val="28"/>
          <w:szCs w:val="28"/>
        </w:rPr>
        <w:t>или</w:t>
      </w:r>
      <w:r w:rsidR="00AB301F" w:rsidRPr="00432B54">
        <w:rPr>
          <w:bCs/>
          <w:sz w:val="28"/>
          <w:szCs w:val="28"/>
        </w:rPr>
        <w:t xml:space="preserve"> </w:t>
      </w:r>
      <w:r w:rsidRPr="00432B54">
        <w:rPr>
          <w:bCs/>
          <w:sz w:val="28"/>
          <w:szCs w:val="28"/>
        </w:rPr>
        <w:t>инвестиционное</w:t>
      </w:r>
      <w:r w:rsidR="00AB301F" w:rsidRPr="00432B54">
        <w:rPr>
          <w:bCs/>
          <w:sz w:val="28"/>
          <w:szCs w:val="28"/>
        </w:rPr>
        <w:t xml:space="preserve"> </w:t>
      </w:r>
      <w:r w:rsidRPr="00432B54">
        <w:rPr>
          <w:bCs/>
          <w:sz w:val="28"/>
          <w:szCs w:val="28"/>
        </w:rPr>
        <w:t>намерен</w:t>
      </w:r>
      <w:r w:rsidR="009133F8" w:rsidRPr="00432B54">
        <w:rPr>
          <w:bCs/>
          <w:sz w:val="28"/>
          <w:szCs w:val="28"/>
        </w:rPr>
        <w:t>ие</w:t>
      </w:r>
      <w:r w:rsidR="00AB301F" w:rsidRPr="00432B54">
        <w:rPr>
          <w:bCs/>
          <w:sz w:val="28"/>
          <w:szCs w:val="28"/>
        </w:rPr>
        <w:t xml:space="preserve"> </w:t>
      </w:r>
      <w:r w:rsidR="009133F8" w:rsidRPr="00432B54">
        <w:rPr>
          <w:bCs/>
          <w:sz w:val="28"/>
          <w:szCs w:val="28"/>
        </w:rPr>
        <w:t>заявителя</w:t>
      </w:r>
      <w:r w:rsidR="00AB301F" w:rsidRPr="00432B54">
        <w:rPr>
          <w:bCs/>
          <w:sz w:val="28"/>
          <w:szCs w:val="28"/>
        </w:rPr>
        <w:t xml:space="preserve"> </w:t>
      </w:r>
      <w:r w:rsidR="009133F8" w:rsidRPr="00432B54">
        <w:rPr>
          <w:bCs/>
          <w:sz w:val="28"/>
          <w:szCs w:val="28"/>
        </w:rPr>
        <w:lastRenderedPageBreak/>
        <w:t>непосредственно</w:t>
      </w:r>
      <w:r w:rsidR="00AB301F" w:rsidRPr="00432B54">
        <w:rPr>
          <w:bCs/>
          <w:sz w:val="28"/>
          <w:szCs w:val="28"/>
        </w:rPr>
        <w:t xml:space="preserve"> </w:t>
      </w:r>
      <w:r w:rsidR="009133F8" w:rsidRPr="00432B54">
        <w:rPr>
          <w:bCs/>
          <w:sz w:val="28"/>
          <w:szCs w:val="28"/>
        </w:rPr>
        <w:t>в</w:t>
      </w:r>
      <w:r w:rsidR="00AB301F" w:rsidRPr="00432B54">
        <w:rPr>
          <w:bCs/>
          <w:sz w:val="28"/>
          <w:szCs w:val="28"/>
        </w:rPr>
        <w:t xml:space="preserve"> </w:t>
      </w:r>
      <w:r w:rsidR="009133F8" w:rsidRPr="00432B54">
        <w:rPr>
          <w:bCs/>
          <w:sz w:val="28"/>
          <w:szCs w:val="28"/>
        </w:rPr>
        <w:t>а</w:t>
      </w:r>
      <w:r w:rsidRPr="00432B54">
        <w:rPr>
          <w:bCs/>
          <w:sz w:val="28"/>
          <w:szCs w:val="28"/>
        </w:rPr>
        <w:t>дминистрацию</w:t>
      </w:r>
      <w:r w:rsidR="00AB301F" w:rsidRPr="00432B54">
        <w:rPr>
          <w:bCs/>
          <w:sz w:val="28"/>
          <w:szCs w:val="28"/>
        </w:rPr>
        <w:t xml:space="preserve"> </w:t>
      </w:r>
      <w:r w:rsidR="009133F8" w:rsidRPr="00432B54">
        <w:rPr>
          <w:bCs/>
          <w:sz w:val="28"/>
          <w:szCs w:val="28"/>
        </w:rPr>
        <w:t>сельсовета</w:t>
      </w:r>
      <w:r w:rsidR="00AB301F" w:rsidRPr="00432B54">
        <w:rPr>
          <w:bCs/>
          <w:sz w:val="28"/>
          <w:szCs w:val="28"/>
        </w:rPr>
        <w:t xml:space="preserve"> </w:t>
      </w:r>
      <w:r w:rsidRPr="00432B54">
        <w:rPr>
          <w:bCs/>
          <w:sz w:val="28"/>
          <w:szCs w:val="28"/>
        </w:rPr>
        <w:t>с</w:t>
      </w:r>
      <w:r w:rsidR="00AB301F" w:rsidRPr="00432B54">
        <w:rPr>
          <w:bCs/>
          <w:sz w:val="28"/>
          <w:szCs w:val="28"/>
        </w:rPr>
        <w:t xml:space="preserve"> </w:t>
      </w:r>
      <w:r w:rsidRPr="00432B54">
        <w:rPr>
          <w:bCs/>
          <w:sz w:val="28"/>
          <w:szCs w:val="28"/>
        </w:rPr>
        <w:t>целью</w:t>
      </w:r>
      <w:r w:rsidR="00AB301F" w:rsidRPr="00432B54">
        <w:rPr>
          <w:bCs/>
          <w:sz w:val="28"/>
          <w:szCs w:val="28"/>
        </w:rPr>
        <w:t xml:space="preserve"> </w:t>
      </w:r>
      <w:r w:rsidRPr="00432B54">
        <w:rPr>
          <w:bCs/>
          <w:sz w:val="28"/>
          <w:szCs w:val="28"/>
        </w:rPr>
        <w:t>реализации</w:t>
      </w:r>
      <w:r w:rsidR="00AB301F" w:rsidRPr="00432B54">
        <w:rPr>
          <w:bCs/>
          <w:sz w:val="28"/>
          <w:szCs w:val="28"/>
        </w:rPr>
        <w:t xml:space="preserve"> </w:t>
      </w:r>
      <w:r w:rsidRPr="00432B54">
        <w:rPr>
          <w:bCs/>
          <w:sz w:val="28"/>
          <w:szCs w:val="28"/>
        </w:rPr>
        <w:t>инвестиционного</w:t>
      </w:r>
      <w:r w:rsidR="00AB301F" w:rsidRPr="00432B54">
        <w:rPr>
          <w:bCs/>
          <w:sz w:val="28"/>
          <w:szCs w:val="28"/>
        </w:rPr>
        <w:t xml:space="preserve"> </w:t>
      </w:r>
      <w:r w:rsidRPr="00432B54">
        <w:rPr>
          <w:bCs/>
          <w:sz w:val="28"/>
          <w:szCs w:val="28"/>
        </w:rPr>
        <w:t>проекта</w:t>
      </w:r>
      <w:r w:rsidR="00AB301F" w:rsidRPr="00432B54">
        <w:rPr>
          <w:bCs/>
          <w:sz w:val="28"/>
          <w:szCs w:val="28"/>
        </w:rPr>
        <w:t xml:space="preserve"> </w:t>
      </w:r>
      <w:r w:rsidRPr="00432B54">
        <w:rPr>
          <w:bCs/>
          <w:sz w:val="28"/>
          <w:szCs w:val="28"/>
        </w:rPr>
        <w:t>на</w:t>
      </w:r>
      <w:r w:rsidR="00AB301F" w:rsidRPr="00432B54">
        <w:rPr>
          <w:bCs/>
          <w:sz w:val="28"/>
          <w:szCs w:val="28"/>
        </w:rPr>
        <w:t xml:space="preserve"> </w:t>
      </w:r>
      <w:r w:rsidRPr="00432B54">
        <w:rPr>
          <w:bCs/>
          <w:sz w:val="28"/>
          <w:szCs w:val="28"/>
        </w:rPr>
        <w:t>территории</w:t>
      </w:r>
      <w:r w:rsidR="00AB301F" w:rsidRPr="00432B54">
        <w:rPr>
          <w:bCs/>
          <w:sz w:val="28"/>
          <w:szCs w:val="28"/>
        </w:rPr>
        <w:t xml:space="preserve"> </w:t>
      </w:r>
      <w:r w:rsidR="006830EB">
        <w:rPr>
          <w:sz w:val="28"/>
          <w:szCs w:val="28"/>
        </w:rPr>
        <w:t>Ильинского</w:t>
      </w:r>
      <w:r w:rsidR="00AB301F" w:rsidRPr="00432B54">
        <w:rPr>
          <w:bCs/>
          <w:sz w:val="28"/>
          <w:szCs w:val="28"/>
        </w:rPr>
        <w:t xml:space="preserve"> </w:t>
      </w:r>
      <w:r w:rsidR="009133F8" w:rsidRPr="00432B54">
        <w:rPr>
          <w:bCs/>
          <w:sz w:val="28"/>
          <w:szCs w:val="28"/>
        </w:rPr>
        <w:t>сельсовета</w:t>
      </w:r>
      <w:r w:rsidRPr="00432B54">
        <w:rPr>
          <w:bCs/>
          <w:sz w:val="28"/>
          <w:szCs w:val="28"/>
        </w:rPr>
        <w:t>.</w:t>
      </w:r>
    </w:p>
    <w:p w:rsidR="0051040C" w:rsidRPr="00FD180B" w:rsidRDefault="0051040C" w:rsidP="00E5739A">
      <w:pPr>
        <w:tabs>
          <w:tab w:val="left" w:pos="720"/>
          <w:tab w:val="left" w:pos="1800"/>
        </w:tabs>
        <w:jc w:val="both"/>
        <w:rPr>
          <w:color w:val="000000"/>
          <w:sz w:val="28"/>
          <w:szCs w:val="28"/>
        </w:rPr>
      </w:pPr>
      <w:r w:rsidRPr="00FD180B">
        <w:rPr>
          <w:color w:val="000000"/>
          <w:sz w:val="28"/>
          <w:szCs w:val="28"/>
        </w:rPr>
        <w:t>Срок</w:t>
      </w:r>
      <w:r w:rsidR="00AB301F">
        <w:rPr>
          <w:color w:val="000000"/>
          <w:sz w:val="28"/>
          <w:szCs w:val="28"/>
        </w:rPr>
        <w:t xml:space="preserve"> </w:t>
      </w:r>
      <w:r w:rsidRPr="00FD180B">
        <w:rPr>
          <w:color w:val="000000"/>
          <w:sz w:val="28"/>
          <w:szCs w:val="28"/>
        </w:rPr>
        <w:t>предоставления</w:t>
      </w:r>
      <w:r w:rsidR="00AB301F">
        <w:rPr>
          <w:color w:val="000000"/>
          <w:sz w:val="28"/>
          <w:szCs w:val="28"/>
        </w:rPr>
        <w:t xml:space="preserve"> </w:t>
      </w:r>
      <w:r w:rsidRPr="00FD180B">
        <w:rPr>
          <w:color w:val="000000"/>
          <w:sz w:val="28"/>
          <w:szCs w:val="28"/>
        </w:rPr>
        <w:t>муниципальной</w:t>
      </w:r>
      <w:r w:rsidR="00AB301F">
        <w:rPr>
          <w:color w:val="000000"/>
          <w:sz w:val="28"/>
          <w:szCs w:val="28"/>
        </w:rPr>
        <w:t xml:space="preserve"> </w:t>
      </w:r>
      <w:r w:rsidRPr="00FD180B">
        <w:rPr>
          <w:color w:val="000000"/>
          <w:sz w:val="28"/>
          <w:szCs w:val="28"/>
        </w:rPr>
        <w:t>услуги</w:t>
      </w:r>
      <w:r w:rsidR="00AB301F">
        <w:rPr>
          <w:color w:val="000000"/>
          <w:sz w:val="28"/>
          <w:szCs w:val="28"/>
        </w:rPr>
        <w:t xml:space="preserve"> </w:t>
      </w:r>
      <w:r w:rsidRPr="00FD180B">
        <w:rPr>
          <w:color w:val="000000"/>
          <w:sz w:val="28"/>
          <w:szCs w:val="28"/>
        </w:rPr>
        <w:t>начинается</w:t>
      </w:r>
      <w:r w:rsidR="00AB301F">
        <w:rPr>
          <w:color w:val="000000"/>
          <w:sz w:val="28"/>
          <w:szCs w:val="28"/>
        </w:rPr>
        <w:t xml:space="preserve"> </w:t>
      </w:r>
      <w:r w:rsidRPr="00FD180B">
        <w:rPr>
          <w:color w:val="000000"/>
          <w:sz w:val="28"/>
          <w:szCs w:val="28"/>
        </w:rPr>
        <w:t>исчисляться:</w:t>
      </w:r>
    </w:p>
    <w:p w:rsidR="0051040C" w:rsidRPr="00FD180B" w:rsidRDefault="0051040C" w:rsidP="00E5739A">
      <w:pPr>
        <w:tabs>
          <w:tab w:val="left" w:pos="720"/>
          <w:tab w:val="left" w:pos="1800"/>
        </w:tabs>
        <w:jc w:val="both"/>
        <w:rPr>
          <w:color w:val="000000"/>
          <w:sz w:val="28"/>
          <w:szCs w:val="28"/>
        </w:rPr>
      </w:pPr>
      <w:r w:rsidRPr="00FD180B">
        <w:rPr>
          <w:color w:val="000000"/>
          <w:sz w:val="28"/>
          <w:szCs w:val="28"/>
        </w:rPr>
        <w:t>с</w:t>
      </w:r>
      <w:r w:rsidR="00AB301F">
        <w:rPr>
          <w:color w:val="000000"/>
          <w:sz w:val="28"/>
          <w:szCs w:val="28"/>
        </w:rPr>
        <w:t xml:space="preserve"> </w:t>
      </w:r>
      <w:r w:rsidRPr="00FD180B">
        <w:rPr>
          <w:color w:val="000000"/>
          <w:sz w:val="28"/>
          <w:szCs w:val="28"/>
        </w:rPr>
        <w:t>момента</w:t>
      </w:r>
      <w:r w:rsidR="00AB301F">
        <w:rPr>
          <w:color w:val="000000"/>
          <w:sz w:val="28"/>
          <w:szCs w:val="28"/>
        </w:rPr>
        <w:t xml:space="preserve"> </w:t>
      </w:r>
      <w:r w:rsidRPr="00FD180B">
        <w:rPr>
          <w:color w:val="000000"/>
          <w:sz w:val="28"/>
          <w:szCs w:val="28"/>
        </w:rPr>
        <w:t>поступления</w:t>
      </w:r>
      <w:r w:rsidR="00AB301F">
        <w:rPr>
          <w:color w:val="000000"/>
          <w:sz w:val="28"/>
          <w:szCs w:val="28"/>
        </w:rPr>
        <w:t xml:space="preserve"> </w:t>
      </w:r>
      <w:r w:rsidRPr="00FD180B">
        <w:rPr>
          <w:color w:val="000000"/>
          <w:sz w:val="28"/>
          <w:szCs w:val="28"/>
        </w:rPr>
        <w:t>обращения</w:t>
      </w:r>
      <w:r w:rsidR="00AB301F">
        <w:rPr>
          <w:color w:val="000000"/>
          <w:sz w:val="28"/>
          <w:szCs w:val="28"/>
        </w:rPr>
        <w:t xml:space="preserve"> </w:t>
      </w:r>
      <w:r w:rsidRPr="00FD180B">
        <w:rPr>
          <w:color w:val="000000"/>
          <w:sz w:val="28"/>
          <w:szCs w:val="28"/>
        </w:rPr>
        <w:t>(инвестиционного</w:t>
      </w:r>
      <w:r w:rsidR="00AB301F">
        <w:rPr>
          <w:color w:val="000000"/>
          <w:sz w:val="28"/>
          <w:szCs w:val="28"/>
        </w:rPr>
        <w:t xml:space="preserve"> </w:t>
      </w:r>
      <w:r w:rsidRPr="00FD180B">
        <w:rPr>
          <w:color w:val="000000"/>
          <w:sz w:val="28"/>
          <w:szCs w:val="28"/>
        </w:rPr>
        <w:t>намерения)</w:t>
      </w:r>
      <w:r w:rsidR="00AB301F">
        <w:rPr>
          <w:color w:val="000000"/>
          <w:sz w:val="28"/>
          <w:szCs w:val="28"/>
        </w:rPr>
        <w:t xml:space="preserve"> </w:t>
      </w:r>
      <w:r w:rsidRPr="00FD180B">
        <w:rPr>
          <w:color w:val="000000"/>
          <w:sz w:val="28"/>
          <w:szCs w:val="28"/>
        </w:rPr>
        <w:t>непосредственного</w:t>
      </w:r>
      <w:r w:rsidR="00AB301F">
        <w:rPr>
          <w:color w:val="000000"/>
          <w:sz w:val="28"/>
          <w:szCs w:val="28"/>
        </w:rPr>
        <w:t xml:space="preserve"> </w:t>
      </w:r>
      <w:r w:rsidRPr="00FD180B">
        <w:rPr>
          <w:color w:val="000000"/>
          <w:sz w:val="28"/>
          <w:szCs w:val="28"/>
        </w:rPr>
        <w:t>в</w:t>
      </w:r>
      <w:r w:rsidR="00AB301F">
        <w:rPr>
          <w:color w:val="000000"/>
          <w:sz w:val="28"/>
          <w:szCs w:val="28"/>
        </w:rPr>
        <w:t xml:space="preserve"> </w:t>
      </w:r>
      <w:r w:rsidR="00EA2AEA" w:rsidRPr="00FD180B">
        <w:rPr>
          <w:color w:val="000000"/>
          <w:sz w:val="28"/>
          <w:szCs w:val="28"/>
        </w:rPr>
        <w:t>администрацию.</w:t>
      </w:r>
    </w:p>
    <w:p w:rsidR="0051040C" w:rsidRPr="00FD180B" w:rsidRDefault="0051040C" w:rsidP="00E5739A">
      <w:pPr>
        <w:tabs>
          <w:tab w:val="left" w:pos="720"/>
          <w:tab w:val="left" w:pos="1800"/>
        </w:tabs>
        <w:jc w:val="both"/>
        <w:rPr>
          <w:color w:val="000000"/>
          <w:sz w:val="28"/>
          <w:szCs w:val="28"/>
        </w:rPr>
      </w:pPr>
      <w:r w:rsidRPr="00FD180B">
        <w:rPr>
          <w:color w:val="000000"/>
          <w:sz w:val="28"/>
          <w:szCs w:val="28"/>
        </w:rPr>
        <w:t>Регистрация</w:t>
      </w:r>
      <w:r w:rsidR="00AB301F">
        <w:rPr>
          <w:color w:val="000000"/>
          <w:sz w:val="28"/>
          <w:szCs w:val="28"/>
        </w:rPr>
        <w:t xml:space="preserve"> </w:t>
      </w:r>
      <w:r w:rsidRPr="00FD180B">
        <w:rPr>
          <w:color w:val="000000"/>
          <w:sz w:val="28"/>
          <w:szCs w:val="28"/>
        </w:rPr>
        <w:t>обращения</w:t>
      </w:r>
      <w:r w:rsidR="00AB301F">
        <w:rPr>
          <w:color w:val="000000"/>
          <w:sz w:val="28"/>
          <w:szCs w:val="28"/>
        </w:rPr>
        <w:t xml:space="preserve"> </w:t>
      </w:r>
      <w:r w:rsidRPr="00FD180B">
        <w:rPr>
          <w:color w:val="000000"/>
          <w:sz w:val="28"/>
          <w:szCs w:val="28"/>
        </w:rPr>
        <w:t>(инвестиционного</w:t>
      </w:r>
      <w:r w:rsidR="00AB301F">
        <w:rPr>
          <w:color w:val="000000"/>
          <w:sz w:val="28"/>
          <w:szCs w:val="28"/>
        </w:rPr>
        <w:t xml:space="preserve"> </w:t>
      </w:r>
      <w:r w:rsidRPr="00FD180B">
        <w:rPr>
          <w:color w:val="000000"/>
          <w:sz w:val="28"/>
          <w:szCs w:val="28"/>
        </w:rPr>
        <w:t>намерения)</w:t>
      </w:r>
      <w:r w:rsidR="00AB301F">
        <w:rPr>
          <w:color w:val="000000"/>
          <w:sz w:val="28"/>
          <w:szCs w:val="28"/>
        </w:rPr>
        <w:t xml:space="preserve"> </w:t>
      </w:r>
      <w:r w:rsidRPr="00FD180B">
        <w:rPr>
          <w:color w:val="000000"/>
          <w:sz w:val="28"/>
          <w:szCs w:val="28"/>
        </w:rPr>
        <w:t>в</w:t>
      </w:r>
      <w:r w:rsidR="00AB301F">
        <w:rPr>
          <w:color w:val="000000"/>
          <w:sz w:val="28"/>
          <w:szCs w:val="28"/>
        </w:rPr>
        <w:t xml:space="preserve"> </w:t>
      </w:r>
      <w:r w:rsidR="009133F8" w:rsidRPr="00FD180B">
        <w:rPr>
          <w:color w:val="000000"/>
          <w:sz w:val="28"/>
          <w:szCs w:val="28"/>
        </w:rPr>
        <w:t>администрацию</w:t>
      </w:r>
      <w:r w:rsidR="00AB301F">
        <w:rPr>
          <w:color w:val="000000"/>
          <w:sz w:val="28"/>
          <w:szCs w:val="28"/>
        </w:rPr>
        <w:t xml:space="preserve"> </w:t>
      </w:r>
      <w:r w:rsidR="009133F8" w:rsidRPr="00FD180B">
        <w:rPr>
          <w:color w:val="000000"/>
          <w:sz w:val="28"/>
          <w:szCs w:val="28"/>
        </w:rPr>
        <w:t>сельсовета</w:t>
      </w:r>
      <w:r w:rsidR="00AB301F">
        <w:rPr>
          <w:color w:val="000000"/>
          <w:sz w:val="28"/>
          <w:szCs w:val="28"/>
        </w:rPr>
        <w:t xml:space="preserve"> </w:t>
      </w:r>
      <w:r w:rsidRPr="00FD180B">
        <w:rPr>
          <w:color w:val="000000"/>
          <w:sz w:val="28"/>
          <w:szCs w:val="28"/>
        </w:rPr>
        <w:t>осуществляется</w:t>
      </w:r>
      <w:r w:rsidR="00AB301F">
        <w:rPr>
          <w:color w:val="000000"/>
          <w:sz w:val="28"/>
          <w:szCs w:val="28"/>
        </w:rPr>
        <w:t xml:space="preserve"> </w:t>
      </w:r>
      <w:r w:rsidRPr="00FD180B">
        <w:rPr>
          <w:color w:val="000000"/>
          <w:sz w:val="28"/>
          <w:szCs w:val="28"/>
        </w:rPr>
        <w:t>в</w:t>
      </w:r>
      <w:r w:rsidR="00AB301F">
        <w:rPr>
          <w:color w:val="000000"/>
          <w:sz w:val="28"/>
          <w:szCs w:val="28"/>
        </w:rPr>
        <w:t xml:space="preserve"> </w:t>
      </w:r>
      <w:r w:rsidRPr="00FD180B">
        <w:rPr>
          <w:color w:val="000000"/>
          <w:sz w:val="28"/>
          <w:szCs w:val="28"/>
        </w:rPr>
        <w:t>соответствии</w:t>
      </w:r>
      <w:r w:rsidR="00AB301F">
        <w:rPr>
          <w:color w:val="000000"/>
          <w:sz w:val="28"/>
          <w:szCs w:val="28"/>
        </w:rPr>
        <w:t xml:space="preserve"> </w:t>
      </w:r>
      <w:r w:rsidRPr="00FD180B">
        <w:rPr>
          <w:color w:val="000000"/>
          <w:sz w:val="28"/>
          <w:szCs w:val="28"/>
        </w:rPr>
        <w:t>с</w:t>
      </w:r>
      <w:r w:rsidR="00AB301F">
        <w:rPr>
          <w:color w:val="000000"/>
          <w:sz w:val="28"/>
          <w:szCs w:val="28"/>
        </w:rPr>
        <w:t xml:space="preserve"> </w:t>
      </w:r>
      <w:r w:rsidRPr="00FD180B">
        <w:rPr>
          <w:color w:val="000000"/>
          <w:sz w:val="28"/>
          <w:szCs w:val="28"/>
        </w:rPr>
        <w:t>регламентом</w:t>
      </w:r>
      <w:r w:rsidR="00AB301F">
        <w:rPr>
          <w:color w:val="000000"/>
          <w:sz w:val="28"/>
          <w:szCs w:val="28"/>
        </w:rPr>
        <w:t xml:space="preserve"> </w:t>
      </w:r>
      <w:r w:rsidR="009133F8" w:rsidRPr="00FD180B">
        <w:rPr>
          <w:color w:val="000000"/>
          <w:sz w:val="28"/>
          <w:szCs w:val="28"/>
        </w:rPr>
        <w:t>администрации</w:t>
      </w:r>
      <w:r w:rsidR="00AB301F">
        <w:rPr>
          <w:color w:val="000000"/>
          <w:sz w:val="28"/>
          <w:szCs w:val="28"/>
        </w:rPr>
        <w:t xml:space="preserve"> </w:t>
      </w:r>
      <w:r w:rsidR="009133F8" w:rsidRPr="00FD180B">
        <w:rPr>
          <w:color w:val="000000"/>
          <w:sz w:val="28"/>
          <w:szCs w:val="28"/>
        </w:rPr>
        <w:t>сельсовета</w:t>
      </w:r>
      <w:r w:rsidRPr="00FD180B">
        <w:rPr>
          <w:color w:val="000000"/>
          <w:sz w:val="28"/>
          <w:szCs w:val="28"/>
        </w:rPr>
        <w:t>.</w:t>
      </w:r>
    </w:p>
    <w:p w:rsidR="00C0211F" w:rsidRPr="00432B54" w:rsidRDefault="00C0211F" w:rsidP="00432B54">
      <w:pPr>
        <w:pStyle w:val="aff"/>
        <w:numPr>
          <w:ilvl w:val="2"/>
          <w:numId w:val="11"/>
        </w:numPr>
        <w:tabs>
          <w:tab w:val="left" w:pos="1560"/>
        </w:tabs>
        <w:autoSpaceDE w:val="0"/>
        <w:autoSpaceDN w:val="0"/>
        <w:adjustRightInd w:val="0"/>
        <w:ind w:left="0" w:firstLine="709"/>
        <w:jc w:val="both"/>
        <w:rPr>
          <w:bCs/>
          <w:sz w:val="28"/>
          <w:szCs w:val="28"/>
        </w:rPr>
      </w:pPr>
      <w:r w:rsidRPr="00432B54">
        <w:rPr>
          <w:bCs/>
          <w:sz w:val="28"/>
          <w:szCs w:val="28"/>
        </w:rPr>
        <w:t>Заявление</w:t>
      </w:r>
      <w:r w:rsidR="00AB301F" w:rsidRPr="00432B54">
        <w:rPr>
          <w:bCs/>
          <w:sz w:val="28"/>
          <w:szCs w:val="28"/>
        </w:rPr>
        <w:t xml:space="preserve"> </w:t>
      </w:r>
      <w:r w:rsidRPr="00432B54">
        <w:rPr>
          <w:bCs/>
          <w:sz w:val="28"/>
          <w:szCs w:val="28"/>
        </w:rPr>
        <w:t>в</w:t>
      </w:r>
      <w:r w:rsidR="00AB301F" w:rsidRPr="00432B54">
        <w:rPr>
          <w:bCs/>
          <w:sz w:val="28"/>
          <w:szCs w:val="28"/>
        </w:rPr>
        <w:t xml:space="preserve"> </w:t>
      </w:r>
      <w:r w:rsidRPr="00432B54">
        <w:rPr>
          <w:bCs/>
          <w:sz w:val="28"/>
          <w:szCs w:val="28"/>
        </w:rPr>
        <w:t>форме</w:t>
      </w:r>
      <w:r w:rsidR="00AB301F" w:rsidRPr="00432B54">
        <w:rPr>
          <w:bCs/>
          <w:sz w:val="28"/>
          <w:szCs w:val="28"/>
        </w:rPr>
        <w:t xml:space="preserve"> </w:t>
      </w:r>
      <w:r w:rsidRPr="00432B54">
        <w:rPr>
          <w:bCs/>
          <w:sz w:val="28"/>
          <w:szCs w:val="28"/>
        </w:rPr>
        <w:t>электронного</w:t>
      </w:r>
      <w:r w:rsidR="00AB301F" w:rsidRPr="00432B54">
        <w:rPr>
          <w:bCs/>
          <w:sz w:val="28"/>
          <w:szCs w:val="28"/>
        </w:rPr>
        <w:t xml:space="preserve"> </w:t>
      </w:r>
      <w:r w:rsidRPr="00432B54">
        <w:rPr>
          <w:bCs/>
          <w:sz w:val="28"/>
          <w:szCs w:val="28"/>
        </w:rPr>
        <w:t>документа</w:t>
      </w:r>
      <w:r w:rsidR="00AB301F" w:rsidRPr="00432B54">
        <w:rPr>
          <w:bCs/>
          <w:sz w:val="28"/>
          <w:szCs w:val="28"/>
        </w:rPr>
        <w:t xml:space="preserve"> </w:t>
      </w:r>
      <w:r w:rsidRPr="00432B54">
        <w:rPr>
          <w:bCs/>
          <w:sz w:val="28"/>
          <w:szCs w:val="28"/>
        </w:rPr>
        <w:t>представляется</w:t>
      </w:r>
      <w:r w:rsidR="00AB301F" w:rsidRPr="00432B54">
        <w:rPr>
          <w:bCs/>
          <w:sz w:val="28"/>
          <w:szCs w:val="28"/>
        </w:rPr>
        <w:t xml:space="preserve"> </w:t>
      </w:r>
      <w:r w:rsidRPr="00432B54">
        <w:rPr>
          <w:bCs/>
          <w:sz w:val="28"/>
          <w:szCs w:val="28"/>
        </w:rPr>
        <w:t>путем</w:t>
      </w:r>
      <w:r w:rsidR="00AB301F" w:rsidRPr="00432B54">
        <w:rPr>
          <w:bCs/>
          <w:sz w:val="28"/>
          <w:szCs w:val="28"/>
        </w:rPr>
        <w:t xml:space="preserve"> </w:t>
      </w:r>
      <w:r w:rsidRPr="00432B54">
        <w:rPr>
          <w:bCs/>
          <w:sz w:val="28"/>
          <w:szCs w:val="28"/>
        </w:rPr>
        <w:t>заполнения</w:t>
      </w:r>
      <w:r w:rsidR="00AB301F" w:rsidRPr="00432B54">
        <w:rPr>
          <w:bCs/>
          <w:sz w:val="28"/>
          <w:szCs w:val="28"/>
        </w:rPr>
        <w:t xml:space="preserve"> </w:t>
      </w:r>
      <w:r w:rsidRPr="00432B54">
        <w:rPr>
          <w:bCs/>
          <w:sz w:val="28"/>
          <w:szCs w:val="28"/>
        </w:rPr>
        <w:t>формы</w:t>
      </w:r>
      <w:r w:rsidR="00AB301F" w:rsidRPr="00432B54">
        <w:rPr>
          <w:bCs/>
          <w:sz w:val="28"/>
          <w:szCs w:val="28"/>
        </w:rPr>
        <w:t xml:space="preserve"> </w:t>
      </w:r>
      <w:r w:rsidRPr="00432B54">
        <w:rPr>
          <w:bCs/>
          <w:sz w:val="28"/>
          <w:szCs w:val="28"/>
        </w:rPr>
        <w:t>запроса,</w:t>
      </w:r>
      <w:r w:rsidR="00AB301F" w:rsidRPr="00432B54">
        <w:rPr>
          <w:bCs/>
          <w:sz w:val="28"/>
          <w:szCs w:val="28"/>
        </w:rPr>
        <w:t xml:space="preserve"> </w:t>
      </w:r>
      <w:r w:rsidRPr="00432B54">
        <w:rPr>
          <w:bCs/>
          <w:sz w:val="28"/>
          <w:szCs w:val="28"/>
        </w:rPr>
        <w:t>размещенной</w:t>
      </w:r>
      <w:r w:rsidR="00AB301F" w:rsidRPr="00432B54">
        <w:rPr>
          <w:bCs/>
          <w:sz w:val="28"/>
          <w:szCs w:val="28"/>
        </w:rPr>
        <w:t xml:space="preserve"> </w:t>
      </w:r>
      <w:r w:rsidRPr="00432B54">
        <w:rPr>
          <w:bCs/>
          <w:sz w:val="28"/>
          <w:szCs w:val="28"/>
        </w:rPr>
        <w:t>на</w:t>
      </w:r>
      <w:r w:rsidR="00AB301F" w:rsidRPr="00432B54">
        <w:rPr>
          <w:bCs/>
          <w:sz w:val="28"/>
          <w:szCs w:val="28"/>
        </w:rPr>
        <w:t xml:space="preserve"> </w:t>
      </w:r>
      <w:r w:rsidRPr="00432B54">
        <w:rPr>
          <w:bCs/>
          <w:sz w:val="28"/>
          <w:szCs w:val="28"/>
        </w:rPr>
        <w:t>официальном</w:t>
      </w:r>
      <w:r w:rsidR="00AB301F" w:rsidRPr="00432B54">
        <w:rPr>
          <w:bCs/>
          <w:sz w:val="28"/>
          <w:szCs w:val="28"/>
        </w:rPr>
        <w:t xml:space="preserve"> </w:t>
      </w:r>
      <w:r w:rsidRPr="00432B54">
        <w:rPr>
          <w:bCs/>
          <w:sz w:val="28"/>
          <w:szCs w:val="28"/>
        </w:rPr>
        <w:t>сайте</w:t>
      </w:r>
      <w:r w:rsidR="00AB301F" w:rsidRPr="00432B54">
        <w:rPr>
          <w:bCs/>
          <w:sz w:val="28"/>
          <w:szCs w:val="28"/>
        </w:rPr>
        <w:t xml:space="preserve"> </w:t>
      </w:r>
      <w:r w:rsidR="00C645AB">
        <w:rPr>
          <w:bCs/>
          <w:sz w:val="28"/>
          <w:szCs w:val="28"/>
        </w:rPr>
        <w:t xml:space="preserve"> сельсовета </w:t>
      </w:r>
      <w:r w:rsidRPr="00432B54">
        <w:rPr>
          <w:bCs/>
          <w:sz w:val="28"/>
          <w:szCs w:val="28"/>
        </w:rPr>
        <w:t>в</w:t>
      </w:r>
      <w:r w:rsidR="00AB301F" w:rsidRPr="00432B54">
        <w:rPr>
          <w:bCs/>
          <w:sz w:val="28"/>
          <w:szCs w:val="28"/>
        </w:rPr>
        <w:t xml:space="preserve"> </w:t>
      </w:r>
      <w:r w:rsidRPr="00432B54">
        <w:rPr>
          <w:bCs/>
          <w:sz w:val="28"/>
          <w:szCs w:val="28"/>
        </w:rPr>
        <w:t>сети</w:t>
      </w:r>
      <w:r w:rsidR="00AB301F" w:rsidRPr="00432B54">
        <w:rPr>
          <w:bCs/>
          <w:sz w:val="28"/>
          <w:szCs w:val="28"/>
        </w:rPr>
        <w:t xml:space="preserve"> </w:t>
      </w:r>
      <w:r w:rsidRPr="00432B54">
        <w:rPr>
          <w:bCs/>
          <w:sz w:val="28"/>
          <w:szCs w:val="28"/>
        </w:rPr>
        <w:t>Интернет</w:t>
      </w:r>
      <w:r w:rsidR="00AB301F" w:rsidRPr="00432B54">
        <w:rPr>
          <w:bCs/>
          <w:sz w:val="28"/>
          <w:szCs w:val="28"/>
        </w:rPr>
        <w:t xml:space="preserve"> </w:t>
      </w:r>
      <w:r w:rsidRPr="00432B54">
        <w:rPr>
          <w:bCs/>
          <w:sz w:val="28"/>
          <w:szCs w:val="28"/>
        </w:rPr>
        <w:t>или</w:t>
      </w:r>
      <w:r w:rsidR="00AB301F" w:rsidRPr="00432B54">
        <w:rPr>
          <w:bCs/>
          <w:sz w:val="28"/>
          <w:szCs w:val="28"/>
        </w:rPr>
        <w:t xml:space="preserve"> </w:t>
      </w:r>
      <w:r w:rsidRPr="00432B54">
        <w:rPr>
          <w:bCs/>
          <w:sz w:val="28"/>
          <w:szCs w:val="28"/>
        </w:rPr>
        <w:t>путем</w:t>
      </w:r>
      <w:r w:rsidR="00AB301F" w:rsidRPr="00432B54">
        <w:rPr>
          <w:bCs/>
          <w:sz w:val="28"/>
          <w:szCs w:val="28"/>
        </w:rPr>
        <w:t xml:space="preserve"> </w:t>
      </w:r>
      <w:r w:rsidRPr="00432B54">
        <w:rPr>
          <w:bCs/>
          <w:sz w:val="28"/>
          <w:szCs w:val="28"/>
        </w:rPr>
        <w:t>заполнения</w:t>
      </w:r>
      <w:r w:rsidR="00AB301F" w:rsidRPr="00432B54">
        <w:rPr>
          <w:bCs/>
          <w:sz w:val="28"/>
          <w:szCs w:val="28"/>
        </w:rPr>
        <w:t xml:space="preserve"> </w:t>
      </w:r>
      <w:r w:rsidRPr="00432B54">
        <w:rPr>
          <w:bCs/>
          <w:sz w:val="28"/>
          <w:szCs w:val="28"/>
        </w:rPr>
        <w:t>формы</w:t>
      </w:r>
      <w:r w:rsidR="00AB301F" w:rsidRPr="00432B54">
        <w:rPr>
          <w:bCs/>
          <w:sz w:val="28"/>
          <w:szCs w:val="28"/>
        </w:rPr>
        <w:t xml:space="preserve"> </w:t>
      </w:r>
      <w:r w:rsidRPr="00432B54">
        <w:rPr>
          <w:bCs/>
          <w:sz w:val="28"/>
          <w:szCs w:val="28"/>
        </w:rPr>
        <w:t>запроса</w:t>
      </w:r>
      <w:r w:rsidR="00AB301F" w:rsidRPr="00432B54">
        <w:rPr>
          <w:bCs/>
          <w:sz w:val="28"/>
          <w:szCs w:val="28"/>
        </w:rPr>
        <w:t xml:space="preserve"> </w:t>
      </w:r>
      <w:r w:rsidRPr="00432B54">
        <w:rPr>
          <w:bCs/>
          <w:sz w:val="28"/>
          <w:szCs w:val="28"/>
        </w:rPr>
        <w:t>через</w:t>
      </w:r>
      <w:r w:rsidR="00AB301F" w:rsidRPr="00432B54">
        <w:rPr>
          <w:bCs/>
          <w:sz w:val="28"/>
          <w:szCs w:val="28"/>
        </w:rPr>
        <w:t xml:space="preserve"> </w:t>
      </w:r>
      <w:r w:rsidRPr="00432B54">
        <w:rPr>
          <w:bCs/>
          <w:sz w:val="28"/>
          <w:szCs w:val="28"/>
        </w:rPr>
        <w:t>личный</w:t>
      </w:r>
      <w:r w:rsidR="00AB301F" w:rsidRPr="00432B54">
        <w:rPr>
          <w:bCs/>
          <w:sz w:val="28"/>
          <w:szCs w:val="28"/>
        </w:rPr>
        <w:t xml:space="preserve"> </w:t>
      </w:r>
      <w:r w:rsidRPr="00432B54">
        <w:rPr>
          <w:bCs/>
          <w:sz w:val="28"/>
          <w:szCs w:val="28"/>
        </w:rPr>
        <w:t>кабинет</w:t>
      </w:r>
      <w:r w:rsidR="00AB301F" w:rsidRPr="00432B54">
        <w:rPr>
          <w:bCs/>
          <w:sz w:val="28"/>
          <w:szCs w:val="28"/>
        </w:rPr>
        <w:t xml:space="preserve"> </w:t>
      </w:r>
      <w:r w:rsidRPr="00432B54">
        <w:rPr>
          <w:bCs/>
          <w:sz w:val="28"/>
          <w:szCs w:val="28"/>
        </w:rPr>
        <w:t>на</w:t>
      </w:r>
      <w:r w:rsidR="00AB301F" w:rsidRPr="00432B54">
        <w:rPr>
          <w:bCs/>
          <w:sz w:val="28"/>
          <w:szCs w:val="28"/>
        </w:rPr>
        <w:t xml:space="preserve"> </w:t>
      </w:r>
      <w:r w:rsidRPr="00432B54">
        <w:rPr>
          <w:bCs/>
          <w:sz w:val="28"/>
          <w:szCs w:val="28"/>
        </w:rPr>
        <w:t>Едином</w:t>
      </w:r>
      <w:r w:rsidR="00AB301F" w:rsidRPr="00432B54">
        <w:rPr>
          <w:bCs/>
          <w:sz w:val="28"/>
          <w:szCs w:val="28"/>
        </w:rPr>
        <w:t xml:space="preserve"> </w:t>
      </w:r>
      <w:r w:rsidRPr="00432B54">
        <w:rPr>
          <w:bCs/>
          <w:sz w:val="28"/>
          <w:szCs w:val="28"/>
        </w:rPr>
        <w:t>портале</w:t>
      </w:r>
      <w:r w:rsidR="00AB301F" w:rsidRPr="00432B54">
        <w:rPr>
          <w:bCs/>
          <w:sz w:val="28"/>
          <w:szCs w:val="28"/>
        </w:rPr>
        <w:t xml:space="preserve"> </w:t>
      </w:r>
      <w:r w:rsidRPr="00432B54">
        <w:rPr>
          <w:bCs/>
          <w:sz w:val="28"/>
          <w:szCs w:val="28"/>
        </w:rPr>
        <w:t>государственных</w:t>
      </w:r>
      <w:r w:rsidR="00AB301F" w:rsidRPr="00432B54">
        <w:rPr>
          <w:bCs/>
          <w:sz w:val="28"/>
          <w:szCs w:val="28"/>
        </w:rPr>
        <w:t xml:space="preserve"> </w:t>
      </w:r>
      <w:r w:rsidRPr="00432B54">
        <w:rPr>
          <w:bCs/>
          <w:sz w:val="28"/>
          <w:szCs w:val="28"/>
        </w:rPr>
        <w:t>и</w:t>
      </w:r>
      <w:r w:rsidR="00AB301F" w:rsidRPr="00432B54">
        <w:rPr>
          <w:bCs/>
          <w:sz w:val="28"/>
          <w:szCs w:val="28"/>
        </w:rPr>
        <w:t xml:space="preserve"> </w:t>
      </w:r>
      <w:r w:rsidRPr="00432B54">
        <w:rPr>
          <w:bCs/>
          <w:sz w:val="28"/>
          <w:szCs w:val="28"/>
        </w:rPr>
        <w:t>муниципальных</w:t>
      </w:r>
      <w:r w:rsidR="00AB301F" w:rsidRPr="00432B54">
        <w:rPr>
          <w:bCs/>
          <w:sz w:val="28"/>
          <w:szCs w:val="28"/>
        </w:rPr>
        <w:t xml:space="preserve"> </w:t>
      </w:r>
      <w:r w:rsidRPr="00432B54">
        <w:rPr>
          <w:bCs/>
          <w:sz w:val="28"/>
          <w:szCs w:val="28"/>
        </w:rPr>
        <w:t>услуг</w:t>
      </w:r>
      <w:r w:rsidR="00AB301F" w:rsidRPr="00432B54">
        <w:rPr>
          <w:bCs/>
          <w:sz w:val="28"/>
          <w:szCs w:val="28"/>
        </w:rPr>
        <w:t xml:space="preserve"> </w:t>
      </w:r>
      <w:r w:rsidRPr="00432B54">
        <w:rPr>
          <w:bCs/>
          <w:sz w:val="28"/>
          <w:szCs w:val="28"/>
        </w:rPr>
        <w:t>(функций)</w:t>
      </w:r>
      <w:r w:rsidR="00AB301F" w:rsidRPr="00432B54">
        <w:rPr>
          <w:bCs/>
          <w:sz w:val="28"/>
          <w:szCs w:val="28"/>
        </w:rPr>
        <w:t xml:space="preserve"> </w:t>
      </w:r>
      <w:r w:rsidRPr="00432B54">
        <w:rPr>
          <w:bCs/>
          <w:sz w:val="28"/>
          <w:szCs w:val="28"/>
        </w:rPr>
        <w:t>и</w:t>
      </w:r>
      <w:r w:rsidR="00AB301F" w:rsidRPr="00432B54">
        <w:rPr>
          <w:bCs/>
          <w:sz w:val="28"/>
          <w:szCs w:val="28"/>
        </w:rPr>
        <w:t xml:space="preserve"> </w:t>
      </w:r>
      <w:r w:rsidRPr="00432B54">
        <w:rPr>
          <w:bCs/>
          <w:sz w:val="28"/>
          <w:szCs w:val="28"/>
        </w:rPr>
        <w:t>(или)</w:t>
      </w:r>
      <w:r w:rsidR="00AB301F" w:rsidRPr="00432B54">
        <w:rPr>
          <w:bCs/>
          <w:sz w:val="28"/>
          <w:szCs w:val="28"/>
        </w:rPr>
        <w:t xml:space="preserve"> </w:t>
      </w:r>
      <w:r w:rsidRPr="00432B54">
        <w:rPr>
          <w:bCs/>
          <w:sz w:val="28"/>
          <w:szCs w:val="28"/>
        </w:rPr>
        <w:t>Портале</w:t>
      </w:r>
      <w:r w:rsidR="00AB301F" w:rsidRPr="00432B54">
        <w:rPr>
          <w:bCs/>
          <w:sz w:val="28"/>
          <w:szCs w:val="28"/>
        </w:rPr>
        <w:t xml:space="preserve"> </w:t>
      </w:r>
      <w:r w:rsidRPr="00432B54">
        <w:rPr>
          <w:bCs/>
          <w:sz w:val="28"/>
          <w:szCs w:val="28"/>
        </w:rPr>
        <w:t>государственных</w:t>
      </w:r>
      <w:r w:rsidR="00AB301F" w:rsidRPr="00432B54">
        <w:rPr>
          <w:bCs/>
          <w:sz w:val="28"/>
          <w:szCs w:val="28"/>
        </w:rPr>
        <w:t xml:space="preserve"> </w:t>
      </w:r>
      <w:r w:rsidRPr="00432B54">
        <w:rPr>
          <w:bCs/>
          <w:sz w:val="28"/>
          <w:szCs w:val="28"/>
        </w:rPr>
        <w:t>и</w:t>
      </w:r>
      <w:r w:rsidR="00AB301F" w:rsidRPr="00432B54">
        <w:rPr>
          <w:bCs/>
          <w:sz w:val="28"/>
          <w:szCs w:val="28"/>
        </w:rPr>
        <w:t xml:space="preserve"> </w:t>
      </w:r>
      <w:r w:rsidRPr="00432B54">
        <w:rPr>
          <w:bCs/>
          <w:sz w:val="28"/>
          <w:szCs w:val="28"/>
        </w:rPr>
        <w:t>муниципальных</w:t>
      </w:r>
      <w:r w:rsidR="00AB301F" w:rsidRPr="00432B54">
        <w:rPr>
          <w:bCs/>
          <w:sz w:val="28"/>
          <w:szCs w:val="28"/>
        </w:rPr>
        <w:t xml:space="preserve"> </w:t>
      </w:r>
      <w:r w:rsidRPr="00432B54">
        <w:rPr>
          <w:bCs/>
          <w:sz w:val="28"/>
          <w:szCs w:val="28"/>
        </w:rPr>
        <w:t>услуг</w:t>
      </w:r>
      <w:r w:rsidR="00AB301F" w:rsidRPr="00432B54">
        <w:rPr>
          <w:bCs/>
          <w:sz w:val="28"/>
          <w:szCs w:val="28"/>
        </w:rPr>
        <w:t xml:space="preserve"> </w:t>
      </w:r>
      <w:r w:rsidRPr="00432B54">
        <w:rPr>
          <w:bCs/>
          <w:sz w:val="28"/>
          <w:szCs w:val="28"/>
        </w:rPr>
        <w:t>Красноярского</w:t>
      </w:r>
      <w:r w:rsidR="00AB301F" w:rsidRPr="00432B54">
        <w:rPr>
          <w:bCs/>
          <w:sz w:val="28"/>
          <w:szCs w:val="28"/>
        </w:rPr>
        <w:t xml:space="preserve"> </w:t>
      </w:r>
      <w:r w:rsidRPr="00432B54">
        <w:rPr>
          <w:bCs/>
          <w:sz w:val="28"/>
          <w:szCs w:val="28"/>
        </w:rPr>
        <w:t>края.</w:t>
      </w:r>
    </w:p>
    <w:p w:rsidR="00C0211F" w:rsidRPr="00FD180B" w:rsidRDefault="00C0211F" w:rsidP="00E5739A">
      <w:pPr>
        <w:pStyle w:val="ConsPlusNormal"/>
        <w:ind w:firstLine="0"/>
        <w:jc w:val="both"/>
        <w:rPr>
          <w:rFonts w:ascii="Times New Roman" w:hAnsi="Times New Roman" w:cs="Times New Roman"/>
          <w:sz w:val="28"/>
          <w:szCs w:val="28"/>
        </w:rPr>
      </w:pPr>
      <w:r w:rsidRPr="00FD180B">
        <w:rPr>
          <w:rFonts w:ascii="Times New Roman" w:hAnsi="Times New Roman" w:cs="Times New Roman"/>
          <w:sz w:val="28"/>
          <w:szCs w:val="28"/>
        </w:rPr>
        <w:t>Заявление</w:t>
      </w:r>
      <w:r w:rsidR="00AB301F">
        <w:rPr>
          <w:rFonts w:ascii="Times New Roman" w:hAnsi="Times New Roman" w:cs="Times New Roman"/>
          <w:sz w:val="28"/>
          <w:szCs w:val="28"/>
        </w:rPr>
        <w:t xml:space="preserve"> </w:t>
      </w:r>
      <w:r w:rsidRPr="00FD180B">
        <w:rPr>
          <w:rFonts w:ascii="Times New Roman" w:hAnsi="Times New Roman" w:cs="Times New Roman"/>
          <w:sz w:val="28"/>
          <w:szCs w:val="28"/>
        </w:rPr>
        <w:t>в</w:t>
      </w:r>
      <w:r w:rsidR="00AB301F">
        <w:rPr>
          <w:rFonts w:ascii="Times New Roman" w:hAnsi="Times New Roman" w:cs="Times New Roman"/>
          <w:sz w:val="28"/>
          <w:szCs w:val="28"/>
        </w:rPr>
        <w:t xml:space="preserve"> </w:t>
      </w:r>
      <w:r w:rsidRPr="00FD180B">
        <w:rPr>
          <w:rFonts w:ascii="Times New Roman" w:hAnsi="Times New Roman" w:cs="Times New Roman"/>
          <w:sz w:val="28"/>
          <w:szCs w:val="28"/>
        </w:rPr>
        <w:t>форме</w:t>
      </w:r>
      <w:r w:rsidR="00AB301F">
        <w:rPr>
          <w:rFonts w:ascii="Times New Roman" w:hAnsi="Times New Roman" w:cs="Times New Roman"/>
          <w:sz w:val="28"/>
          <w:szCs w:val="28"/>
        </w:rPr>
        <w:t xml:space="preserve"> </w:t>
      </w:r>
      <w:r w:rsidRPr="00FD180B">
        <w:rPr>
          <w:rFonts w:ascii="Times New Roman" w:hAnsi="Times New Roman" w:cs="Times New Roman"/>
          <w:sz w:val="28"/>
          <w:szCs w:val="28"/>
        </w:rPr>
        <w:t>электронного</w:t>
      </w:r>
      <w:r w:rsidR="00AB301F">
        <w:rPr>
          <w:rFonts w:ascii="Times New Roman" w:hAnsi="Times New Roman" w:cs="Times New Roman"/>
          <w:sz w:val="28"/>
          <w:szCs w:val="28"/>
        </w:rPr>
        <w:t xml:space="preserve"> </w:t>
      </w:r>
      <w:r w:rsidRPr="00FD180B">
        <w:rPr>
          <w:rFonts w:ascii="Times New Roman" w:hAnsi="Times New Roman" w:cs="Times New Roman"/>
          <w:sz w:val="28"/>
          <w:szCs w:val="28"/>
        </w:rPr>
        <w:t>документа</w:t>
      </w:r>
      <w:r w:rsidR="00AB301F">
        <w:rPr>
          <w:rFonts w:ascii="Times New Roman" w:hAnsi="Times New Roman" w:cs="Times New Roman"/>
          <w:sz w:val="28"/>
          <w:szCs w:val="28"/>
        </w:rPr>
        <w:t xml:space="preserve"> </w:t>
      </w:r>
      <w:r w:rsidRPr="00FD180B">
        <w:rPr>
          <w:rFonts w:ascii="Times New Roman" w:hAnsi="Times New Roman" w:cs="Times New Roman"/>
          <w:sz w:val="28"/>
          <w:szCs w:val="28"/>
        </w:rPr>
        <w:t>подписывается</w:t>
      </w:r>
      <w:r w:rsidR="00AB301F">
        <w:rPr>
          <w:rFonts w:ascii="Times New Roman" w:hAnsi="Times New Roman" w:cs="Times New Roman"/>
          <w:sz w:val="28"/>
          <w:szCs w:val="28"/>
        </w:rPr>
        <w:t xml:space="preserve"> </w:t>
      </w:r>
      <w:r w:rsidRPr="00FD180B">
        <w:rPr>
          <w:rFonts w:ascii="Times New Roman" w:hAnsi="Times New Roman" w:cs="Times New Roman"/>
          <w:sz w:val="28"/>
          <w:szCs w:val="28"/>
        </w:rPr>
        <w:t>заявителем</w:t>
      </w:r>
      <w:r w:rsidR="00AB301F">
        <w:rPr>
          <w:rFonts w:ascii="Times New Roman" w:hAnsi="Times New Roman" w:cs="Times New Roman"/>
          <w:sz w:val="28"/>
          <w:szCs w:val="28"/>
        </w:rPr>
        <w:t xml:space="preserve"> </w:t>
      </w:r>
      <w:r w:rsidRPr="00FD180B">
        <w:rPr>
          <w:rFonts w:ascii="Times New Roman" w:hAnsi="Times New Roman" w:cs="Times New Roman"/>
          <w:sz w:val="28"/>
          <w:szCs w:val="28"/>
        </w:rPr>
        <w:t>с</w:t>
      </w:r>
      <w:r w:rsidR="00AB301F">
        <w:rPr>
          <w:rFonts w:ascii="Times New Roman" w:hAnsi="Times New Roman" w:cs="Times New Roman"/>
          <w:sz w:val="28"/>
          <w:szCs w:val="28"/>
        </w:rPr>
        <w:t xml:space="preserve"> </w:t>
      </w:r>
      <w:r w:rsidRPr="00FD180B">
        <w:rPr>
          <w:rFonts w:ascii="Times New Roman" w:hAnsi="Times New Roman" w:cs="Times New Roman"/>
          <w:sz w:val="28"/>
          <w:szCs w:val="28"/>
        </w:rPr>
        <w:t>использованием</w:t>
      </w:r>
      <w:r w:rsidR="00AB301F">
        <w:rPr>
          <w:rFonts w:ascii="Times New Roman" w:hAnsi="Times New Roman" w:cs="Times New Roman"/>
          <w:sz w:val="28"/>
          <w:szCs w:val="28"/>
        </w:rPr>
        <w:t xml:space="preserve"> </w:t>
      </w:r>
      <w:r w:rsidRPr="00FD180B">
        <w:rPr>
          <w:rFonts w:ascii="Times New Roman" w:hAnsi="Times New Roman" w:cs="Times New Roman"/>
          <w:sz w:val="28"/>
          <w:szCs w:val="28"/>
        </w:rPr>
        <w:t>простой</w:t>
      </w:r>
      <w:r w:rsidR="00AB301F">
        <w:rPr>
          <w:rFonts w:ascii="Times New Roman" w:hAnsi="Times New Roman" w:cs="Times New Roman"/>
          <w:sz w:val="28"/>
          <w:szCs w:val="28"/>
        </w:rPr>
        <w:t xml:space="preserve"> </w:t>
      </w:r>
      <w:r w:rsidRPr="00FD180B">
        <w:rPr>
          <w:rFonts w:ascii="Times New Roman" w:hAnsi="Times New Roman" w:cs="Times New Roman"/>
          <w:sz w:val="28"/>
          <w:szCs w:val="28"/>
        </w:rPr>
        <w:t>электронной</w:t>
      </w:r>
      <w:r w:rsidR="00AB301F">
        <w:rPr>
          <w:rFonts w:ascii="Times New Roman" w:hAnsi="Times New Roman" w:cs="Times New Roman"/>
          <w:sz w:val="28"/>
          <w:szCs w:val="28"/>
        </w:rPr>
        <w:t xml:space="preserve"> </w:t>
      </w:r>
      <w:r w:rsidRPr="00FD180B">
        <w:rPr>
          <w:rFonts w:ascii="Times New Roman" w:hAnsi="Times New Roman" w:cs="Times New Roman"/>
          <w:sz w:val="28"/>
          <w:szCs w:val="28"/>
        </w:rPr>
        <w:t>подписи.</w:t>
      </w:r>
    </w:p>
    <w:p w:rsidR="00C0211F" w:rsidRPr="00FD180B" w:rsidRDefault="00C0211F" w:rsidP="00E5739A">
      <w:pPr>
        <w:autoSpaceDE w:val="0"/>
        <w:autoSpaceDN w:val="0"/>
        <w:adjustRightInd w:val="0"/>
        <w:jc w:val="both"/>
        <w:rPr>
          <w:sz w:val="28"/>
          <w:szCs w:val="28"/>
        </w:rPr>
      </w:pPr>
      <w:r w:rsidRPr="00FD180B">
        <w:rPr>
          <w:sz w:val="28"/>
          <w:szCs w:val="28"/>
        </w:rPr>
        <w:t>К</w:t>
      </w:r>
      <w:r w:rsidR="00AB301F">
        <w:rPr>
          <w:sz w:val="28"/>
          <w:szCs w:val="28"/>
        </w:rPr>
        <w:t xml:space="preserve"> </w:t>
      </w:r>
      <w:r w:rsidRPr="00FD180B">
        <w:rPr>
          <w:sz w:val="28"/>
          <w:szCs w:val="28"/>
        </w:rPr>
        <w:t>заявлению</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форме</w:t>
      </w:r>
      <w:r w:rsidR="00AB301F">
        <w:rPr>
          <w:sz w:val="28"/>
          <w:szCs w:val="28"/>
        </w:rPr>
        <w:t xml:space="preserve"> </w:t>
      </w:r>
      <w:r w:rsidRPr="00FD180B">
        <w:rPr>
          <w:sz w:val="28"/>
          <w:szCs w:val="28"/>
        </w:rPr>
        <w:t>электронного</w:t>
      </w:r>
      <w:r w:rsidR="00AB301F">
        <w:rPr>
          <w:sz w:val="28"/>
          <w:szCs w:val="28"/>
        </w:rPr>
        <w:t xml:space="preserve"> </w:t>
      </w:r>
      <w:r w:rsidRPr="00FD180B">
        <w:rPr>
          <w:sz w:val="28"/>
          <w:szCs w:val="28"/>
        </w:rPr>
        <w:t>документа</w:t>
      </w:r>
      <w:r w:rsidR="00AB301F">
        <w:rPr>
          <w:sz w:val="28"/>
          <w:szCs w:val="28"/>
        </w:rPr>
        <w:t xml:space="preserve"> </w:t>
      </w:r>
      <w:r w:rsidRPr="00FD180B">
        <w:rPr>
          <w:sz w:val="28"/>
          <w:szCs w:val="28"/>
        </w:rPr>
        <w:t>прилагается</w:t>
      </w:r>
      <w:r w:rsidR="00AB301F">
        <w:rPr>
          <w:sz w:val="28"/>
          <w:szCs w:val="28"/>
        </w:rPr>
        <w:t xml:space="preserve"> </w:t>
      </w:r>
      <w:r w:rsidRPr="00FD180B">
        <w:rPr>
          <w:sz w:val="28"/>
          <w:szCs w:val="28"/>
        </w:rPr>
        <w:t>копия</w:t>
      </w:r>
      <w:r w:rsidR="00AB301F">
        <w:rPr>
          <w:sz w:val="28"/>
          <w:szCs w:val="28"/>
        </w:rPr>
        <w:t xml:space="preserve"> </w:t>
      </w:r>
      <w:r w:rsidRPr="00FD180B">
        <w:rPr>
          <w:sz w:val="28"/>
          <w:szCs w:val="28"/>
        </w:rPr>
        <w:t>документа,</w:t>
      </w:r>
      <w:r w:rsidR="00AB301F">
        <w:rPr>
          <w:sz w:val="28"/>
          <w:szCs w:val="28"/>
        </w:rPr>
        <w:t xml:space="preserve"> </w:t>
      </w:r>
      <w:r w:rsidRPr="00FD180B">
        <w:rPr>
          <w:sz w:val="28"/>
          <w:szCs w:val="28"/>
        </w:rPr>
        <w:t>удостоверяющего</w:t>
      </w:r>
      <w:r w:rsidR="00AB301F">
        <w:rPr>
          <w:sz w:val="28"/>
          <w:szCs w:val="28"/>
        </w:rPr>
        <w:t xml:space="preserve"> </w:t>
      </w:r>
      <w:r w:rsidRPr="00FD180B">
        <w:rPr>
          <w:sz w:val="28"/>
          <w:szCs w:val="28"/>
        </w:rPr>
        <w:t>личность</w:t>
      </w:r>
      <w:r w:rsidR="00AB301F">
        <w:rPr>
          <w:sz w:val="28"/>
          <w:szCs w:val="28"/>
        </w:rPr>
        <w:t xml:space="preserve"> </w:t>
      </w:r>
      <w:r w:rsidRPr="00FD180B">
        <w:rPr>
          <w:sz w:val="28"/>
          <w:szCs w:val="28"/>
        </w:rPr>
        <w:t>представителя</w:t>
      </w:r>
      <w:r w:rsidR="00AB301F">
        <w:rPr>
          <w:sz w:val="28"/>
          <w:szCs w:val="28"/>
        </w:rPr>
        <w:t xml:space="preserve"> </w:t>
      </w:r>
      <w:r w:rsidRPr="00FD180B">
        <w:rPr>
          <w:sz w:val="28"/>
          <w:szCs w:val="28"/>
        </w:rPr>
        <w:t>заявителя,</w:t>
      </w:r>
      <w:r w:rsidR="00AB301F">
        <w:rPr>
          <w:sz w:val="28"/>
          <w:szCs w:val="28"/>
        </w:rPr>
        <w:t xml:space="preserve"> </w:t>
      </w:r>
      <w:r w:rsidRPr="00FD180B">
        <w:rPr>
          <w:sz w:val="28"/>
          <w:szCs w:val="28"/>
        </w:rPr>
        <w:t>если</w:t>
      </w:r>
      <w:r w:rsidR="00AB301F">
        <w:rPr>
          <w:sz w:val="28"/>
          <w:szCs w:val="28"/>
        </w:rPr>
        <w:t xml:space="preserve"> </w:t>
      </w:r>
      <w:r w:rsidRPr="00FD180B">
        <w:rPr>
          <w:sz w:val="28"/>
          <w:szCs w:val="28"/>
        </w:rPr>
        <w:t>заявление</w:t>
      </w:r>
      <w:r w:rsidR="00AB301F">
        <w:rPr>
          <w:sz w:val="28"/>
          <w:szCs w:val="28"/>
        </w:rPr>
        <w:t xml:space="preserve"> </w:t>
      </w:r>
      <w:r w:rsidRPr="00FD180B">
        <w:rPr>
          <w:sz w:val="28"/>
          <w:szCs w:val="28"/>
        </w:rPr>
        <w:t>представляется</w:t>
      </w:r>
      <w:r w:rsidR="00AB301F">
        <w:rPr>
          <w:sz w:val="28"/>
          <w:szCs w:val="28"/>
        </w:rPr>
        <w:t xml:space="preserve"> </w:t>
      </w:r>
      <w:r w:rsidRPr="00FD180B">
        <w:rPr>
          <w:sz w:val="28"/>
          <w:szCs w:val="28"/>
        </w:rPr>
        <w:t>представителем</w:t>
      </w:r>
      <w:r w:rsidR="00AB301F">
        <w:rPr>
          <w:sz w:val="28"/>
          <w:szCs w:val="28"/>
        </w:rPr>
        <w:t xml:space="preserve"> </w:t>
      </w:r>
      <w:r w:rsidRPr="00FD180B">
        <w:rPr>
          <w:sz w:val="28"/>
          <w:szCs w:val="28"/>
        </w:rPr>
        <w:t>заявителя</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виде</w:t>
      </w:r>
      <w:r w:rsidR="00AB301F">
        <w:rPr>
          <w:sz w:val="28"/>
          <w:szCs w:val="28"/>
        </w:rPr>
        <w:t xml:space="preserve"> </w:t>
      </w:r>
      <w:r w:rsidRPr="00FD180B">
        <w:rPr>
          <w:sz w:val="28"/>
          <w:szCs w:val="28"/>
        </w:rPr>
        <w:t>электронного</w:t>
      </w:r>
      <w:r w:rsidR="00AB301F">
        <w:rPr>
          <w:sz w:val="28"/>
          <w:szCs w:val="28"/>
        </w:rPr>
        <w:t xml:space="preserve"> </w:t>
      </w:r>
      <w:r w:rsidRPr="00FD180B">
        <w:rPr>
          <w:sz w:val="28"/>
          <w:szCs w:val="28"/>
        </w:rPr>
        <w:t>образа</w:t>
      </w:r>
      <w:r w:rsidR="00AB301F">
        <w:rPr>
          <w:sz w:val="28"/>
          <w:szCs w:val="28"/>
        </w:rPr>
        <w:t xml:space="preserve"> </w:t>
      </w:r>
      <w:r w:rsidRPr="00FD180B">
        <w:rPr>
          <w:sz w:val="28"/>
          <w:szCs w:val="28"/>
        </w:rPr>
        <w:t>такого</w:t>
      </w:r>
      <w:r w:rsidR="00AB301F">
        <w:rPr>
          <w:sz w:val="28"/>
          <w:szCs w:val="28"/>
        </w:rPr>
        <w:t xml:space="preserve"> </w:t>
      </w:r>
      <w:r w:rsidRPr="00FD180B">
        <w:rPr>
          <w:sz w:val="28"/>
          <w:szCs w:val="28"/>
        </w:rPr>
        <w:t>документа.</w:t>
      </w:r>
    </w:p>
    <w:p w:rsidR="00C0211F" w:rsidRPr="00FD180B" w:rsidRDefault="00C0211F" w:rsidP="00E5739A">
      <w:pPr>
        <w:autoSpaceDE w:val="0"/>
        <w:autoSpaceDN w:val="0"/>
        <w:adjustRightInd w:val="0"/>
        <w:jc w:val="both"/>
        <w:rPr>
          <w:sz w:val="28"/>
          <w:szCs w:val="28"/>
        </w:rPr>
      </w:pPr>
      <w:r w:rsidRPr="00FD180B">
        <w:rPr>
          <w:sz w:val="28"/>
          <w:szCs w:val="28"/>
        </w:rPr>
        <w:t>В</w:t>
      </w:r>
      <w:r w:rsidR="00AB301F">
        <w:rPr>
          <w:sz w:val="28"/>
          <w:szCs w:val="28"/>
        </w:rPr>
        <w:t xml:space="preserve"> </w:t>
      </w:r>
      <w:r w:rsidRPr="00FD180B">
        <w:rPr>
          <w:sz w:val="28"/>
          <w:szCs w:val="28"/>
        </w:rPr>
        <w:t>случае</w:t>
      </w:r>
      <w:r w:rsidR="00AB301F">
        <w:rPr>
          <w:sz w:val="28"/>
          <w:szCs w:val="28"/>
        </w:rPr>
        <w:t xml:space="preserve"> </w:t>
      </w:r>
      <w:r w:rsidRPr="00FD180B">
        <w:rPr>
          <w:sz w:val="28"/>
          <w:szCs w:val="28"/>
        </w:rPr>
        <w:t>представления</w:t>
      </w:r>
      <w:r w:rsidR="00AB301F">
        <w:rPr>
          <w:sz w:val="28"/>
          <w:szCs w:val="28"/>
        </w:rPr>
        <w:t xml:space="preserve"> </w:t>
      </w:r>
      <w:r w:rsidRPr="00FD180B">
        <w:rPr>
          <w:sz w:val="28"/>
          <w:szCs w:val="28"/>
        </w:rPr>
        <w:t>заявления</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форме</w:t>
      </w:r>
      <w:r w:rsidR="00AB301F">
        <w:rPr>
          <w:sz w:val="28"/>
          <w:szCs w:val="28"/>
        </w:rPr>
        <w:t xml:space="preserve"> </w:t>
      </w:r>
      <w:r w:rsidRPr="00FD180B">
        <w:rPr>
          <w:sz w:val="28"/>
          <w:szCs w:val="28"/>
        </w:rPr>
        <w:t>электронного</w:t>
      </w:r>
      <w:r w:rsidR="00AB301F">
        <w:rPr>
          <w:sz w:val="28"/>
          <w:szCs w:val="28"/>
        </w:rPr>
        <w:t xml:space="preserve"> </w:t>
      </w:r>
      <w:r w:rsidRPr="00FD180B">
        <w:rPr>
          <w:sz w:val="28"/>
          <w:szCs w:val="28"/>
        </w:rPr>
        <w:t>документа</w:t>
      </w:r>
      <w:r w:rsidR="00AB301F">
        <w:rPr>
          <w:sz w:val="28"/>
          <w:szCs w:val="28"/>
        </w:rPr>
        <w:t xml:space="preserve"> </w:t>
      </w:r>
      <w:r w:rsidRPr="00FD180B">
        <w:rPr>
          <w:sz w:val="28"/>
          <w:szCs w:val="28"/>
        </w:rPr>
        <w:t>представителем</w:t>
      </w:r>
      <w:r w:rsidR="00AB301F">
        <w:rPr>
          <w:sz w:val="28"/>
          <w:szCs w:val="28"/>
        </w:rPr>
        <w:t xml:space="preserve"> </w:t>
      </w:r>
      <w:r w:rsidRPr="00FD180B">
        <w:rPr>
          <w:sz w:val="28"/>
          <w:szCs w:val="28"/>
        </w:rPr>
        <w:t>заявителя,</w:t>
      </w:r>
      <w:r w:rsidR="00AB301F">
        <w:rPr>
          <w:sz w:val="28"/>
          <w:szCs w:val="28"/>
        </w:rPr>
        <w:t xml:space="preserve"> </w:t>
      </w:r>
      <w:r w:rsidRPr="00FD180B">
        <w:rPr>
          <w:sz w:val="28"/>
          <w:szCs w:val="28"/>
        </w:rPr>
        <w:t>действующим</w:t>
      </w:r>
      <w:r w:rsidR="00AB301F">
        <w:rPr>
          <w:sz w:val="28"/>
          <w:szCs w:val="28"/>
        </w:rPr>
        <w:t xml:space="preserve"> </w:t>
      </w:r>
      <w:r w:rsidRPr="00FD180B">
        <w:rPr>
          <w:sz w:val="28"/>
          <w:szCs w:val="28"/>
        </w:rPr>
        <w:t>на</w:t>
      </w:r>
      <w:r w:rsidR="00AB301F">
        <w:rPr>
          <w:sz w:val="28"/>
          <w:szCs w:val="28"/>
        </w:rPr>
        <w:t xml:space="preserve"> </w:t>
      </w:r>
      <w:r w:rsidRPr="00FD180B">
        <w:rPr>
          <w:sz w:val="28"/>
          <w:szCs w:val="28"/>
        </w:rPr>
        <w:t>основании</w:t>
      </w:r>
      <w:r w:rsidR="00AB301F">
        <w:rPr>
          <w:sz w:val="28"/>
          <w:szCs w:val="28"/>
        </w:rPr>
        <w:t xml:space="preserve"> </w:t>
      </w:r>
      <w:r w:rsidRPr="00FD180B">
        <w:rPr>
          <w:sz w:val="28"/>
          <w:szCs w:val="28"/>
        </w:rPr>
        <w:t>доверенности,</w:t>
      </w:r>
      <w:r w:rsidR="00AB301F">
        <w:rPr>
          <w:sz w:val="28"/>
          <w:szCs w:val="28"/>
        </w:rPr>
        <w:t xml:space="preserve"> </w:t>
      </w:r>
      <w:r w:rsidRPr="00FD180B">
        <w:rPr>
          <w:sz w:val="28"/>
          <w:szCs w:val="28"/>
        </w:rPr>
        <w:t>к</w:t>
      </w:r>
      <w:r w:rsidR="00AB301F">
        <w:rPr>
          <w:sz w:val="28"/>
          <w:szCs w:val="28"/>
        </w:rPr>
        <w:t xml:space="preserve"> </w:t>
      </w:r>
      <w:r w:rsidRPr="00FD180B">
        <w:rPr>
          <w:sz w:val="28"/>
          <w:szCs w:val="28"/>
        </w:rPr>
        <w:t>заявлению</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форме</w:t>
      </w:r>
      <w:r w:rsidR="00AB301F">
        <w:rPr>
          <w:sz w:val="28"/>
          <w:szCs w:val="28"/>
        </w:rPr>
        <w:t xml:space="preserve"> </w:t>
      </w:r>
      <w:r w:rsidRPr="00FD180B">
        <w:rPr>
          <w:sz w:val="28"/>
          <w:szCs w:val="28"/>
        </w:rPr>
        <w:t>электронного</w:t>
      </w:r>
      <w:r w:rsidR="00AB301F">
        <w:rPr>
          <w:sz w:val="28"/>
          <w:szCs w:val="28"/>
        </w:rPr>
        <w:t xml:space="preserve"> </w:t>
      </w:r>
      <w:r w:rsidRPr="00FD180B">
        <w:rPr>
          <w:sz w:val="28"/>
          <w:szCs w:val="28"/>
        </w:rPr>
        <w:t>документа</w:t>
      </w:r>
      <w:r w:rsidR="00AB301F">
        <w:rPr>
          <w:sz w:val="28"/>
          <w:szCs w:val="28"/>
        </w:rPr>
        <w:t xml:space="preserve"> </w:t>
      </w:r>
      <w:r w:rsidRPr="00FD180B">
        <w:rPr>
          <w:sz w:val="28"/>
          <w:szCs w:val="28"/>
        </w:rPr>
        <w:t>также</w:t>
      </w:r>
      <w:r w:rsidR="00AB301F">
        <w:rPr>
          <w:sz w:val="28"/>
          <w:szCs w:val="28"/>
        </w:rPr>
        <w:t xml:space="preserve"> </w:t>
      </w:r>
      <w:r w:rsidRPr="00FD180B">
        <w:rPr>
          <w:sz w:val="28"/>
          <w:szCs w:val="28"/>
        </w:rPr>
        <w:t>прилагается</w:t>
      </w:r>
      <w:r w:rsidR="00AB301F">
        <w:rPr>
          <w:sz w:val="28"/>
          <w:szCs w:val="28"/>
        </w:rPr>
        <w:t xml:space="preserve"> </w:t>
      </w:r>
      <w:r w:rsidRPr="00FD180B">
        <w:rPr>
          <w:sz w:val="28"/>
          <w:szCs w:val="28"/>
        </w:rPr>
        <w:t>доверенность</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виде</w:t>
      </w:r>
      <w:r w:rsidR="00AB301F">
        <w:rPr>
          <w:sz w:val="28"/>
          <w:szCs w:val="28"/>
        </w:rPr>
        <w:t xml:space="preserve"> </w:t>
      </w:r>
      <w:r w:rsidRPr="00FD180B">
        <w:rPr>
          <w:sz w:val="28"/>
          <w:szCs w:val="28"/>
        </w:rPr>
        <w:t>электронного</w:t>
      </w:r>
      <w:r w:rsidR="00AB301F">
        <w:rPr>
          <w:sz w:val="28"/>
          <w:szCs w:val="28"/>
        </w:rPr>
        <w:t xml:space="preserve"> </w:t>
      </w:r>
      <w:r w:rsidRPr="00FD180B">
        <w:rPr>
          <w:sz w:val="28"/>
          <w:szCs w:val="28"/>
        </w:rPr>
        <w:t>образа</w:t>
      </w:r>
      <w:r w:rsidR="00AB301F">
        <w:rPr>
          <w:sz w:val="28"/>
          <w:szCs w:val="28"/>
        </w:rPr>
        <w:t xml:space="preserve"> </w:t>
      </w:r>
      <w:r w:rsidRPr="00FD180B">
        <w:rPr>
          <w:sz w:val="28"/>
          <w:szCs w:val="28"/>
        </w:rPr>
        <w:t>такого</w:t>
      </w:r>
      <w:r w:rsidR="00AB301F">
        <w:rPr>
          <w:sz w:val="28"/>
          <w:szCs w:val="28"/>
        </w:rPr>
        <w:t xml:space="preserve"> </w:t>
      </w:r>
      <w:r w:rsidRPr="00FD180B">
        <w:rPr>
          <w:sz w:val="28"/>
          <w:szCs w:val="28"/>
        </w:rPr>
        <w:t>документа.</w:t>
      </w:r>
    </w:p>
    <w:p w:rsidR="00C0211F" w:rsidRPr="00FD180B" w:rsidRDefault="00C0211F" w:rsidP="00E5739A">
      <w:pPr>
        <w:autoSpaceDE w:val="0"/>
        <w:autoSpaceDN w:val="0"/>
        <w:adjustRightInd w:val="0"/>
        <w:jc w:val="both"/>
        <w:rPr>
          <w:sz w:val="28"/>
          <w:szCs w:val="28"/>
        </w:rPr>
      </w:pPr>
      <w:r w:rsidRPr="00FD180B">
        <w:rPr>
          <w:sz w:val="28"/>
          <w:szCs w:val="28"/>
        </w:rPr>
        <w:t>Электронные</w:t>
      </w:r>
      <w:r w:rsidR="00AB301F">
        <w:rPr>
          <w:sz w:val="28"/>
          <w:szCs w:val="28"/>
        </w:rPr>
        <w:t xml:space="preserve"> </w:t>
      </w:r>
      <w:r w:rsidRPr="00FD180B">
        <w:rPr>
          <w:sz w:val="28"/>
          <w:szCs w:val="28"/>
        </w:rPr>
        <w:t>документы</w:t>
      </w:r>
      <w:r w:rsidR="00AB301F">
        <w:rPr>
          <w:sz w:val="28"/>
          <w:szCs w:val="28"/>
        </w:rPr>
        <w:t xml:space="preserve"> </w:t>
      </w:r>
      <w:r w:rsidRPr="00FD180B">
        <w:rPr>
          <w:sz w:val="28"/>
          <w:szCs w:val="28"/>
        </w:rPr>
        <w:t>(электронные</w:t>
      </w:r>
      <w:r w:rsidR="00AB301F">
        <w:rPr>
          <w:sz w:val="28"/>
          <w:szCs w:val="28"/>
        </w:rPr>
        <w:t xml:space="preserve"> </w:t>
      </w:r>
      <w:r w:rsidRPr="00FD180B">
        <w:rPr>
          <w:sz w:val="28"/>
          <w:szCs w:val="28"/>
        </w:rPr>
        <w:t>образы</w:t>
      </w:r>
      <w:r w:rsidR="00AB301F">
        <w:rPr>
          <w:sz w:val="28"/>
          <w:szCs w:val="28"/>
        </w:rPr>
        <w:t xml:space="preserve"> </w:t>
      </w:r>
      <w:r w:rsidRPr="00FD180B">
        <w:rPr>
          <w:sz w:val="28"/>
          <w:szCs w:val="28"/>
        </w:rPr>
        <w:t>документов),</w:t>
      </w:r>
      <w:r w:rsidR="00AB301F">
        <w:rPr>
          <w:sz w:val="28"/>
          <w:szCs w:val="28"/>
        </w:rPr>
        <w:t xml:space="preserve"> </w:t>
      </w:r>
      <w:r w:rsidRPr="00FD180B">
        <w:rPr>
          <w:sz w:val="28"/>
          <w:szCs w:val="28"/>
        </w:rPr>
        <w:t>прилагаемые</w:t>
      </w:r>
      <w:r w:rsidR="00AB301F">
        <w:rPr>
          <w:sz w:val="28"/>
          <w:szCs w:val="28"/>
        </w:rPr>
        <w:t xml:space="preserve"> </w:t>
      </w:r>
      <w:r w:rsidRPr="00FD180B">
        <w:rPr>
          <w:sz w:val="28"/>
          <w:szCs w:val="28"/>
        </w:rPr>
        <w:t>к</w:t>
      </w:r>
      <w:r w:rsidR="00AB301F">
        <w:rPr>
          <w:sz w:val="28"/>
          <w:szCs w:val="28"/>
        </w:rPr>
        <w:t xml:space="preserve"> </w:t>
      </w:r>
      <w:r w:rsidRPr="00FD180B">
        <w:rPr>
          <w:sz w:val="28"/>
          <w:szCs w:val="28"/>
        </w:rPr>
        <w:t>заявлению,</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том</w:t>
      </w:r>
      <w:r w:rsidR="00AB301F">
        <w:rPr>
          <w:sz w:val="28"/>
          <w:szCs w:val="28"/>
        </w:rPr>
        <w:t xml:space="preserve"> </w:t>
      </w:r>
      <w:r w:rsidRPr="00FD180B">
        <w:rPr>
          <w:sz w:val="28"/>
          <w:szCs w:val="28"/>
        </w:rPr>
        <w:t>числе</w:t>
      </w:r>
      <w:r w:rsidR="00AB301F">
        <w:rPr>
          <w:sz w:val="28"/>
          <w:szCs w:val="28"/>
        </w:rPr>
        <w:t xml:space="preserve"> </w:t>
      </w:r>
      <w:r w:rsidRPr="00FD180B">
        <w:rPr>
          <w:sz w:val="28"/>
          <w:szCs w:val="28"/>
        </w:rPr>
        <w:t>доверенности,</w:t>
      </w:r>
      <w:r w:rsidR="00AB301F">
        <w:rPr>
          <w:sz w:val="28"/>
          <w:szCs w:val="28"/>
        </w:rPr>
        <w:t xml:space="preserve"> </w:t>
      </w:r>
      <w:r w:rsidRPr="00FD180B">
        <w:rPr>
          <w:sz w:val="28"/>
          <w:szCs w:val="28"/>
        </w:rPr>
        <w:t>направляются</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виде</w:t>
      </w:r>
      <w:r w:rsidR="00AB301F">
        <w:rPr>
          <w:sz w:val="28"/>
          <w:szCs w:val="28"/>
        </w:rPr>
        <w:t xml:space="preserve"> </w:t>
      </w:r>
      <w:r w:rsidRPr="00FD180B">
        <w:rPr>
          <w:sz w:val="28"/>
          <w:szCs w:val="28"/>
        </w:rPr>
        <w:t>файлов</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форматах</w:t>
      </w:r>
      <w:r w:rsidR="00AB301F">
        <w:rPr>
          <w:sz w:val="28"/>
          <w:szCs w:val="28"/>
        </w:rPr>
        <w:t xml:space="preserve"> </w:t>
      </w:r>
      <w:r w:rsidRPr="00FD180B">
        <w:rPr>
          <w:sz w:val="28"/>
          <w:szCs w:val="28"/>
        </w:rPr>
        <w:t>PDF,</w:t>
      </w:r>
      <w:r w:rsidR="00AB301F">
        <w:rPr>
          <w:sz w:val="28"/>
          <w:szCs w:val="28"/>
        </w:rPr>
        <w:t xml:space="preserve"> </w:t>
      </w:r>
      <w:r w:rsidRPr="00FD180B">
        <w:rPr>
          <w:sz w:val="28"/>
          <w:szCs w:val="28"/>
        </w:rPr>
        <w:t>TIF.</w:t>
      </w:r>
    </w:p>
    <w:p w:rsidR="00C0211F" w:rsidRPr="00FD180B" w:rsidRDefault="00C0211F" w:rsidP="00E5739A">
      <w:pPr>
        <w:tabs>
          <w:tab w:val="left" w:pos="720"/>
          <w:tab w:val="left" w:pos="1800"/>
        </w:tabs>
        <w:jc w:val="both"/>
        <w:rPr>
          <w:color w:val="000000"/>
          <w:sz w:val="28"/>
          <w:szCs w:val="28"/>
        </w:rPr>
      </w:pPr>
      <w:r w:rsidRPr="00FD180B">
        <w:rPr>
          <w:sz w:val="28"/>
          <w:szCs w:val="28"/>
        </w:rPr>
        <w:t>Качество</w:t>
      </w:r>
      <w:r w:rsidR="00AB301F">
        <w:rPr>
          <w:sz w:val="28"/>
          <w:szCs w:val="28"/>
        </w:rPr>
        <w:t xml:space="preserve"> </w:t>
      </w:r>
      <w:r w:rsidRPr="00FD180B">
        <w:rPr>
          <w:sz w:val="28"/>
          <w:szCs w:val="28"/>
        </w:rPr>
        <w:t>предоставляемых</w:t>
      </w:r>
      <w:r w:rsidR="00AB301F">
        <w:rPr>
          <w:sz w:val="28"/>
          <w:szCs w:val="28"/>
        </w:rPr>
        <w:t xml:space="preserve"> </w:t>
      </w:r>
      <w:r w:rsidRPr="00FD180B">
        <w:rPr>
          <w:sz w:val="28"/>
          <w:szCs w:val="28"/>
        </w:rPr>
        <w:t>электронных</w:t>
      </w:r>
      <w:r w:rsidR="00AB301F">
        <w:rPr>
          <w:sz w:val="28"/>
          <w:szCs w:val="28"/>
        </w:rPr>
        <w:t xml:space="preserve"> </w:t>
      </w:r>
      <w:r w:rsidRPr="00FD180B">
        <w:rPr>
          <w:sz w:val="28"/>
          <w:szCs w:val="28"/>
        </w:rPr>
        <w:t>документов</w:t>
      </w:r>
      <w:r w:rsidR="00AB301F">
        <w:rPr>
          <w:sz w:val="28"/>
          <w:szCs w:val="28"/>
        </w:rPr>
        <w:t xml:space="preserve"> </w:t>
      </w:r>
      <w:r w:rsidRPr="00FD180B">
        <w:rPr>
          <w:sz w:val="28"/>
          <w:szCs w:val="28"/>
        </w:rPr>
        <w:t>(электронных</w:t>
      </w:r>
      <w:r w:rsidR="00AB301F">
        <w:rPr>
          <w:sz w:val="28"/>
          <w:szCs w:val="28"/>
        </w:rPr>
        <w:t xml:space="preserve"> </w:t>
      </w:r>
      <w:r w:rsidRPr="00FD180B">
        <w:rPr>
          <w:sz w:val="28"/>
          <w:szCs w:val="28"/>
        </w:rPr>
        <w:t>образов</w:t>
      </w:r>
      <w:r w:rsidR="00AB301F">
        <w:rPr>
          <w:sz w:val="28"/>
          <w:szCs w:val="28"/>
        </w:rPr>
        <w:t xml:space="preserve"> </w:t>
      </w:r>
      <w:r w:rsidRPr="00FD180B">
        <w:rPr>
          <w:sz w:val="28"/>
          <w:szCs w:val="28"/>
        </w:rPr>
        <w:t>документов)</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форматах</w:t>
      </w:r>
      <w:r w:rsidR="00AB301F">
        <w:rPr>
          <w:sz w:val="28"/>
          <w:szCs w:val="28"/>
        </w:rPr>
        <w:t xml:space="preserve"> </w:t>
      </w:r>
      <w:r w:rsidRPr="00FD180B">
        <w:rPr>
          <w:sz w:val="28"/>
          <w:szCs w:val="28"/>
        </w:rPr>
        <w:t>PDF,</w:t>
      </w:r>
      <w:r w:rsidR="00AB301F">
        <w:rPr>
          <w:sz w:val="28"/>
          <w:szCs w:val="28"/>
        </w:rPr>
        <w:t xml:space="preserve"> </w:t>
      </w:r>
      <w:r w:rsidRPr="00FD180B">
        <w:rPr>
          <w:sz w:val="28"/>
          <w:szCs w:val="28"/>
        </w:rPr>
        <w:t>TIF</w:t>
      </w:r>
      <w:r w:rsidR="00AB301F">
        <w:rPr>
          <w:sz w:val="28"/>
          <w:szCs w:val="28"/>
        </w:rPr>
        <w:t xml:space="preserve"> </w:t>
      </w:r>
      <w:r w:rsidRPr="00FD180B">
        <w:rPr>
          <w:sz w:val="28"/>
          <w:szCs w:val="28"/>
        </w:rPr>
        <w:t>должно</w:t>
      </w:r>
      <w:r w:rsidR="00AB301F">
        <w:rPr>
          <w:sz w:val="28"/>
          <w:szCs w:val="28"/>
        </w:rPr>
        <w:t xml:space="preserve"> </w:t>
      </w:r>
      <w:r w:rsidRPr="00FD180B">
        <w:rPr>
          <w:sz w:val="28"/>
          <w:szCs w:val="28"/>
        </w:rPr>
        <w:t>позволять</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полном</w:t>
      </w:r>
      <w:r w:rsidR="00AB301F">
        <w:rPr>
          <w:sz w:val="28"/>
          <w:szCs w:val="28"/>
        </w:rPr>
        <w:t xml:space="preserve"> </w:t>
      </w:r>
      <w:r w:rsidRPr="00FD180B">
        <w:rPr>
          <w:sz w:val="28"/>
          <w:szCs w:val="28"/>
        </w:rPr>
        <w:t>объеме</w:t>
      </w:r>
      <w:r w:rsidR="00AB301F">
        <w:rPr>
          <w:sz w:val="28"/>
          <w:szCs w:val="28"/>
        </w:rPr>
        <w:t xml:space="preserve"> </w:t>
      </w:r>
      <w:r w:rsidRPr="00FD180B">
        <w:rPr>
          <w:sz w:val="28"/>
          <w:szCs w:val="28"/>
        </w:rPr>
        <w:t>прочитать</w:t>
      </w:r>
      <w:r w:rsidR="00AB301F">
        <w:rPr>
          <w:sz w:val="28"/>
          <w:szCs w:val="28"/>
        </w:rPr>
        <w:t xml:space="preserve"> </w:t>
      </w:r>
      <w:r w:rsidRPr="00FD180B">
        <w:rPr>
          <w:sz w:val="28"/>
          <w:szCs w:val="28"/>
        </w:rPr>
        <w:t>текст</w:t>
      </w:r>
      <w:r w:rsidR="00AB301F">
        <w:rPr>
          <w:sz w:val="28"/>
          <w:szCs w:val="28"/>
        </w:rPr>
        <w:t xml:space="preserve"> </w:t>
      </w:r>
      <w:r w:rsidRPr="00FD180B">
        <w:rPr>
          <w:sz w:val="28"/>
          <w:szCs w:val="28"/>
        </w:rPr>
        <w:t>документа</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распознать</w:t>
      </w:r>
      <w:r w:rsidR="00AB301F">
        <w:rPr>
          <w:sz w:val="28"/>
          <w:szCs w:val="28"/>
        </w:rPr>
        <w:t xml:space="preserve"> </w:t>
      </w:r>
      <w:r w:rsidRPr="00FD180B">
        <w:rPr>
          <w:sz w:val="28"/>
          <w:szCs w:val="28"/>
        </w:rPr>
        <w:t>реквизиты</w:t>
      </w:r>
      <w:r w:rsidR="00AB301F">
        <w:rPr>
          <w:sz w:val="28"/>
          <w:szCs w:val="28"/>
        </w:rPr>
        <w:t xml:space="preserve"> </w:t>
      </w:r>
      <w:r w:rsidRPr="00FD180B">
        <w:rPr>
          <w:sz w:val="28"/>
          <w:szCs w:val="28"/>
        </w:rPr>
        <w:t>документа</w:t>
      </w:r>
    </w:p>
    <w:p w:rsidR="0051040C" w:rsidRPr="00432B54" w:rsidRDefault="0051040C" w:rsidP="00432B54">
      <w:pPr>
        <w:pStyle w:val="aff"/>
        <w:numPr>
          <w:ilvl w:val="2"/>
          <w:numId w:val="11"/>
        </w:numPr>
        <w:tabs>
          <w:tab w:val="left" w:pos="1560"/>
        </w:tabs>
        <w:autoSpaceDE w:val="0"/>
        <w:autoSpaceDN w:val="0"/>
        <w:adjustRightInd w:val="0"/>
        <w:ind w:left="0" w:firstLine="709"/>
        <w:jc w:val="both"/>
        <w:rPr>
          <w:bCs/>
          <w:sz w:val="28"/>
          <w:szCs w:val="28"/>
        </w:rPr>
      </w:pPr>
      <w:r w:rsidRPr="00432B54">
        <w:rPr>
          <w:bCs/>
          <w:sz w:val="28"/>
          <w:szCs w:val="28"/>
        </w:rPr>
        <w:t>Специалист</w:t>
      </w:r>
      <w:r w:rsidR="00AB301F" w:rsidRPr="00432B54">
        <w:rPr>
          <w:bCs/>
          <w:sz w:val="28"/>
          <w:szCs w:val="28"/>
        </w:rPr>
        <w:t xml:space="preserve"> </w:t>
      </w:r>
      <w:r w:rsidR="009133F8" w:rsidRPr="00432B54">
        <w:rPr>
          <w:bCs/>
          <w:sz w:val="28"/>
          <w:szCs w:val="28"/>
        </w:rPr>
        <w:t>а</w:t>
      </w:r>
      <w:r w:rsidR="00C76733" w:rsidRPr="00432B54">
        <w:rPr>
          <w:bCs/>
          <w:sz w:val="28"/>
          <w:szCs w:val="28"/>
        </w:rPr>
        <w:t>дминистрации</w:t>
      </w:r>
      <w:r w:rsidR="00AB301F" w:rsidRPr="00432B54">
        <w:rPr>
          <w:bCs/>
          <w:sz w:val="28"/>
          <w:szCs w:val="28"/>
        </w:rPr>
        <w:t xml:space="preserve"> </w:t>
      </w:r>
      <w:r w:rsidR="009133F8" w:rsidRPr="00432B54">
        <w:rPr>
          <w:bCs/>
          <w:sz w:val="28"/>
          <w:szCs w:val="28"/>
        </w:rPr>
        <w:t>сельсовета</w:t>
      </w:r>
      <w:r w:rsidRPr="00432B54">
        <w:rPr>
          <w:bCs/>
          <w:sz w:val="28"/>
          <w:szCs w:val="28"/>
        </w:rPr>
        <w:t>,</w:t>
      </w:r>
      <w:r w:rsidR="00AB301F" w:rsidRPr="00432B54">
        <w:rPr>
          <w:bCs/>
          <w:sz w:val="28"/>
          <w:szCs w:val="28"/>
        </w:rPr>
        <w:t xml:space="preserve"> </w:t>
      </w:r>
      <w:r w:rsidRPr="00432B54">
        <w:rPr>
          <w:bCs/>
          <w:sz w:val="28"/>
          <w:szCs w:val="28"/>
        </w:rPr>
        <w:t>ответственный</w:t>
      </w:r>
      <w:r w:rsidR="00AB301F" w:rsidRPr="00432B54">
        <w:rPr>
          <w:bCs/>
          <w:sz w:val="28"/>
          <w:szCs w:val="28"/>
        </w:rPr>
        <w:t xml:space="preserve"> </w:t>
      </w:r>
      <w:r w:rsidRPr="00432B54">
        <w:rPr>
          <w:bCs/>
          <w:sz w:val="28"/>
          <w:szCs w:val="28"/>
        </w:rPr>
        <w:t>за</w:t>
      </w:r>
      <w:r w:rsidR="00AB301F" w:rsidRPr="00432B54">
        <w:rPr>
          <w:bCs/>
          <w:sz w:val="28"/>
          <w:szCs w:val="28"/>
        </w:rPr>
        <w:t xml:space="preserve"> </w:t>
      </w:r>
      <w:r w:rsidRPr="00432B54">
        <w:rPr>
          <w:bCs/>
          <w:sz w:val="28"/>
          <w:szCs w:val="28"/>
        </w:rPr>
        <w:t>прием</w:t>
      </w:r>
      <w:r w:rsidR="00AB301F" w:rsidRPr="00432B54">
        <w:rPr>
          <w:bCs/>
          <w:sz w:val="28"/>
          <w:szCs w:val="28"/>
        </w:rPr>
        <w:t xml:space="preserve"> </w:t>
      </w:r>
      <w:r w:rsidRPr="00432B54">
        <w:rPr>
          <w:bCs/>
          <w:sz w:val="28"/>
          <w:szCs w:val="28"/>
        </w:rPr>
        <w:t>документов:</w:t>
      </w:r>
    </w:p>
    <w:p w:rsidR="0051040C" w:rsidRPr="00432B54" w:rsidRDefault="0051040C" w:rsidP="00432B54">
      <w:pPr>
        <w:pStyle w:val="aff"/>
        <w:numPr>
          <w:ilvl w:val="3"/>
          <w:numId w:val="11"/>
        </w:numPr>
        <w:tabs>
          <w:tab w:val="left" w:pos="1560"/>
        </w:tabs>
        <w:autoSpaceDE w:val="0"/>
        <w:autoSpaceDN w:val="0"/>
        <w:adjustRightInd w:val="0"/>
        <w:ind w:left="0" w:firstLine="709"/>
        <w:jc w:val="both"/>
        <w:rPr>
          <w:bCs/>
          <w:sz w:val="28"/>
          <w:szCs w:val="28"/>
        </w:rPr>
      </w:pPr>
      <w:r w:rsidRPr="00432B54">
        <w:rPr>
          <w:bCs/>
          <w:sz w:val="28"/>
          <w:szCs w:val="28"/>
        </w:rPr>
        <w:t>Устанавливает</w:t>
      </w:r>
      <w:r w:rsidR="00AB301F" w:rsidRPr="00432B54">
        <w:rPr>
          <w:bCs/>
          <w:sz w:val="28"/>
          <w:szCs w:val="28"/>
        </w:rPr>
        <w:t xml:space="preserve"> </w:t>
      </w:r>
      <w:r w:rsidRPr="00432B54">
        <w:rPr>
          <w:bCs/>
          <w:sz w:val="28"/>
          <w:szCs w:val="28"/>
        </w:rPr>
        <w:t>личность</w:t>
      </w:r>
      <w:r w:rsidR="00AB301F" w:rsidRPr="00432B54">
        <w:rPr>
          <w:bCs/>
          <w:sz w:val="28"/>
          <w:szCs w:val="28"/>
        </w:rPr>
        <w:t xml:space="preserve"> </w:t>
      </w:r>
      <w:r w:rsidRPr="00432B54">
        <w:rPr>
          <w:bCs/>
          <w:sz w:val="28"/>
          <w:szCs w:val="28"/>
        </w:rPr>
        <w:t>заявителя</w:t>
      </w:r>
      <w:r w:rsidR="00AB301F" w:rsidRPr="00432B54">
        <w:rPr>
          <w:bCs/>
          <w:sz w:val="28"/>
          <w:szCs w:val="28"/>
        </w:rPr>
        <w:t xml:space="preserve"> </w:t>
      </w:r>
      <w:r w:rsidRPr="00432B54">
        <w:rPr>
          <w:bCs/>
          <w:sz w:val="28"/>
          <w:szCs w:val="28"/>
        </w:rPr>
        <w:t>либо</w:t>
      </w:r>
      <w:r w:rsidR="00AB301F" w:rsidRPr="00432B54">
        <w:rPr>
          <w:bCs/>
          <w:sz w:val="28"/>
          <w:szCs w:val="28"/>
        </w:rPr>
        <w:t xml:space="preserve"> </w:t>
      </w:r>
      <w:r w:rsidRPr="00432B54">
        <w:rPr>
          <w:bCs/>
          <w:sz w:val="28"/>
          <w:szCs w:val="28"/>
        </w:rPr>
        <w:t>полномочия</w:t>
      </w:r>
      <w:r w:rsidR="00AB301F" w:rsidRPr="00432B54">
        <w:rPr>
          <w:bCs/>
          <w:sz w:val="28"/>
          <w:szCs w:val="28"/>
        </w:rPr>
        <w:t xml:space="preserve"> </w:t>
      </w:r>
      <w:r w:rsidRPr="00432B54">
        <w:rPr>
          <w:bCs/>
          <w:sz w:val="28"/>
          <w:szCs w:val="28"/>
        </w:rPr>
        <w:t>представителя;</w:t>
      </w:r>
    </w:p>
    <w:p w:rsidR="0051040C" w:rsidRPr="00432B54" w:rsidRDefault="0051040C" w:rsidP="00432B54">
      <w:pPr>
        <w:pStyle w:val="aff"/>
        <w:numPr>
          <w:ilvl w:val="3"/>
          <w:numId w:val="11"/>
        </w:numPr>
        <w:tabs>
          <w:tab w:val="left" w:pos="1560"/>
        </w:tabs>
        <w:autoSpaceDE w:val="0"/>
        <w:autoSpaceDN w:val="0"/>
        <w:adjustRightInd w:val="0"/>
        <w:ind w:left="0" w:firstLine="709"/>
        <w:jc w:val="both"/>
        <w:rPr>
          <w:bCs/>
          <w:sz w:val="28"/>
          <w:szCs w:val="28"/>
        </w:rPr>
      </w:pPr>
      <w:r w:rsidRPr="00432B54">
        <w:rPr>
          <w:bCs/>
          <w:sz w:val="28"/>
          <w:szCs w:val="28"/>
        </w:rPr>
        <w:t>Выявляет</w:t>
      </w:r>
      <w:r w:rsidR="00AB301F" w:rsidRPr="00432B54">
        <w:rPr>
          <w:bCs/>
          <w:sz w:val="28"/>
          <w:szCs w:val="28"/>
        </w:rPr>
        <w:t xml:space="preserve"> </w:t>
      </w:r>
      <w:r w:rsidRPr="00432B54">
        <w:rPr>
          <w:bCs/>
          <w:sz w:val="28"/>
          <w:szCs w:val="28"/>
        </w:rPr>
        <w:t>предмет</w:t>
      </w:r>
      <w:r w:rsidR="00AB301F" w:rsidRPr="00432B54">
        <w:rPr>
          <w:bCs/>
          <w:sz w:val="28"/>
          <w:szCs w:val="28"/>
        </w:rPr>
        <w:t xml:space="preserve"> </w:t>
      </w:r>
      <w:r w:rsidRPr="00432B54">
        <w:rPr>
          <w:bCs/>
          <w:sz w:val="28"/>
          <w:szCs w:val="28"/>
        </w:rPr>
        <w:t>обращения</w:t>
      </w:r>
      <w:r w:rsidR="00AB301F" w:rsidRPr="00432B54">
        <w:rPr>
          <w:bCs/>
          <w:sz w:val="28"/>
          <w:szCs w:val="28"/>
        </w:rPr>
        <w:t xml:space="preserve"> </w:t>
      </w:r>
      <w:r w:rsidRPr="00432B54">
        <w:rPr>
          <w:bCs/>
          <w:sz w:val="28"/>
          <w:szCs w:val="28"/>
        </w:rPr>
        <w:t>(информационная,</w:t>
      </w:r>
      <w:r w:rsidR="00AB301F" w:rsidRPr="00432B54">
        <w:rPr>
          <w:bCs/>
          <w:sz w:val="28"/>
          <w:szCs w:val="28"/>
        </w:rPr>
        <w:t xml:space="preserve"> </w:t>
      </w:r>
      <w:r w:rsidRPr="00432B54">
        <w:rPr>
          <w:bCs/>
          <w:sz w:val="28"/>
          <w:szCs w:val="28"/>
        </w:rPr>
        <w:t>консультационная,</w:t>
      </w:r>
      <w:r w:rsidR="00AB301F" w:rsidRPr="00432B54">
        <w:rPr>
          <w:bCs/>
          <w:sz w:val="28"/>
          <w:szCs w:val="28"/>
        </w:rPr>
        <w:t xml:space="preserve"> </w:t>
      </w:r>
      <w:r w:rsidRPr="00432B54">
        <w:rPr>
          <w:bCs/>
          <w:sz w:val="28"/>
          <w:szCs w:val="28"/>
        </w:rPr>
        <w:t>имущественная,</w:t>
      </w:r>
      <w:r w:rsidR="00AB301F" w:rsidRPr="00432B54">
        <w:rPr>
          <w:bCs/>
          <w:sz w:val="28"/>
          <w:szCs w:val="28"/>
        </w:rPr>
        <w:t xml:space="preserve"> </w:t>
      </w:r>
      <w:r w:rsidRPr="00432B54">
        <w:rPr>
          <w:bCs/>
          <w:sz w:val="28"/>
          <w:szCs w:val="28"/>
        </w:rPr>
        <w:t>финансовая</w:t>
      </w:r>
      <w:r w:rsidR="00AB301F" w:rsidRPr="00432B54">
        <w:rPr>
          <w:bCs/>
          <w:sz w:val="28"/>
          <w:szCs w:val="28"/>
        </w:rPr>
        <w:t xml:space="preserve"> </w:t>
      </w:r>
      <w:r w:rsidRPr="00432B54">
        <w:rPr>
          <w:bCs/>
          <w:sz w:val="28"/>
          <w:szCs w:val="28"/>
        </w:rPr>
        <w:t>поддержка);</w:t>
      </w:r>
    </w:p>
    <w:p w:rsidR="0051040C" w:rsidRPr="00432B54" w:rsidRDefault="0051040C" w:rsidP="00432B54">
      <w:pPr>
        <w:pStyle w:val="aff"/>
        <w:numPr>
          <w:ilvl w:val="3"/>
          <w:numId w:val="11"/>
        </w:numPr>
        <w:tabs>
          <w:tab w:val="left" w:pos="1560"/>
        </w:tabs>
        <w:autoSpaceDE w:val="0"/>
        <w:autoSpaceDN w:val="0"/>
        <w:adjustRightInd w:val="0"/>
        <w:ind w:left="0" w:firstLine="709"/>
        <w:jc w:val="both"/>
        <w:rPr>
          <w:bCs/>
          <w:sz w:val="28"/>
          <w:szCs w:val="28"/>
        </w:rPr>
      </w:pPr>
      <w:r w:rsidRPr="00432B54">
        <w:rPr>
          <w:bCs/>
          <w:sz w:val="28"/>
          <w:szCs w:val="28"/>
        </w:rPr>
        <w:t>Проводит</w:t>
      </w:r>
      <w:r w:rsidR="00AB301F" w:rsidRPr="00432B54">
        <w:rPr>
          <w:bCs/>
          <w:sz w:val="28"/>
          <w:szCs w:val="28"/>
        </w:rPr>
        <w:t xml:space="preserve"> </w:t>
      </w:r>
      <w:r w:rsidRPr="00432B54">
        <w:rPr>
          <w:bCs/>
          <w:sz w:val="28"/>
          <w:szCs w:val="28"/>
        </w:rPr>
        <w:t>первичную</w:t>
      </w:r>
      <w:r w:rsidR="00AB301F" w:rsidRPr="00432B54">
        <w:rPr>
          <w:bCs/>
          <w:sz w:val="28"/>
          <w:szCs w:val="28"/>
        </w:rPr>
        <w:t xml:space="preserve"> </w:t>
      </w:r>
      <w:r w:rsidRPr="00432B54">
        <w:rPr>
          <w:bCs/>
          <w:sz w:val="28"/>
          <w:szCs w:val="28"/>
        </w:rPr>
        <w:t>проверку</w:t>
      </w:r>
      <w:r w:rsidR="00AB301F" w:rsidRPr="00432B54">
        <w:rPr>
          <w:bCs/>
          <w:sz w:val="28"/>
          <w:szCs w:val="28"/>
        </w:rPr>
        <w:t xml:space="preserve"> </w:t>
      </w:r>
      <w:r w:rsidRPr="00432B54">
        <w:rPr>
          <w:bCs/>
          <w:sz w:val="28"/>
          <w:szCs w:val="28"/>
        </w:rPr>
        <w:t>заполненного</w:t>
      </w:r>
      <w:r w:rsidR="00AB301F" w:rsidRPr="00432B54">
        <w:rPr>
          <w:bCs/>
          <w:sz w:val="28"/>
          <w:szCs w:val="28"/>
        </w:rPr>
        <w:t xml:space="preserve"> </w:t>
      </w:r>
      <w:r w:rsidRPr="00432B54">
        <w:rPr>
          <w:bCs/>
          <w:sz w:val="28"/>
          <w:szCs w:val="28"/>
        </w:rPr>
        <w:t>обращения</w:t>
      </w:r>
      <w:r w:rsidR="00AB301F" w:rsidRPr="00432B54">
        <w:rPr>
          <w:bCs/>
          <w:sz w:val="28"/>
          <w:szCs w:val="28"/>
        </w:rPr>
        <w:t xml:space="preserve"> </w:t>
      </w:r>
      <w:r w:rsidRPr="00432B54">
        <w:rPr>
          <w:bCs/>
          <w:sz w:val="28"/>
          <w:szCs w:val="28"/>
        </w:rPr>
        <w:t>(инвестиционного</w:t>
      </w:r>
      <w:r w:rsidR="00AB301F" w:rsidRPr="00432B54">
        <w:rPr>
          <w:bCs/>
          <w:sz w:val="28"/>
          <w:szCs w:val="28"/>
        </w:rPr>
        <w:t xml:space="preserve"> </w:t>
      </w:r>
      <w:r w:rsidRPr="00432B54">
        <w:rPr>
          <w:bCs/>
          <w:sz w:val="28"/>
          <w:szCs w:val="28"/>
        </w:rPr>
        <w:t>намерения).</w:t>
      </w:r>
    </w:p>
    <w:p w:rsidR="0051040C" w:rsidRPr="00432B54" w:rsidRDefault="0051040C" w:rsidP="00432B54">
      <w:pPr>
        <w:pStyle w:val="aff"/>
        <w:numPr>
          <w:ilvl w:val="3"/>
          <w:numId w:val="11"/>
        </w:numPr>
        <w:tabs>
          <w:tab w:val="left" w:pos="1560"/>
        </w:tabs>
        <w:autoSpaceDE w:val="0"/>
        <w:autoSpaceDN w:val="0"/>
        <w:adjustRightInd w:val="0"/>
        <w:ind w:left="0" w:firstLine="709"/>
        <w:jc w:val="both"/>
        <w:rPr>
          <w:bCs/>
          <w:sz w:val="28"/>
          <w:szCs w:val="28"/>
        </w:rPr>
      </w:pPr>
      <w:r w:rsidRPr="00432B54">
        <w:rPr>
          <w:bCs/>
          <w:sz w:val="28"/>
          <w:szCs w:val="28"/>
        </w:rPr>
        <w:t>Проверяет</w:t>
      </w:r>
      <w:r w:rsidR="00AB301F" w:rsidRPr="00432B54">
        <w:rPr>
          <w:bCs/>
          <w:sz w:val="28"/>
          <w:szCs w:val="28"/>
        </w:rPr>
        <w:t xml:space="preserve"> </w:t>
      </w:r>
      <w:r w:rsidRPr="00432B54">
        <w:rPr>
          <w:bCs/>
          <w:sz w:val="28"/>
          <w:szCs w:val="28"/>
        </w:rPr>
        <w:t>соблюдение</w:t>
      </w:r>
      <w:r w:rsidR="00AB301F" w:rsidRPr="00432B54">
        <w:rPr>
          <w:bCs/>
          <w:sz w:val="28"/>
          <w:szCs w:val="28"/>
        </w:rPr>
        <w:t xml:space="preserve"> </w:t>
      </w:r>
      <w:r w:rsidRPr="00432B54">
        <w:rPr>
          <w:bCs/>
          <w:sz w:val="28"/>
          <w:szCs w:val="28"/>
        </w:rPr>
        <w:t>следующих</w:t>
      </w:r>
      <w:r w:rsidR="00AB301F" w:rsidRPr="00432B54">
        <w:rPr>
          <w:bCs/>
          <w:sz w:val="28"/>
          <w:szCs w:val="28"/>
        </w:rPr>
        <w:t xml:space="preserve"> </w:t>
      </w:r>
      <w:r w:rsidRPr="00432B54">
        <w:rPr>
          <w:bCs/>
          <w:sz w:val="28"/>
          <w:szCs w:val="28"/>
        </w:rPr>
        <w:t>требований:</w:t>
      </w:r>
    </w:p>
    <w:p w:rsidR="0051040C" w:rsidRPr="00FD180B" w:rsidRDefault="0051040C" w:rsidP="00E5739A">
      <w:pPr>
        <w:tabs>
          <w:tab w:val="left" w:pos="720"/>
          <w:tab w:val="left" w:pos="1800"/>
        </w:tabs>
        <w:jc w:val="both"/>
        <w:rPr>
          <w:color w:val="000000"/>
          <w:sz w:val="28"/>
          <w:szCs w:val="28"/>
        </w:rPr>
      </w:pPr>
      <w:r w:rsidRPr="00FD180B">
        <w:rPr>
          <w:color w:val="000000"/>
          <w:sz w:val="28"/>
          <w:szCs w:val="28"/>
        </w:rPr>
        <w:t>текст</w:t>
      </w:r>
      <w:r w:rsidR="00AB301F">
        <w:rPr>
          <w:color w:val="000000"/>
          <w:sz w:val="28"/>
          <w:szCs w:val="28"/>
        </w:rPr>
        <w:t xml:space="preserve"> </w:t>
      </w:r>
      <w:r w:rsidRPr="00FD180B">
        <w:rPr>
          <w:color w:val="000000"/>
          <w:sz w:val="28"/>
          <w:szCs w:val="28"/>
        </w:rPr>
        <w:t>обращения</w:t>
      </w:r>
      <w:r w:rsidR="00AB301F">
        <w:rPr>
          <w:color w:val="000000"/>
          <w:sz w:val="28"/>
          <w:szCs w:val="28"/>
        </w:rPr>
        <w:t xml:space="preserve"> </w:t>
      </w:r>
      <w:r w:rsidRPr="00FD180B">
        <w:rPr>
          <w:color w:val="000000"/>
          <w:sz w:val="28"/>
          <w:szCs w:val="28"/>
        </w:rPr>
        <w:t>(инвестиционного</w:t>
      </w:r>
      <w:r w:rsidR="00AB301F">
        <w:rPr>
          <w:color w:val="000000"/>
          <w:sz w:val="28"/>
          <w:szCs w:val="28"/>
        </w:rPr>
        <w:t xml:space="preserve"> </w:t>
      </w:r>
      <w:r w:rsidRPr="00FD180B">
        <w:rPr>
          <w:color w:val="000000"/>
          <w:sz w:val="28"/>
          <w:szCs w:val="28"/>
        </w:rPr>
        <w:t>намерения)</w:t>
      </w:r>
      <w:r w:rsidR="00AB301F">
        <w:rPr>
          <w:color w:val="000000"/>
          <w:sz w:val="28"/>
          <w:szCs w:val="28"/>
        </w:rPr>
        <w:t xml:space="preserve"> </w:t>
      </w:r>
      <w:r w:rsidRPr="00FD180B">
        <w:rPr>
          <w:color w:val="000000"/>
          <w:sz w:val="28"/>
          <w:szCs w:val="28"/>
        </w:rPr>
        <w:t>написан</w:t>
      </w:r>
      <w:r w:rsidR="00AB301F">
        <w:rPr>
          <w:color w:val="000000"/>
          <w:sz w:val="28"/>
          <w:szCs w:val="28"/>
        </w:rPr>
        <w:t xml:space="preserve"> </w:t>
      </w:r>
      <w:r w:rsidRPr="00FD180B">
        <w:rPr>
          <w:color w:val="000000"/>
          <w:sz w:val="28"/>
          <w:szCs w:val="28"/>
        </w:rPr>
        <w:t>разборчиво;</w:t>
      </w:r>
    </w:p>
    <w:p w:rsidR="0051040C" w:rsidRPr="00FD180B" w:rsidRDefault="0051040C" w:rsidP="00E5739A">
      <w:pPr>
        <w:tabs>
          <w:tab w:val="left" w:pos="720"/>
          <w:tab w:val="left" w:pos="1800"/>
        </w:tabs>
        <w:jc w:val="both"/>
        <w:rPr>
          <w:color w:val="000000"/>
          <w:sz w:val="28"/>
          <w:szCs w:val="28"/>
        </w:rPr>
      </w:pPr>
      <w:r w:rsidRPr="00FD180B">
        <w:rPr>
          <w:color w:val="000000"/>
          <w:sz w:val="28"/>
          <w:szCs w:val="28"/>
        </w:rPr>
        <w:t>текст</w:t>
      </w:r>
      <w:r w:rsidR="00AB301F">
        <w:rPr>
          <w:color w:val="000000"/>
          <w:sz w:val="28"/>
          <w:szCs w:val="28"/>
        </w:rPr>
        <w:t xml:space="preserve"> </w:t>
      </w:r>
      <w:r w:rsidRPr="00FD180B">
        <w:rPr>
          <w:color w:val="000000"/>
          <w:sz w:val="28"/>
          <w:szCs w:val="28"/>
        </w:rPr>
        <w:t>обращения</w:t>
      </w:r>
      <w:r w:rsidR="00AB301F">
        <w:rPr>
          <w:color w:val="000000"/>
          <w:sz w:val="28"/>
          <w:szCs w:val="28"/>
        </w:rPr>
        <w:t xml:space="preserve"> </w:t>
      </w:r>
      <w:r w:rsidRPr="00FD180B">
        <w:rPr>
          <w:color w:val="000000"/>
          <w:sz w:val="28"/>
          <w:szCs w:val="28"/>
        </w:rPr>
        <w:t>(инвестиционного</w:t>
      </w:r>
      <w:r w:rsidR="00AB301F">
        <w:rPr>
          <w:color w:val="000000"/>
          <w:sz w:val="28"/>
          <w:szCs w:val="28"/>
        </w:rPr>
        <w:t xml:space="preserve"> </w:t>
      </w:r>
      <w:r w:rsidRPr="00FD180B">
        <w:rPr>
          <w:color w:val="000000"/>
          <w:sz w:val="28"/>
          <w:szCs w:val="28"/>
        </w:rPr>
        <w:t>намерения)</w:t>
      </w:r>
      <w:r w:rsidR="00AB301F">
        <w:rPr>
          <w:color w:val="000000"/>
          <w:sz w:val="28"/>
          <w:szCs w:val="28"/>
        </w:rPr>
        <w:t xml:space="preserve"> </w:t>
      </w:r>
      <w:r w:rsidRPr="00FD180B">
        <w:rPr>
          <w:color w:val="000000"/>
          <w:sz w:val="28"/>
          <w:szCs w:val="28"/>
        </w:rPr>
        <w:t>не</w:t>
      </w:r>
      <w:r w:rsidR="00AB301F">
        <w:rPr>
          <w:color w:val="000000"/>
          <w:sz w:val="28"/>
          <w:szCs w:val="28"/>
        </w:rPr>
        <w:t xml:space="preserve"> </w:t>
      </w:r>
      <w:r w:rsidRPr="00FD180B">
        <w:rPr>
          <w:color w:val="000000"/>
          <w:sz w:val="28"/>
          <w:szCs w:val="28"/>
        </w:rPr>
        <w:t>исполнены</w:t>
      </w:r>
      <w:r w:rsidR="00AB301F">
        <w:rPr>
          <w:color w:val="000000"/>
          <w:sz w:val="28"/>
          <w:szCs w:val="28"/>
        </w:rPr>
        <w:t xml:space="preserve"> </w:t>
      </w:r>
      <w:r w:rsidRPr="00FD180B">
        <w:rPr>
          <w:color w:val="000000"/>
          <w:sz w:val="28"/>
          <w:szCs w:val="28"/>
        </w:rPr>
        <w:t>карандашом.</w:t>
      </w:r>
    </w:p>
    <w:p w:rsidR="0051040C" w:rsidRPr="00432B54" w:rsidRDefault="0051040C" w:rsidP="00432B54">
      <w:pPr>
        <w:pStyle w:val="aff"/>
        <w:numPr>
          <w:ilvl w:val="3"/>
          <w:numId w:val="11"/>
        </w:numPr>
        <w:tabs>
          <w:tab w:val="left" w:pos="1560"/>
        </w:tabs>
        <w:autoSpaceDE w:val="0"/>
        <w:autoSpaceDN w:val="0"/>
        <w:adjustRightInd w:val="0"/>
        <w:ind w:left="0" w:firstLine="709"/>
        <w:jc w:val="both"/>
        <w:rPr>
          <w:bCs/>
          <w:sz w:val="28"/>
          <w:szCs w:val="28"/>
        </w:rPr>
      </w:pPr>
      <w:r w:rsidRPr="00432B54">
        <w:rPr>
          <w:bCs/>
          <w:sz w:val="28"/>
          <w:szCs w:val="28"/>
        </w:rPr>
        <w:t>При</w:t>
      </w:r>
      <w:r w:rsidR="00AB301F" w:rsidRPr="00432B54">
        <w:rPr>
          <w:bCs/>
          <w:sz w:val="28"/>
          <w:szCs w:val="28"/>
        </w:rPr>
        <w:t xml:space="preserve"> </w:t>
      </w:r>
      <w:r w:rsidRPr="00432B54">
        <w:rPr>
          <w:bCs/>
          <w:sz w:val="28"/>
          <w:szCs w:val="28"/>
        </w:rPr>
        <w:t>отсутствии</w:t>
      </w:r>
      <w:r w:rsidR="00AB301F" w:rsidRPr="00432B54">
        <w:rPr>
          <w:bCs/>
          <w:sz w:val="28"/>
          <w:szCs w:val="28"/>
        </w:rPr>
        <w:t xml:space="preserve"> </w:t>
      </w:r>
      <w:r w:rsidRPr="00432B54">
        <w:rPr>
          <w:bCs/>
          <w:sz w:val="28"/>
          <w:szCs w:val="28"/>
        </w:rPr>
        <w:t>у</w:t>
      </w:r>
      <w:r w:rsidR="00AB301F" w:rsidRPr="00432B54">
        <w:rPr>
          <w:bCs/>
          <w:sz w:val="28"/>
          <w:szCs w:val="28"/>
        </w:rPr>
        <w:t xml:space="preserve"> </w:t>
      </w:r>
      <w:r w:rsidRPr="00432B54">
        <w:rPr>
          <w:bCs/>
          <w:sz w:val="28"/>
          <w:szCs w:val="28"/>
        </w:rPr>
        <w:t>заявителя</w:t>
      </w:r>
      <w:r w:rsidR="00AB301F" w:rsidRPr="00432B54">
        <w:rPr>
          <w:bCs/>
          <w:sz w:val="28"/>
          <w:szCs w:val="28"/>
        </w:rPr>
        <w:t xml:space="preserve"> </w:t>
      </w:r>
      <w:r w:rsidRPr="00432B54">
        <w:rPr>
          <w:bCs/>
          <w:sz w:val="28"/>
          <w:szCs w:val="28"/>
        </w:rPr>
        <w:t>заполненного</w:t>
      </w:r>
      <w:r w:rsidR="00AB301F" w:rsidRPr="00432B54">
        <w:rPr>
          <w:bCs/>
          <w:sz w:val="28"/>
          <w:szCs w:val="28"/>
        </w:rPr>
        <w:t xml:space="preserve"> </w:t>
      </w:r>
      <w:r w:rsidRPr="00432B54">
        <w:rPr>
          <w:bCs/>
          <w:sz w:val="28"/>
          <w:szCs w:val="28"/>
        </w:rPr>
        <w:t>обращения</w:t>
      </w:r>
      <w:r w:rsidR="00AB301F" w:rsidRPr="00432B54">
        <w:rPr>
          <w:bCs/>
          <w:sz w:val="28"/>
          <w:szCs w:val="28"/>
        </w:rPr>
        <w:t xml:space="preserve"> </w:t>
      </w:r>
      <w:r w:rsidRPr="00432B54">
        <w:rPr>
          <w:bCs/>
          <w:sz w:val="28"/>
          <w:szCs w:val="28"/>
        </w:rPr>
        <w:t>(инвестиционного</w:t>
      </w:r>
      <w:r w:rsidR="00AB301F" w:rsidRPr="00432B54">
        <w:rPr>
          <w:bCs/>
          <w:sz w:val="28"/>
          <w:szCs w:val="28"/>
        </w:rPr>
        <w:t xml:space="preserve"> </w:t>
      </w:r>
      <w:r w:rsidRPr="00432B54">
        <w:rPr>
          <w:bCs/>
          <w:sz w:val="28"/>
          <w:szCs w:val="28"/>
        </w:rPr>
        <w:t>намерения)</w:t>
      </w:r>
      <w:r w:rsidR="00AB301F" w:rsidRPr="00432B54">
        <w:rPr>
          <w:bCs/>
          <w:sz w:val="28"/>
          <w:szCs w:val="28"/>
        </w:rPr>
        <w:t xml:space="preserve"> </w:t>
      </w:r>
      <w:r w:rsidRPr="00432B54">
        <w:rPr>
          <w:bCs/>
          <w:sz w:val="28"/>
          <w:szCs w:val="28"/>
        </w:rPr>
        <w:t>или</w:t>
      </w:r>
      <w:r w:rsidR="00AB301F" w:rsidRPr="00432B54">
        <w:rPr>
          <w:bCs/>
          <w:sz w:val="28"/>
          <w:szCs w:val="28"/>
        </w:rPr>
        <w:t xml:space="preserve"> </w:t>
      </w:r>
      <w:r w:rsidRPr="00432B54">
        <w:rPr>
          <w:bCs/>
          <w:sz w:val="28"/>
          <w:szCs w:val="28"/>
        </w:rPr>
        <w:t>неправильном</w:t>
      </w:r>
      <w:r w:rsidR="00AB301F" w:rsidRPr="00432B54">
        <w:rPr>
          <w:bCs/>
          <w:sz w:val="28"/>
          <w:szCs w:val="28"/>
        </w:rPr>
        <w:t xml:space="preserve"> </w:t>
      </w:r>
      <w:r w:rsidRPr="00432B54">
        <w:rPr>
          <w:bCs/>
          <w:sz w:val="28"/>
          <w:szCs w:val="28"/>
        </w:rPr>
        <w:t>его</w:t>
      </w:r>
      <w:r w:rsidR="00AB301F" w:rsidRPr="00432B54">
        <w:rPr>
          <w:bCs/>
          <w:sz w:val="28"/>
          <w:szCs w:val="28"/>
        </w:rPr>
        <w:t xml:space="preserve"> </w:t>
      </w:r>
      <w:r w:rsidRPr="00432B54">
        <w:rPr>
          <w:bCs/>
          <w:sz w:val="28"/>
          <w:szCs w:val="28"/>
        </w:rPr>
        <w:t>оформлении,</w:t>
      </w:r>
      <w:r w:rsidR="00AB301F" w:rsidRPr="00432B54">
        <w:rPr>
          <w:bCs/>
          <w:sz w:val="28"/>
          <w:szCs w:val="28"/>
        </w:rPr>
        <w:t xml:space="preserve"> </w:t>
      </w:r>
      <w:r w:rsidRPr="00432B54">
        <w:rPr>
          <w:bCs/>
          <w:sz w:val="28"/>
          <w:szCs w:val="28"/>
        </w:rPr>
        <w:t>оказывает</w:t>
      </w:r>
      <w:r w:rsidR="00AB301F" w:rsidRPr="00432B54">
        <w:rPr>
          <w:bCs/>
          <w:sz w:val="28"/>
          <w:szCs w:val="28"/>
        </w:rPr>
        <w:t xml:space="preserve"> </w:t>
      </w:r>
      <w:r w:rsidRPr="00432B54">
        <w:rPr>
          <w:bCs/>
          <w:sz w:val="28"/>
          <w:szCs w:val="28"/>
        </w:rPr>
        <w:t>помощь</w:t>
      </w:r>
      <w:r w:rsidR="00AB301F" w:rsidRPr="00432B54">
        <w:rPr>
          <w:bCs/>
          <w:sz w:val="28"/>
          <w:szCs w:val="28"/>
        </w:rPr>
        <w:t xml:space="preserve"> </w:t>
      </w:r>
      <w:r w:rsidRPr="00432B54">
        <w:rPr>
          <w:bCs/>
          <w:sz w:val="28"/>
          <w:szCs w:val="28"/>
        </w:rPr>
        <w:t>в</w:t>
      </w:r>
      <w:r w:rsidR="00AB301F" w:rsidRPr="00432B54">
        <w:rPr>
          <w:bCs/>
          <w:sz w:val="28"/>
          <w:szCs w:val="28"/>
        </w:rPr>
        <w:t xml:space="preserve"> </w:t>
      </w:r>
      <w:r w:rsidRPr="00432B54">
        <w:rPr>
          <w:bCs/>
          <w:sz w:val="28"/>
          <w:szCs w:val="28"/>
        </w:rPr>
        <w:t>написании</w:t>
      </w:r>
      <w:r w:rsidR="00AB301F" w:rsidRPr="00432B54">
        <w:rPr>
          <w:bCs/>
          <w:sz w:val="28"/>
          <w:szCs w:val="28"/>
        </w:rPr>
        <w:t xml:space="preserve"> </w:t>
      </w:r>
      <w:r w:rsidRPr="00432B54">
        <w:rPr>
          <w:bCs/>
          <w:sz w:val="28"/>
          <w:szCs w:val="28"/>
        </w:rPr>
        <w:t>заявления.</w:t>
      </w:r>
    </w:p>
    <w:p w:rsidR="0051040C" w:rsidRPr="00432B54" w:rsidRDefault="0051040C" w:rsidP="00432B54">
      <w:pPr>
        <w:pStyle w:val="aff"/>
        <w:numPr>
          <w:ilvl w:val="3"/>
          <w:numId w:val="11"/>
        </w:numPr>
        <w:tabs>
          <w:tab w:val="left" w:pos="1560"/>
        </w:tabs>
        <w:autoSpaceDE w:val="0"/>
        <w:autoSpaceDN w:val="0"/>
        <w:adjustRightInd w:val="0"/>
        <w:ind w:left="0" w:firstLine="709"/>
        <w:jc w:val="both"/>
        <w:rPr>
          <w:bCs/>
          <w:sz w:val="28"/>
          <w:szCs w:val="28"/>
        </w:rPr>
      </w:pPr>
      <w:r w:rsidRPr="00432B54">
        <w:rPr>
          <w:bCs/>
          <w:sz w:val="28"/>
          <w:szCs w:val="28"/>
        </w:rPr>
        <w:lastRenderedPageBreak/>
        <w:t>Результат</w:t>
      </w:r>
      <w:r w:rsidR="00AB301F" w:rsidRPr="00432B54">
        <w:rPr>
          <w:bCs/>
          <w:sz w:val="28"/>
          <w:szCs w:val="28"/>
        </w:rPr>
        <w:t xml:space="preserve"> </w:t>
      </w:r>
      <w:r w:rsidRPr="00432B54">
        <w:rPr>
          <w:bCs/>
          <w:sz w:val="28"/>
          <w:szCs w:val="28"/>
        </w:rPr>
        <w:t>административной</w:t>
      </w:r>
      <w:r w:rsidR="00AB301F" w:rsidRPr="00432B54">
        <w:rPr>
          <w:bCs/>
          <w:sz w:val="28"/>
          <w:szCs w:val="28"/>
        </w:rPr>
        <w:t xml:space="preserve"> </w:t>
      </w:r>
      <w:r w:rsidRPr="00432B54">
        <w:rPr>
          <w:bCs/>
          <w:sz w:val="28"/>
          <w:szCs w:val="28"/>
        </w:rPr>
        <w:t>процедуры</w:t>
      </w:r>
      <w:r w:rsidR="00AB301F" w:rsidRPr="00432B54">
        <w:rPr>
          <w:bCs/>
          <w:sz w:val="28"/>
          <w:szCs w:val="28"/>
        </w:rPr>
        <w:t xml:space="preserve"> </w:t>
      </w:r>
      <w:r w:rsidRPr="00432B54">
        <w:rPr>
          <w:bCs/>
          <w:sz w:val="28"/>
          <w:szCs w:val="28"/>
        </w:rPr>
        <w:t>-</w:t>
      </w:r>
      <w:r w:rsidR="00AB301F" w:rsidRPr="00432B54">
        <w:rPr>
          <w:bCs/>
          <w:sz w:val="28"/>
          <w:szCs w:val="28"/>
        </w:rPr>
        <w:t xml:space="preserve"> </w:t>
      </w:r>
      <w:r w:rsidRPr="00432B54">
        <w:rPr>
          <w:bCs/>
          <w:sz w:val="28"/>
          <w:szCs w:val="28"/>
        </w:rPr>
        <w:t>прием</w:t>
      </w:r>
      <w:r w:rsidR="00AB301F" w:rsidRPr="00432B54">
        <w:rPr>
          <w:bCs/>
          <w:sz w:val="28"/>
          <w:szCs w:val="28"/>
        </w:rPr>
        <w:t xml:space="preserve"> </w:t>
      </w:r>
      <w:r w:rsidRPr="00432B54">
        <w:rPr>
          <w:bCs/>
          <w:sz w:val="28"/>
          <w:szCs w:val="28"/>
        </w:rPr>
        <w:t>обращения</w:t>
      </w:r>
      <w:r w:rsidR="00AB301F" w:rsidRPr="00432B54">
        <w:rPr>
          <w:bCs/>
          <w:sz w:val="28"/>
          <w:szCs w:val="28"/>
        </w:rPr>
        <w:t xml:space="preserve"> </w:t>
      </w:r>
      <w:r w:rsidRPr="00432B54">
        <w:rPr>
          <w:bCs/>
          <w:sz w:val="28"/>
          <w:szCs w:val="28"/>
        </w:rPr>
        <w:t>(инвестиционного</w:t>
      </w:r>
      <w:r w:rsidR="00AB301F" w:rsidRPr="00432B54">
        <w:rPr>
          <w:bCs/>
          <w:sz w:val="28"/>
          <w:szCs w:val="28"/>
        </w:rPr>
        <w:t xml:space="preserve"> </w:t>
      </w:r>
      <w:r w:rsidRPr="00432B54">
        <w:rPr>
          <w:bCs/>
          <w:sz w:val="28"/>
          <w:szCs w:val="28"/>
        </w:rPr>
        <w:t>намерения)</w:t>
      </w:r>
      <w:r w:rsidR="00AB301F" w:rsidRPr="00432B54">
        <w:rPr>
          <w:bCs/>
          <w:sz w:val="28"/>
          <w:szCs w:val="28"/>
        </w:rPr>
        <w:t xml:space="preserve"> </w:t>
      </w:r>
      <w:r w:rsidRPr="00432B54">
        <w:rPr>
          <w:bCs/>
          <w:sz w:val="28"/>
          <w:szCs w:val="28"/>
        </w:rPr>
        <w:t>в</w:t>
      </w:r>
      <w:r w:rsidR="00AB301F" w:rsidRPr="00432B54">
        <w:rPr>
          <w:bCs/>
          <w:sz w:val="28"/>
          <w:szCs w:val="28"/>
        </w:rPr>
        <w:t xml:space="preserve"> </w:t>
      </w:r>
      <w:r w:rsidRPr="00432B54">
        <w:rPr>
          <w:bCs/>
          <w:sz w:val="28"/>
          <w:szCs w:val="28"/>
        </w:rPr>
        <w:t>установленном</w:t>
      </w:r>
      <w:r w:rsidR="00AB301F" w:rsidRPr="00432B54">
        <w:rPr>
          <w:bCs/>
          <w:sz w:val="28"/>
          <w:szCs w:val="28"/>
        </w:rPr>
        <w:t xml:space="preserve"> </w:t>
      </w:r>
      <w:r w:rsidRPr="00432B54">
        <w:rPr>
          <w:bCs/>
          <w:sz w:val="28"/>
          <w:szCs w:val="28"/>
        </w:rPr>
        <w:t>порядке.</w:t>
      </w:r>
    </w:p>
    <w:p w:rsidR="0051040C" w:rsidRPr="00432B54" w:rsidRDefault="0051040C" w:rsidP="00432B54">
      <w:pPr>
        <w:pStyle w:val="aff"/>
        <w:numPr>
          <w:ilvl w:val="3"/>
          <w:numId w:val="11"/>
        </w:numPr>
        <w:tabs>
          <w:tab w:val="left" w:pos="1560"/>
        </w:tabs>
        <w:autoSpaceDE w:val="0"/>
        <w:autoSpaceDN w:val="0"/>
        <w:adjustRightInd w:val="0"/>
        <w:ind w:left="0" w:firstLine="709"/>
        <w:jc w:val="both"/>
        <w:rPr>
          <w:bCs/>
          <w:sz w:val="28"/>
          <w:szCs w:val="28"/>
        </w:rPr>
      </w:pPr>
      <w:r w:rsidRPr="00432B54">
        <w:rPr>
          <w:bCs/>
          <w:sz w:val="28"/>
          <w:szCs w:val="28"/>
        </w:rPr>
        <w:t>Время</w:t>
      </w:r>
      <w:r w:rsidR="00AB301F" w:rsidRPr="00432B54">
        <w:rPr>
          <w:bCs/>
          <w:sz w:val="28"/>
          <w:szCs w:val="28"/>
        </w:rPr>
        <w:t xml:space="preserve"> </w:t>
      </w:r>
      <w:r w:rsidRPr="00432B54">
        <w:rPr>
          <w:bCs/>
          <w:sz w:val="28"/>
          <w:szCs w:val="28"/>
        </w:rPr>
        <w:t>выполнения</w:t>
      </w:r>
      <w:r w:rsidR="00AB301F" w:rsidRPr="00432B54">
        <w:rPr>
          <w:bCs/>
          <w:sz w:val="28"/>
          <w:szCs w:val="28"/>
        </w:rPr>
        <w:t xml:space="preserve"> </w:t>
      </w:r>
      <w:r w:rsidRPr="00432B54">
        <w:rPr>
          <w:bCs/>
          <w:sz w:val="28"/>
          <w:szCs w:val="28"/>
        </w:rPr>
        <w:t>административной</w:t>
      </w:r>
      <w:r w:rsidR="00AB301F" w:rsidRPr="00432B54">
        <w:rPr>
          <w:bCs/>
          <w:sz w:val="28"/>
          <w:szCs w:val="28"/>
        </w:rPr>
        <w:t xml:space="preserve"> </w:t>
      </w:r>
      <w:r w:rsidRPr="00432B54">
        <w:rPr>
          <w:bCs/>
          <w:sz w:val="28"/>
          <w:szCs w:val="28"/>
        </w:rPr>
        <w:t>процедуры</w:t>
      </w:r>
      <w:r w:rsidR="00AB301F" w:rsidRPr="00432B54">
        <w:rPr>
          <w:bCs/>
          <w:sz w:val="28"/>
          <w:szCs w:val="28"/>
        </w:rPr>
        <w:t xml:space="preserve"> </w:t>
      </w:r>
      <w:r w:rsidRPr="00432B54">
        <w:rPr>
          <w:bCs/>
          <w:sz w:val="28"/>
          <w:szCs w:val="28"/>
        </w:rPr>
        <w:t>по</w:t>
      </w:r>
      <w:r w:rsidR="00AB301F" w:rsidRPr="00432B54">
        <w:rPr>
          <w:bCs/>
          <w:sz w:val="28"/>
          <w:szCs w:val="28"/>
        </w:rPr>
        <w:t xml:space="preserve"> </w:t>
      </w:r>
      <w:r w:rsidRPr="00432B54">
        <w:rPr>
          <w:bCs/>
          <w:sz w:val="28"/>
          <w:szCs w:val="28"/>
        </w:rPr>
        <w:t>приему</w:t>
      </w:r>
      <w:r w:rsidR="00AB301F" w:rsidRPr="00432B54">
        <w:rPr>
          <w:bCs/>
          <w:sz w:val="28"/>
          <w:szCs w:val="28"/>
        </w:rPr>
        <w:t xml:space="preserve"> </w:t>
      </w:r>
      <w:r w:rsidRPr="00432B54">
        <w:rPr>
          <w:bCs/>
          <w:sz w:val="28"/>
          <w:szCs w:val="28"/>
        </w:rPr>
        <w:t>заявления</w:t>
      </w:r>
      <w:r w:rsidR="00AB301F" w:rsidRPr="00432B54">
        <w:rPr>
          <w:bCs/>
          <w:sz w:val="28"/>
          <w:szCs w:val="28"/>
        </w:rPr>
        <w:t xml:space="preserve"> </w:t>
      </w:r>
      <w:r w:rsidRPr="00432B54">
        <w:rPr>
          <w:bCs/>
          <w:sz w:val="28"/>
          <w:szCs w:val="28"/>
        </w:rPr>
        <w:t>не</w:t>
      </w:r>
      <w:r w:rsidR="00AB301F" w:rsidRPr="00432B54">
        <w:rPr>
          <w:bCs/>
          <w:sz w:val="28"/>
          <w:szCs w:val="28"/>
        </w:rPr>
        <w:t xml:space="preserve"> </w:t>
      </w:r>
      <w:r w:rsidRPr="00432B54">
        <w:rPr>
          <w:bCs/>
          <w:sz w:val="28"/>
          <w:szCs w:val="28"/>
        </w:rPr>
        <w:t>должно</w:t>
      </w:r>
      <w:r w:rsidR="00AB301F" w:rsidRPr="00432B54">
        <w:rPr>
          <w:bCs/>
          <w:sz w:val="28"/>
          <w:szCs w:val="28"/>
        </w:rPr>
        <w:t xml:space="preserve"> </w:t>
      </w:r>
      <w:r w:rsidRPr="00432B54">
        <w:rPr>
          <w:bCs/>
          <w:sz w:val="28"/>
          <w:szCs w:val="28"/>
        </w:rPr>
        <w:t>превышать</w:t>
      </w:r>
      <w:r w:rsidR="00AB301F" w:rsidRPr="00432B54">
        <w:rPr>
          <w:bCs/>
          <w:sz w:val="28"/>
          <w:szCs w:val="28"/>
        </w:rPr>
        <w:t xml:space="preserve"> </w:t>
      </w:r>
      <w:r w:rsidRPr="00432B54">
        <w:rPr>
          <w:bCs/>
          <w:sz w:val="28"/>
          <w:szCs w:val="28"/>
        </w:rPr>
        <w:t>15</w:t>
      </w:r>
      <w:r w:rsidR="00AB301F" w:rsidRPr="00432B54">
        <w:rPr>
          <w:bCs/>
          <w:sz w:val="28"/>
          <w:szCs w:val="28"/>
        </w:rPr>
        <w:t xml:space="preserve"> </w:t>
      </w:r>
      <w:r w:rsidRPr="00432B54">
        <w:rPr>
          <w:bCs/>
          <w:sz w:val="28"/>
          <w:szCs w:val="28"/>
        </w:rPr>
        <w:t>(пятнадцати)</w:t>
      </w:r>
      <w:r w:rsidR="00AB301F" w:rsidRPr="00432B54">
        <w:rPr>
          <w:bCs/>
          <w:sz w:val="28"/>
          <w:szCs w:val="28"/>
        </w:rPr>
        <w:t xml:space="preserve"> </w:t>
      </w:r>
      <w:r w:rsidRPr="00432B54">
        <w:rPr>
          <w:bCs/>
          <w:sz w:val="28"/>
          <w:szCs w:val="28"/>
        </w:rPr>
        <w:t>минут.</w:t>
      </w:r>
    </w:p>
    <w:p w:rsidR="0051040C" w:rsidRPr="00FD180B" w:rsidRDefault="0051040C" w:rsidP="00432B54">
      <w:pPr>
        <w:pStyle w:val="aff"/>
        <w:numPr>
          <w:ilvl w:val="1"/>
          <w:numId w:val="11"/>
        </w:numPr>
        <w:autoSpaceDE w:val="0"/>
        <w:autoSpaceDN w:val="0"/>
        <w:adjustRightInd w:val="0"/>
        <w:ind w:left="0" w:firstLine="709"/>
        <w:jc w:val="both"/>
        <w:rPr>
          <w:sz w:val="28"/>
          <w:szCs w:val="28"/>
        </w:rPr>
      </w:pPr>
      <w:r w:rsidRPr="00FD180B">
        <w:rPr>
          <w:sz w:val="28"/>
          <w:szCs w:val="28"/>
        </w:rPr>
        <w:t>Принятие</w:t>
      </w:r>
      <w:r w:rsidR="00AB301F">
        <w:rPr>
          <w:sz w:val="28"/>
          <w:szCs w:val="28"/>
        </w:rPr>
        <w:t xml:space="preserve"> </w:t>
      </w:r>
      <w:r w:rsidRPr="00FD180B">
        <w:rPr>
          <w:sz w:val="28"/>
          <w:szCs w:val="28"/>
        </w:rPr>
        <w:t>решения</w:t>
      </w:r>
      <w:r w:rsidR="00AB301F">
        <w:rPr>
          <w:sz w:val="28"/>
          <w:szCs w:val="28"/>
        </w:rPr>
        <w:t xml:space="preserve"> </w:t>
      </w:r>
      <w:r w:rsidRPr="00FD180B">
        <w:rPr>
          <w:sz w:val="28"/>
          <w:szCs w:val="28"/>
        </w:rPr>
        <w:t>о</w:t>
      </w:r>
      <w:r w:rsidR="00AB301F">
        <w:rPr>
          <w:sz w:val="28"/>
          <w:szCs w:val="28"/>
        </w:rPr>
        <w:t xml:space="preserve"> </w:t>
      </w:r>
      <w:r w:rsidRPr="00FD180B">
        <w:rPr>
          <w:sz w:val="28"/>
          <w:szCs w:val="28"/>
        </w:rPr>
        <w:t>реализации</w:t>
      </w:r>
      <w:r w:rsidR="00AB301F">
        <w:rPr>
          <w:sz w:val="28"/>
          <w:szCs w:val="28"/>
        </w:rPr>
        <w:t xml:space="preserve"> </w:t>
      </w:r>
      <w:r w:rsidRPr="00FD180B">
        <w:rPr>
          <w:sz w:val="28"/>
          <w:szCs w:val="28"/>
        </w:rPr>
        <w:t>инвестиционного</w:t>
      </w:r>
      <w:r w:rsidR="00AB301F">
        <w:rPr>
          <w:sz w:val="28"/>
          <w:szCs w:val="28"/>
        </w:rPr>
        <w:t xml:space="preserve"> </w:t>
      </w:r>
      <w:r w:rsidRPr="00FD180B">
        <w:rPr>
          <w:sz w:val="28"/>
          <w:szCs w:val="28"/>
        </w:rPr>
        <w:t>проекта</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определение</w:t>
      </w:r>
      <w:r w:rsidR="00AB301F">
        <w:rPr>
          <w:sz w:val="28"/>
          <w:szCs w:val="28"/>
        </w:rPr>
        <w:t xml:space="preserve"> </w:t>
      </w:r>
      <w:r w:rsidRPr="00FD180B">
        <w:rPr>
          <w:sz w:val="28"/>
          <w:szCs w:val="28"/>
        </w:rPr>
        <w:t>ответственного</w:t>
      </w:r>
      <w:r w:rsidR="00AB301F">
        <w:rPr>
          <w:sz w:val="28"/>
          <w:szCs w:val="28"/>
        </w:rPr>
        <w:t xml:space="preserve"> </w:t>
      </w:r>
      <w:r w:rsidR="00646A1F" w:rsidRPr="00FD180B">
        <w:rPr>
          <w:sz w:val="28"/>
          <w:szCs w:val="28"/>
        </w:rPr>
        <w:t>специалиста</w:t>
      </w:r>
      <w:r w:rsidR="00AB301F">
        <w:rPr>
          <w:sz w:val="28"/>
          <w:szCs w:val="28"/>
        </w:rPr>
        <w:t xml:space="preserve"> </w:t>
      </w:r>
      <w:r w:rsidR="009133F8" w:rsidRPr="00FD180B">
        <w:rPr>
          <w:sz w:val="28"/>
          <w:szCs w:val="28"/>
        </w:rPr>
        <w:t>администрации</w:t>
      </w:r>
      <w:r w:rsidR="00AB301F">
        <w:rPr>
          <w:sz w:val="28"/>
          <w:szCs w:val="28"/>
        </w:rPr>
        <w:t xml:space="preserve"> </w:t>
      </w:r>
      <w:r w:rsidR="009133F8" w:rsidRPr="00FD180B">
        <w:rPr>
          <w:sz w:val="28"/>
          <w:szCs w:val="28"/>
        </w:rPr>
        <w:t>сельсовета</w:t>
      </w:r>
      <w:r w:rsidRPr="00FD180B">
        <w:rPr>
          <w:sz w:val="28"/>
          <w:szCs w:val="28"/>
        </w:rPr>
        <w:t>,</w:t>
      </w:r>
      <w:r w:rsidR="00AB301F">
        <w:rPr>
          <w:sz w:val="28"/>
          <w:szCs w:val="28"/>
        </w:rPr>
        <w:t xml:space="preserve"> </w:t>
      </w:r>
      <w:r w:rsidRPr="00FD180B">
        <w:rPr>
          <w:sz w:val="28"/>
          <w:szCs w:val="28"/>
        </w:rPr>
        <w:t>осуществляющего</w:t>
      </w:r>
      <w:r w:rsidR="00AB301F">
        <w:rPr>
          <w:sz w:val="28"/>
          <w:szCs w:val="28"/>
        </w:rPr>
        <w:t xml:space="preserve"> </w:t>
      </w:r>
      <w:r w:rsidRPr="00FD180B">
        <w:rPr>
          <w:sz w:val="28"/>
          <w:szCs w:val="28"/>
        </w:rPr>
        <w:t>полномочия</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сфере</w:t>
      </w:r>
      <w:r w:rsidR="00AB301F">
        <w:rPr>
          <w:sz w:val="28"/>
          <w:szCs w:val="28"/>
        </w:rPr>
        <w:t xml:space="preserve"> </w:t>
      </w:r>
      <w:r w:rsidRPr="00FD180B">
        <w:rPr>
          <w:sz w:val="28"/>
          <w:szCs w:val="28"/>
        </w:rPr>
        <w:t>деятельности,</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которой</w:t>
      </w:r>
      <w:r w:rsidR="00AB301F">
        <w:rPr>
          <w:sz w:val="28"/>
          <w:szCs w:val="28"/>
        </w:rPr>
        <w:t xml:space="preserve"> </w:t>
      </w:r>
      <w:r w:rsidRPr="00FD180B">
        <w:rPr>
          <w:sz w:val="28"/>
          <w:szCs w:val="28"/>
        </w:rPr>
        <w:t>реализуется</w:t>
      </w:r>
      <w:r w:rsidR="00AB301F">
        <w:rPr>
          <w:sz w:val="28"/>
          <w:szCs w:val="28"/>
        </w:rPr>
        <w:t xml:space="preserve"> </w:t>
      </w:r>
      <w:r w:rsidRPr="00FD180B">
        <w:rPr>
          <w:sz w:val="28"/>
          <w:szCs w:val="28"/>
        </w:rPr>
        <w:t>инвестиционный</w:t>
      </w:r>
      <w:r w:rsidR="00AB301F">
        <w:rPr>
          <w:sz w:val="28"/>
          <w:szCs w:val="28"/>
        </w:rPr>
        <w:t xml:space="preserve"> </w:t>
      </w:r>
      <w:r w:rsidRPr="00FD180B">
        <w:rPr>
          <w:sz w:val="28"/>
          <w:szCs w:val="28"/>
        </w:rPr>
        <w:t>проект</w:t>
      </w:r>
    </w:p>
    <w:p w:rsidR="00646A1F" w:rsidRPr="00432B54" w:rsidRDefault="0051040C" w:rsidP="00432B54">
      <w:pPr>
        <w:pStyle w:val="aff"/>
        <w:numPr>
          <w:ilvl w:val="2"/>
          <w:numId w:val="11"/>
        </w:numPr>
        <w:tabs>
          <w:tab w:val="left" w:pos="1560"/>
        </w:tabs>
        <w:autoSpaceDE w:val="0"/>
        <w:autoSpaceDN w:val="0"/>
        <w:adjustRightInd w:val="0"/>
        <w:ind w:left="0" w:firstLine="709"/>
        <w:jc w:val="both"/>
        <w:rPr>
          <w:bCs/>
          <w:sz w:val="28"/>
          <w:szCs w:val="28"/>
        </w:rPr>
      </w:pPr>
      <w:r w:rsidRPr="00432B54">
        <w:rPr>
          <w:bCs/>
          <w:sz w:val="28"/>
          <w:szCs w:val="28"/>
        </w:rPr>
        <w:t>Основанием</w:t>
      </w:r>
      <w:r w:rsidR="00AB301F" w:rsidRPr="00432B54">
        <w:rPr>
          <w:bCs/>
          <w:sz w:val="28"/>
          <w:szCs w:val="28"/>
        </w:rPr>
        <w:t xml:space="preserve"> </w:t>
      </w:r>
      <w:r w:rsidRPr="00432B54">
        <w:rPr>
          <w:bCs/>
          <w:sz w:val="28"/>
          <w:szCs w:val="28"/>
        </w:rPr>
        <w:t>для</w:t>
      </w:r>
      <w:r w:rsidR="00AB301F" w:rsidRPr="00432B54">
        <w:rPr>
          <w:bCs/>
          <w:sz w:val="28"/>
          <w:szCs w:val="28"/>
        </w:rPr>
        <w:t xml:space="preserve"> </w:t>
      </w:r>
      <w:r w:rsidRPr="00432B54">
        <w:rPr>
          <w:bCs/>
          <w:sz w:val="28"/>
          <w:szCs w:val="28"/>
        </w:rPr>
        <w:t>начала</w:t>
      </w:r>
      <w:r w:rsidR="00AB301F" w:rsidRPr="00432B54">
        <w:rPr>
          <w:bCs/>
          <w:sz w:val="28"/>
          <w:szCs w:val="28"/>
        </w:rPr>
        <w:t xml:space="preserve"> </w:t>
      </w:r>
      <w:r w:rsidRPr="00432B54">
        <w:rPr>
          <w:bCs/>
          <w:sz w:val="28"/>
          <w:szCs w:val="28"/>
        </w:rPr>
        <w:t>исполнения</w:t>
      </w:r>
      <w:r w:rsidR="00AB301F" w:rsidRPr="00432B54">
        <w:rPr>
          <w:bCs/>
          <w:sz w:val="28"/>
          <w:szCs w:val="28"/>
        </w:rPr>
        <w:t xml:space="preserve"> </w:t>
      </w:r>
      <w:r w:rsidRPr="00432B54">
        <w:rPr>
          <w:bCs/>
          <w:sz w:val="28"/>
          <w:szCs w:val="28"/>
        </w:rPr>
        <w:t>административной</w:t>
      </w:r>
      <w:r w:rsidR="00AB301F" w:rsidRPr="00432B54">
        <w:rPr>
          <w:bCs/>
          <w:sz w:val="28"/>
          <w:szCs w:val="28"/>
        </w:rPr>
        <w:t xml:space="preserve"> </w:t>
      </w:r>
      <w:r w:rsidRPr="00432B54">
        <w:rPr>
          <w:bCs/>
          <w:sz w:val="28"/>
          <w:szCs w:val="28"/>
        </w:rPr>
        <w:t>процедуры</w:t>
      </w:r>
      <w:r w:rsidR="00AB301F" w:rsidRPr="00432B54">
        <w:rPr>
          <w:bCs/>
          <w:sz w:val="28"/>
          <w:szCs w:val="28"/>
        </w:rPr>
        <w:t xml:space="preserve"> </w:t>
      </w:r>
      <w:r w:rsidRPr="00432B54">
        <w:rPr>
          <w:bCs/>
          <w:sz w:val="28"/>
          <w:szCs w:val="28"/>
        </w:rPr>
        <w:t>по</w:t>
      </w:r>
      <w:r w:rsidR="00AB301F" w:rsidRPr="00432B54">
        <w:rPr>
          <w:bCs/>
          <w:sz w:val="28"/>
          <w:szCs w:val="28"/>
        </w:rPr>
        <w:t xml:space="preserve"> </w:t>
      </w:r>
      <w:r w:rsidRPr="00432B54">
        <w:rPr>
          <w:bCs/>
          <w:sz w:val="28"/>
          <w:szCs w:val="28"/>
        </w:rPr>
        <w:t>принятию</w:t>
      </w:r>
      <w:r w:rsidR="00AB301F" w:rsidRPr="00432B54">
        <w:rPr>
          <w:bCs/>
          <w:sz w:val="28"/>
          <w:szCs w:val="28"/>
        </w:rPr>
        <w:t xml:space="preserve"> </w:t>
      </w:r>
      <w:r w:rsidRPr="00432B54">
        <w:rPr>
          <w:bCs/>
          <w:sz w:val="28"/>
          <w:szCs w:val="28"/>
        </w:rPr>
        <w:t>решения</w:t>
      </w:r>
      <w:r w:rsidR="00AB301F" w:rsidRPr="00432B54">
        <w:rPr>
          <w:bCs/>
          <w:sz w:val="28"/>
          <w:szCs w:val="28"/>
        </w:rPr>
        <w:t xml:space="preserve"> </w:t>
      </w:r>
      <w:r w:rsidRPr="00432B54">
        <w:rPr>
          <w:bCs/>
          <w:sz w:val="28"/>
          <w:szCs w:val="28"/>
        </w:rPr>
        <w:t>о</w:t>
      </w:r>
      <w:r w:rsidR="00AB301F" w:rsidRPr="00432B54">
        <w:rPr>
          <w:bCs/>
          <w:sz w:val="28"/>
          <w:szCs w:val="28"/>
        </w:rPr>
        <w:t xml:space="preserve"> </w:t>
      </w:r>
      <w:r w:rsidRPr="00432B54">
        <w:rPr>
          <w:bCs/>
          <w:sz w:val="28"/>
          <w:szCs w:val="28"/>
        </w:rPr>
        <w:t>реализации</w:t>
      </w:r>
      <w:r w:rsidR="00AB301F" w:rsidRPr="00432B54">
        <w:rPr>
          <w:bCs/>
          <w:sz w:val="28"/>
          <w:szCs w:val="28"/>
        </w:rPr>
        <w:t xml:space="preserve"> </w:t>
      </w:r>
      <w:r w:rsidRPr="00432B54">
        <w:rPr>
          <w:bCs/>
          <w:sz w:val="28"/>
          <w:szCs w:val="28"/>
        </w:rPr>
        <w:t>инвестиционного</w:t>
      </w:r>
      <w:r w:rsidR="00AB301F" w:rsidRPr="00432B54">
        <w:rPr>
          <w:bCs/>
          <w:sz w:val="28"/>
          <w:szCs w:val="28"/>
        </w:rPr>
        <w:t xml:space="preserve"> </w:t>
      </w:r>
      <w:r w:rsidRPr="00432B54">
        <w:rPr>
          <w:bCs/>
          <w:sz w:val="28"/>
          <w:szCs w:val="28"/>
        </w:rPr>
        <w:t>проекта</w:t>
      </w:r>
      <w:r w:rsidR="00AB301F" w:rsidRPr="00432B54">
        <w:rPr>
          <w:bCs/>
          <w:sz w:val="28"/>
          <w:szCs w:val="28"/>
        </w:rPr>
        <w:t xml:space="preserve"> </w:t>
      </w:r>
      <w:r w:rsidRPr="00432B54">
        <w:rPr>
          <w:bCs/>
          <w:sz w:val="28"/>
          <w:szCs w:val="28"/>
        </w:rPr>
        <w:t>и</w:t>
      </w:r>
      <w:r w:rsidR="00AB301F" w:rsidRPr="00432B54">
        <w:rPr>
          <w:bCs/>
          <w:sz w:val="28"/>
          <w:szCs w:val="28"/>
        </w:rPr>
        <w:t xml:space="preserve"> </w:t>
      </w:r>
      <w:r w:rsidRPr="00432B54">
        <w:rPr>
          <w:bCs/>
          <w:sz w:val="28"/>
          <w:szCs w:val="28"/>
        </w:rPr>
        <w:t>определения</w:t>
      </w:r>
      <w:r w:rsidR="00AB301F" w:rsidRPr="00432B54">
        <w:rPr>
          <w:bCs/>
          <w:sz w:val="28"/>
          <w:szCs w:val="28"/>
        </w:rPr>
        <w:t xml:space="preserve"> </w:t>
      </w:r>
      <w:r w:rsidRPr="00432B54">
        <w:rPr>
          <w:bCs/>
          <w:sz w:val="28"/>
          <w:szCs w:val="28"/>
        </w:rPr>
        <w:t>ответственного</w:t>
      </w:r>
      <w:r w:rsidR="00AB301F" w:rsidRPr="00432B54">
        <w:rPr>
          <w:bCs/>
          <w:sz w:val="28"/>
          <w:szCs w:val="28"/>
        </w:rPr>
        <w:t xml:space="preserve"> </w:t>
      </w:r>
      <w:r w:rsidR="00646A1F" w:rsidRPr="00432B54">
        <w:rPr>
          <w:bCs/>
          <w:sz w:val="28"/>
          <w:szCs w:val="28"/>
        </w:rPr>
        <w:t>специалиста</w:t>
      </w:r>
      <w:r w:rsidR="00AB301F" w:rsidRPr="00432B54">
        <w:rPr>
          <w:bCs/>
          <w:sz w:val="28"/>
          <w:szCs w:val="28"/>
        </w:rPr>
        <w:t xml:space="preserve"> </w:t>
      </w:r>
      <w:r w:rsidR="009133F8" w:rsidRPr="00432B54">
        <w:rPr>
          <w:bCs/>
          <w:sz w:val="28"/>
          <w:szCs w:val="28"/>
        </w:rPr>
        <w:t>администрации</w:t>
      </w:r>
      <w:r w:rsidR="00AB301F" w:rsidRPr="00432B54">
        <w:rPr>
          <w:bCs/>
          <w:sz w:val="28"/>
          <w:szCs w:val="28"/>
        </w:rPr>
        <w:t xml:space="preserve"> </w:t>
      </w:r>
      <w:r w:rsidR="009133F8" w:rsidRPr="00432B54">
        <w:rPr>
          <w:bCs/>
          <w:sz w:val="28"/>
          <w:szCs w:val="28"/>
        </w:rPr>
        <w:t>сельсовета</w:t>
      </w:r>
      <w:r w:rsidRPr="00432B54">
        <w:rPr>
          <w:bCs/>
          <w:sz w:val="28"/>
          <w:szCs w:val="28"/>
        </w:rPr>
        <w:t>,</w:t>
      </w:r>
      <w:r w:rsidR="00AB301F" w:rsidRPr="00432B54">
        <w:rPr>
          <w:bCs/>
          <w:sz w:val="28"/>
          <w:szCs w:val="28"/>
        </w:rPr>
        <w:t xml:space="preserve"> </w:t>
      </w:r>
      <w:r w:rsidRPr="00432B54">
        <w:rPr>
          <w:bCs/>
          <w:sz w:val="28"/>
          <w:szCs w:val="28"/>
        </w:rPr>
        <w:t>осуществляющего</w:t>
      </w:r>
      <w:r w:rsidR="00AB301F" w:rsidRPr="00432B54">
        <w:rPr>
          <w:bCs/>
          <w:sz w:val="28"/>
          <w:szCs w:val="28"/>
        </w:rPr>
        <w:t xml:space="preserve"> </w:t>
      </w:r>
      <w:r w:rsidRPr="00432B54">
        <w:rPr>
          <w:bCs/>
          <w:sz w:val="28"/>
          <w:szCs w:val="28"/>
        </w:rPr>
        <w:t>полномочия</w:t>
      </w:r>
      <w:r w:rsidR="00AB301F" w:rsidRPr="00432B54">
        <w:rPr>
          <w:bCs/>
          <w:sz w:val="28"/>
          <w:szCs w:val="28"/>
        </w:rPr>
        <w:t xml:space="preserve"> </w:t>
      </w:r>
      <w:r w:rsidRPr="00432B54">
        <w:rPr>
          <w:bCs/>
          <w:sz w:val="28"/>
          <w:szCs w:val="28"/>
        </w:rPr>
        <w:t>в</w:t>
      </w:r>
      <w:r w:rsidR="00AB301F" w:rsidRPr="00432B54">
        <w:rPr>
          <w:bCs/>
          <w:sz w:val="28"/>
          <w:szCs w:val="28"/>
        </w:rPr>
        <w:t xml:space="preserve"> </w:t>
      </w:r>
      <w:r w:rsidRPr="00432B54">
        <w:rPr>
          <w:bCs/>
          <w:sz w:val="28"/>
          <w:szCs w:val="28"/>
        </w:rPr>
        <w:t>сфере</w:t>
      </w:r>
      <w:r w:rsidR="00AB301F" w:rsidRPr="00432B54">
        <w:rPr>
          <w:bCs/>
          <w:sz w:val="28"/>
          <w:szCs w:val="28"/>
        </w:rPr>
        <w:t xml:space="preserve"> </w:t>
      </w:r>
      <w:r w:rsidRPr="00432B54">
        <w:rPr>
          <w:bCs/>
          <w:sz w:val="28"/>
          <w:szCs w:val="28"/>
        </w:rPr>
        <w:t>деятельности,</w:t>
      </w:r>
      <w:r w:rsidR="00AB301F" w:rsidRPr="00432B54">
        <w:rPr>
          <w:bCs/>
          <w:sz w:val="28"/>
          <w:szCs w:val="28"/>
        </w:rPr>
        <w:t xml:space="preserve"> </w:t>
      </w:r>
      <w:r w:rsidRPr="00432B54">
        <w:rPr>
          <w:bCs/>
          <w:sz w:val="28"/>
          <w:szCs w:val="28"/>
        </w:rPr>
        <w:t>в</w:t>
      </w:r>
      <w:r w:rsidR="00AB301F" w:rsidRPr="00432B54">
        <w:rPr>
          <w:bCs/>
          <w:sz w:val="28"/>
          <w:szCs w:val="28"/>
        </w:rPr>
        <w:t xml:space="preserve"> </w:t>
      </w:r>
      <w:r w:rsidRPr="00432B54">
        <w:rPr>
          <w:bCs/>
          <w:sz w:val="28"/>
          <w:szCs w:val="28"/>
        </w:rPr>
        <w:t>которой</w:t>
      </w:r>
      <w:r w:rsidR="00AB301F" w:rsidRPr="00432B54">
        <w:rPr>
          <w:bCs/>
          <w:sz w:val="28"/>
          <w:szCs w:val="28"/>
        </w:rPr>
        <w:t xml:space="preserve"> </w:t>
      </w:r>
      <w:r w:rsidRPr="00432B54">
        <w:rPr>
          <w:bCs/>
          <w:sz w:val="28"/>
          <w:szCs w:val="28"/>
        </w:rPr>
        <w:t>реализуется</w:t>
      </w:r>
      <w:r w:rsidR="00AB301F" w:rsidRPr="00432B54">
        <w:rPr>
          <w:bCs/>
          <w:sz w:val="28"/>
          <w:szCs w:val="28"/>
        </w:rPr>
        <w:t xml:space="preserve"> </w:t>
      </w:r>
      <w:r w:rsidRPr="00432B54">
        <w:rPr>
          <w:bCs/>
          <w:sz w:val="28"/>
          <w:szCs w:val="28"/>
        </w:rPr>
        <w:t>инвестиционный</w:t>
      </w:r>
      <w:r w:rsidR="00AB301F" w:rsidRPr="00432B54">
        <w:rPr>
          <w:bCs/>
          <w:sz w:val="28"/>
          <w:szCs w:val="28"/>
        </w:rPr>
        <w:t xml:space="preserve"> </w:t>
      </w:r>
      <w:r w:rsidRPr="00432B54">
        <w:rPr>
          <w:bCs/>
          <w:sz w:val="28"/>
          <w:szCs w:val="28"/>
        </w:rPr>
        <w:t>проект,</w:t>
      </w:r>
      <w:r w:rsidR="00AB301F" w:rsidRPr="00432B54">
        <w:rPr>
          <w:bCs/>
          <w:sz w:val="28"/>
          <w:szCs w:val="28"/>
        </w:rPr>
        <w:t xml:space="preserve"> </w:t>
      </w:r>
      <w:r w:rsidRPr="00432B54">
        <w:rPr>
          <w:bCs/>
          <w:sz w:val="28"/>
          <w:szCs w:val="28"/>
        </w:rPr>
        <w:t>является</w:t>
      </w:r>
      <w:r w:rsidR="00AB301F" w:rsidRPr="00432B54">
        <w:rPr>
          <w:bCs/>
          <w:sz w:val="28"/>
          <w:szCs w:val="28"/>
        </w:rPr>
        <w:t xml:space="preserve"> </w:t>
      </w:r>
      <w:r w:rsidRPr="00432B54">
        <w:rPr>
          <w:bCs/>
          <w:sz w:val="28"/>
          <w:szCs w:val="28"/>
        </w:rPr>
        <w:t>поступившее</w:t>
      </w:r>
      <w:r w:rsidR="00AB301F" w:rsidRPr="00432B54">
        <w:rPr>
          <w:bCs/>
          <w:sz w:val="28"/>
          <w:szCs w:val="28"/>
        </w:rPr>
        <w:t xml:space="preserve"> </w:t>
      </w:r>
      <w:r w:rsidRPr="00432B54">
        <w:rPr>
          <w:bCs/>
          <w:sz w:val="28"/>
          <w:szCs w:val="28"/>
        </w:rPr>
        <w:t>инвестиционное</w:t>
      </w:r>
      <w:r w:rsidR="00AB301F" w:rsidRPr="00432B54">
        <w:rPr>
          <w:bCs/>
          <w:sz w:val="28"/>
          <w:szCs w:val="28"/>
        </w:rPr>
        <w:t xml:space="preserve"> </w:t>
      </w:r>
      <w:r w:rsidRPr="00432B54">
        <w:rPr>
          <w:bCs/>
          <w:sz w:val="28"/>
          <w:szCs w:val="28"/>
        </w:rPr>
        <w:t>намерение</w:t>
      </w:r>
      <w:r w:rsidR="00AB301F" w:rsidRPr="00432B54">
        <w:rPr>
          <w:bCs/>
          <w:sz w:val="28"/>
          <w:szCs w:val="28"/>
        </w:rPr>
        <w:t xml:space="preserve"> </w:t>
      </w:r>
      <w:r w:rsidR="009133F8" w:rsidRPr="00432B54">
        <w:rPr>
          <w:bCs/>
          <w:sz w:val="28"/>
          <w:szCs w:val="28"/>
        </w:rPr>
        <w:t>в</w:t>
      </w:r>
      <w:r w:rsidR="00AB301F" w:rsidRPr="00432B54">
        <w:rPr>
          <w:bCs/>
          <w:sz w:val="28"/>
          <w:szCs w:val="28"/>
        </w:rPr>
        <w:t xml:space="preserve"> </w:t>
      </w:r>
      <w:r w:rsidR="009133F8" w:rsidRPr="00432B54">
        <w:rPr>
          <w:bCs/>
          <w:sz w:val="28"/>
          <w:szCs w:val="28"/>
        </w:rPr>
        <w:t>администрацию</w:t>
      </w:r>
      <w:r w:rsidR="00AB301F" w:rsidRPr="00432B54">
        <w:rPr>
          <w:bCs/>
          <w:sz w:val="28"/>
          <w:szCs w:val="28"/>
        </w:rPr>
        <w:t xml:space="preserve"> </w:t>
      </w:r>
      <w:r w:rsidR="009133F8" w:rsidRPr="00432B54">
        <w:rPr>
          <w:bCs/>
          <w:sz w:val="28"/>
          <w:szCs w:val="28"/>
        </w:rPr>
        <w:t>сельсовета</w:t>
      </w:r>
      <w:r w:rsidR="00646A1F" w:rsidRPr="00432B54">
        <w:rPr>
          <w:bCs/>
          <w:sz w:val="28"/>
          <w:szCs w:val="28"/>
        </w:rPr>
        <w:t>.</w:t>
      </w:r>
    </w:p>
    <w:p w:rsidR="0051040C" w:rsidRPr="00432B54" w:rsidRDefault="009133F8" w:rsidP="00432B54">
      <w:pPr>
        <w:pStyle w:val="aff"/>
        <w:numPr>
          <w:ilvl w:val="2"/>
          <w:numId w:val="11"/>
        </w:numPr>
        <w:tabs>
          <w:tab w:val="left" w:pos="1560"/>
        </w:tabs>
        <w:autoSpaceDE w:val="0"/>
        <w:autoSpaceDN w:val="0"/>
        <w:adjustRightInd w:val="0"/>
        <w:ind w:left="0" w:firstLine="709"/>
        <w:jc w:val="both"/>
        <w:rPr>
          <w:bCs/>
          <w:sz w:val="28"/>
          <w:szCs w:val="28"/>
        </w:rPr>
      </w:pPr>
      <w:r w:rsidRPr="00432B54">
        <w:rPr>
          <w:bCs/>
          <w:sz w:val="28"/>
          <w:szCs w:val="28"/>
        </w:rPr>
        <w:t>Глава</w:t>
      </w:r>
      <w:r w:rsidR="00AB301F" w:rsidRPr="00432B54">
        <w:rPr>
          <w:bCs/>
          <w:sz w:val="28"/>
          <w:szCs w:val="28"/>
        </w:rPr>
        <w:t xml:space="preserve"> </w:t>
      </w:r>
      <w:r w:rsidRPr="00432B54">
        <w:rPr>
          <w:bCs/>
          <w:sz w:val="28"/>
          <w:szCs w:val="28"/>
        </w:rPr>
        <w:t>сельсовета</w:t>
      </w:r>
      <w:r w:rsidR="00AB301F" w:rsidRPr="00432B54">
        <w:rPr>
          <w:bCs/>
          <w:sz w:val="28"/>
          <w:szCs w:val="28"/>
        </w:rPr>
        <w:t xml:space="preserve"> </w:t>
      </w:r>
      <w:r w:rsidR="0051040C" w:rsidRPr="00432B54">
        <w:rPr>
          <w:bCs/>
          <w:sz w:val="28"/>
          <w:szCs w:val="28"/>
        </w:rPr>
        <w:t>принимает</w:t>
      </w:r>
      <w:r w:rsidR="00AB301F" w:rsidRPr="00432B54">
        <w:rPr>
          <w:bCs/>
          <w:sz w:val="28"/>
          <w:szCs w:val="28"/>
        </w:rPr>
        <w:t xml:space="preserve"> </w:t>
      </w:r>
      <w:r w:rsidR="0051040C" w:rsidRPr="00432B54">
        <w:rPr>
          <w:bCs/>
          <w:sz w:val="28"/>
          <w:szCs w:val="28"/>
        </w:rPr>
        <w:t>решение</w:t>
      </w:r>
      <w:r w:rsidR="00AB301F" w:rsidRPr="00432B54">
        <w:rPr>
          <w:bCs/>
          <w:sz w:val="28"/>
          <w:szCs w:val="28"/>
        </w:rPr>
        <w:t xml:space="preserve"> </w:t>
      </w:r>
      <w:r w:rsidR="0051040C" w:rsidRPr="00432B54">
        <w:rPr>
          <w:bCs/>
          <w:sz w:val="28"/>
          <w:szCs w:val="28"/>
        </w:rPr>
        <w:t>о</w:t>
      </w:r>
      <w:r w:rsidR="00AB301F" w:rsidRPr="00432B54">
        <w:rPr>
          <w:bCs/>
          <w:sz w:val="28"/>
          <w:szCs w:val="28"/>
        </w:rPr>
        <w:t xml:space="preserve"> </w:t>
      </w:r>
      <w:r w:rsidR="0051040C" w:rsidRPr="00432B54">
        <w:rPr>
          <w:bCs/>
          <w:sz w:val="28"/>
          <w:szCs w:val="28"/>
        </w:rPr>
        <w:t>целесообразности</w:t>
      </w:r>
      <w:r w:rsidR="00AB301F" w:rsidRPr="00432B54">
        <w:rPr>
          <w:bCs/>
          <w:sz w:val="28"/>
          <w:szCs w:val="28"/>
        </w:rPr>
        <w:t xml:space="preserve"> </w:t>
      </w:r>
      <w:r w:rsidR="0051040C" w:rsidRPr="00432B54">
        <w:rPr>
          <w:bCs/>
          <w:sz w:val="28"/>
          <w:szCs w:val="28"/>
        </w:rPr>
        <w:t>реализации</w:t>
      </w:r>
      <w:r w:rsidR="00AB301F" w:rsidRPr="00432B54">
        <w:rPr>
          <w:bCs/>
          <w:sz w:val="28"/>
          <w:szCs w:val="28"/>
        </w:rPr>
        <w:t xml:space="preserve"> </w:t>
      </w:r>
      <w:r w:rsidR="0051040C" w:rsidRPr="00432B54">
        <w:rPr>
          <w:bCs/>
          <w:sz w:val="28"/>
          <w:szCs w:val="28"/>
        </w:rPr>
        <w:t>инвестиционного</w:t>
      </w:r>
      <w:r w:rsidR="00AB301F" w:rsidRPr="00432B54">
        <w:rPr>
          <w:bCs/>
          <w:sz w:val="28"/>
          <w:szCs w:val="28"/>
        </w:rPr>
        <w:t xml:space="preserve"> </w:t>
      </w:r>
      <w:r w:rsidR="0051040C" w:rsidRPr="00432B54">
        <w:rPr>
          <w:bCs/>
          <w:sz w:val="28"/>
          <w:szCs w:val="28"/>
        </w:rPr>
        <w:t>проекта</w:t>
      </w:r>
      <w:r w:rsidR="00AB301F" w:rsidRPr="00432B54">
        <w:rPr>
          <w:bCs/>
          <w:sz w:val="28"/>
          <w:szCs w:val="28"/>
        </w:rPr>
        <w:t xml:space="preserve"> </w:t>
      </w:r>
      <w:r w:rsidR="0051040C" w:rsidRPr="00432B54">
        <w:rPr>
          <w:bCs/>
          <w:sz w:val="28"/>
          <w:szCs w:val="28"/>
        </w:rPr>
        <w:t>на</w:t>
      </w:r>
      <w:r w:rsidR="00AB301F" w:rsidRPr="00432B54">
        <w:rPr>
          <w:bCs/>
          <w:sz w:val="28"/>
          <w:szCs w:val="28"/>
        </w:rPr>
        <w:t xml:space="preserve"> </w:t>
      </w:r>
      <w:r w:rsidR="0051040C" w:rsidRPr="00432B54">
        <w:rPr>
          <w:bCs/>
          <w:sz w:val="28"/>
          <w:szCs w:val="28"/>
        </w:rPr>
        <w:t>территории</w:t>
      </w:r>
      <w:r w:rsidR="00AB301F" w:rsidRPr="00432B54">
        <w:rPr>
          <w:bCs/>
          <w:sz w:val="28"/>
          <w:szCs w:val="28"/>
        </w:rPr>
        <w:t xml:space="preserve"> </w:t>
      </w:r>
      <w:r w:rsidR="006830EB">
        <w:rPr>
          <w:sz w:val="28"/>
          <w:szCs w:val="28"/>
        </w:rPr>
        <w:t>Ильинского</w:t>
      </w:r>
      <w:r w:rsidR="00AB301F" w:rsidRPr="00432B54">
        <w:rPr>
          <w:bCs/>
          <w:sz w:val="28"/>
          <w:szCs w:val="28"/>
        </w:rPr>
        <w:t xml:space="preserve"> </w:t>
      </w:r>
      <w:r w:rsidRPr="00432B54">
        <w:rPr>
          <w:bCs/>
          <w:sz w:val="28"/>
          <w:szCs w:val="28"/>
        </w:rPr>
        <w:t>сельсовета</w:t>
      </w:r>
      <w:r w:rsidR="0051040C" w:rsidRPr="00432B54">
        <w:rPr>
          <w:bCs/>
          <w:sz w:val="28"/>
          <w:szCs w:val="28"/>
        </w:rPr>
        <w:t>,</w:t>
      </w:r>
      <w:r w:rsidR="00AB301F" w:rsidRPr="00432B54">
        <w:rPr>
          <w:bCs/>
          <w:sz w:val="28"/>
          <w:szCs w:val="28"/>
        </w:rPr>
        <w:t xml:space="preserve"> </w:t>
      </w:r>
      <w:r w:rsidR="0051040C" w:rsidRPr="00432B54">
        <w:rPr>
          <w:bCs/>
          <w:sz w:val="28"/>
          <w:szCs w:val="28"/>
        </w:rPr>
        <w:t>а</w:t>
      </w:r>
      <w:r w:rsidR="00AB301F" w:rsidRPr="00432B54">
        <w:rPr>
          <w:bCs/>
          <w:sz w:val="28"/>
          <w:szCs w:val="28"/>
        </w:rPr>
        <w:t xml:space="preserve"> </w:t>
      </w:r>
      <w:r w:rsidR="0051040C" w:rsidRPr="00432B54">
        <w:rPr>
          <w:bCs/>
          <w:sz w:val="28"/>
          <w:szCs w:val="28"/>
        </w:rPr>
        <w:t>в</w:t>
      </w:r>
      <w:r w:rsidR="00AB301F" w:rsidRPr="00432B54">
        <w:rPr>
          <w:bCs/>
          <w:sz w:val="28"/>
          <w:szCs w:val="28"/>
        </w:rPr>
        <w:t xml:space="preserve"> </w:t>
      </w:r>
      <w:r w:rsidR="0051040C" w:rsidRPr="00432B54">
        <w:rPr>
          <w:bCs/>
          <w:sz w:val="28"/>
          <w:szCs w:val="28"/>
        </w:rPr>
        <w:t>случае</w:t>
      </w:r>
      <w:r w:rsidR="00AB301F" w:rsidRPr="00432B54">
        <w:rPr>
          <w:bCs/>
          <w:sz w:val="28"/>
          <w:szCs w:val="28"/>
        </w:rPr>
        <w:t xml:space="preserve"> </w:t>
      </w:r>
      <w:r w:rsidR="0051040C" w:rsidRPr="00432B54">
        <w:rPr>
          <w:bCs/>
          <w:sz w:val="28"/>
          <w:szCs w:val="28"/>
        </w:rPr>
        <w:t>вынесения</w:t>
      </w:r>
      <w:r w:rsidR="00AB301F" w:rsidRPr="00432B54">
        <w:rPr>
          <w:bCs/>
          <w:sz w:val="28"/>
          <w:szCs w:val="28"/>
        </w:rPr>
        <w:t xml:space="preserve"> </w:t>
      </w:r>
      <w:r w:rsidR="0051040C" w:rsidRPr="00432B54">
        <w:rPr>
          <w:bCs/>
          <w:sz w:val="28"/>
          <w:szCs w:val="28"/>
        </w:rPr>
        <w:t>положительного</w:t>
      </w:r>
      <w:r w:rsidR="00AB301F" w:rsidRPr="00432B54">
        <w:rPr>
          <w:bCs/>
          <w:sz w:val="28"/>
          <w:szCs w:val="28"/>
        </w:rPr>
        <w:t xml:space="preserve"> </w:t>
      </w:r>
      <w:r w:rsidR="0051040C" w:rsidRPr="00432B54">
        <w:rPr>
          <w:bCs/>
          <w:sz w:val="28"/>
          <w:szCs w:val="28"/>
        </w:rPr>
        <w:t>решения,</w:t>
      </w:r>
      <w:r w:rsidR="00AB301F" w:rsidRPr="00432B54">
        <w:rPr>
          <w:bCs/>
          <w:sz w:val="28"/>
          <w:szCs w:val="28"/>
        </w:rPr>
        <w:t xml:space="preserve"> </w:t>
      </w:r>
      <w:r w:rsidR="0051040C" w:rsidRPr="00432B54">
        <w:rPr>
          <w:bCs/>
          <w:sz w:val="28"/>
          <w:szCs w:val="28"/>
        </w:rPr>
        <w:t>назначает</w:t>
      </w:r>
      <w:r w:rsidR="00AB301F" w:rsidRPr="00432B54">
        <w:rPr>
          <w:bCs/>
          <w:sz w:val="28"/>
          <w:szCs w:val="28"/>
        </w:rPr>
        <w:t xml:space="preserve"> </w:t>
      </w:r>
      <w:r w:rsidR="0051040C" w:rsidRPr="00432B54">
        <w:rPr>
          <w:bCs/>
          <w:sz w:val="28"/>
          <w:szCs w:val="28"/>
        </w:rPr>
        <w:t>ответственный</w:t>
      </w:r>
      <w:r w:rsidR="00AB301F" w:rsidRPr="00432B54">
        <w:rPr>
          <w:bCs/>
          <w:sz w:val="28"/>
          <w:szCs w:val="28"/>
        </w:rPr>
        <w:t xml:space="preserve"> </w:t>
      </w:r>
      <w:r w:rsidR="00646A1F" w:rsidRPr="00432B54">
        <w:rPr>
          <w:bCs/>
          <w:sz w:val="28"/>
          <w:szCs w:val="28"/>
        </w:rPr>
        <w:t>специалиста</w:t>
      </w:r>
      <w:r w:rsidR="00AB301F" w:rsidRPr="00432B54">
        <w:rPr>
          <w:bCs/>
          <w:sz w:val="28"/>
          <w:szCs w:val="28"/>
        </w:rPr>
        <w:t xml:space="preserve"> </w:t>
      </w:r>
      <w:r w:rsidRPr="00432B54">
        <w:rPr>
          <w:bCs/>
          <w:sz w:val="28"/>
          <w:szCs w:val="28"/>
        </w:rPr>
        <w:t>администрации</w:t>
      </w:r>
      <w:r w:rsidR="00AB301F" w:rsidRPr="00432B54">
        <w:rPr>
          <w:bCs/>
          <w:sz w:val="28"/>
          <w:szCs w:val="28"/>
        </w:rPr>
        <w:t xml:space="preserve"> </w:t>
      </w:r>
      <w:r w:rsidRPr="00432B54">
        <w:rPr>
          <w:bCs/>
          <w:sz w:val="28"/>
          <w:szCs w:val="28"/>
        </w:rPr>
        <w:t>сельсовета</w:t>
      </w:r>
      <w:r w:rsidR="0051040C" w:rsidRPr="00432B54">
        <w:rPr>
          <w:bCs/>
          <w:sz w:val="28"/>
          <w:szCs w:val="28"/>
        </w:rPr>
        <w:t>,</w:t>
      </w:r>
      <w:r w:rsidR="00AB301F" w:rsidRPr="00432B54">
        <w:rPr>
          <w:bCs/>
          <w:sz w:val="28"/>
          <w:szCs w:val="28"/>
        </w:rPr>
        <w:t xml:space="preserve"> </w:t>
      </w:r>
      <w:r w:rsidR="0051040C" w:rsidRPr="00432B54">
        <w:rPr>
          <w:bCs/>
          <w:sz w:val="28"/>
          <w:szCs w:val="28"/>
        </w:rPr>
        <w:t>осуществляющего</w:t>
      </w:r>
      <w:r w:rsidR="00AB301F" w:rsidRPr="00432B54">
        <w:rPr>
          <w:bCs/>
          <w:sz w:val="28"/>
          <w:szCs w:val="28"/>
        </w:rPr>
        <w:t xml:space="preserve"> </w:t>
      </w:r>
      <w:r w:rsidR="0051040C" w:rsidRPr="00432B54">
        <w:rPr>
          <w:bCs/>
          <w:sz w:val="28"/>
          <w:szCs w:val="28"/>
        </w:rPr>
        <w:t>полномочия</w:t>
      </w:r>
      <w:r w:rsidR="00AB301F" w:rsidRPr="00432B54">
        <w:rPr>
          <w:bCs/>
          <w:sz w:val="28"/>
          <w:szCs w:val="28"/>
        </w:rPr>
        <w:t xml:space="preserve"> </w:t>
      </w:r>
      <w:r w:rsidR="0051040C" w:rsidRPr="00432B54">
        <w:rPr>
          <w:bCs/>
          <w:sz w:val="28"/>
          <w:szCs w:val="28"/>
        </w:rPr>
        <w:t>в</w:t>
      </w:r>
      <w:r w:rsidR="00AB301F" w:rsidRPr="00432B54">
        <w:rPr>
          <w:bCs/>
          <w:sz w:val="28"/>
          <w:szCs w:val="28"/>
        </w:rPr>
        <w:t xml:space="preserve"> </w:t>
      </w:r>
      <w:r w:rsidR="0051040C" w:rsidRPr="00432B54">
        <w:rPr>
          <w:bCs/>
          <w:sz w:val="28"/>
          <w:szCs w:val="28"/>
        </w:rPr>
        <w:t>сфере</w:t>
      </w:r>
      <w:r w:rsidR="00AB301F" w:rsidRPr="00432B54">
        <w:rPr>
          <w:bCs/>
          <w:sz w:val="28"/>
          <w:szCs w:val="28"/>
        </w:rPr>
        <w:t xml:space="preserve"> </w:t>
      </w:r>
      <w:r w:rsidR="0051040C" w:rsidRPr="00432B54">
        <w:rPr>
          <w:bCs/>
          <w:sz w:val="28"/>
          <w:szCs w:val="28"/>
        </w:rPr>
        <w:t>деятельности,</w:t>
      </w:r>
      <w:r w:rsidR="00AB301F" w:rsidRPr="00432B54">
        <w:rPr>
          <w:bCs/>
          <w:sz w:val="28"/>
          <w:szCs w:val="28"/>
        </w:rPr>
        <w:t xml:space="preserve"> </w:t>
      </w:r>
      <w:r w:rsidR="0051040C" w:rsidRPr="00432B54">
        <w:rPr>
          <w:bCs/>
          <w:sz w:val="28"/>
          <w:szCs w:val="28"/>
        </w:rPr>
        <w:t>в</w:t>
      </w:r>
      <w:r w:rsidR="00AB301F" w:rsidRPr="00432B54">
        <w:rPr>
          <w:bCs/>
          <w:sz w:val="28"/>
          <w:szCs w:val="28"/>
        </w:rPr>
        <w:t xml:space="preserve"> </w:t>
      </w:r>
      <w:r w:rsidR="0051040C" w:rsidRPr="00432B54">
        <w:rPr>
          <w:bCs/>
          <w:sz w:val="28"/>
          <w:szCs w:val="28"/>
        </w:rPr>
        <w:t>которой</w:t>
      </w:r>
      <w:r w:rsidR="00AB301F" w:rsidRPr="00432B54">
        <w:rPr>
          <w:bCs/>
          <w:sz w:val="28"/>
          <w:szCs w:val="28"/>
        </w:rPr>
        <w:t xml:space="preserve"> </w:t>
      </w:r>
      <w:r w:rsidR="0051040C" w:rsidRPr="00432B54">
        <w:rPr>
          <w:bCs/>
          <w:sz w:val="28"/>
          <w:szCs w:val="28"/>
        </w:rPr>
        <w:t>реализуется</w:t>
      </w:r>
      <w:r w:rsidR="00AB301F" w:rsidRPr="00432B54">
        <w:rPr>
          <w:bCs/>
          <w:sz w:val="28"/>
          <w:szCs w:val="28"/>
        </w:rPr>
        <w:t xml:space="preserve"> </w:t>
      </w:r>
      <w:r w:rsidR="0051040C" w:rsidRPr="00432B54">
        <w:rPr>
          <w:bCs/>
          <w:sz w:val="28"/>
          <w:szCs w:val="28"/>
        </w:rPr>
        <w:t>инвестиционный</w:t>
      </w:r>
      <w:r w:rsidR="00AB301F" w:rsidRPr="00432B54">
        <w:rPr>
          <w:bCs/>
          <w:sz w:val="28"/>
          <w:szCs w:val="28"/>
        </w:rPr>
        <w:t xml:space="preserve"> </w:t>
      </w:r>
      <w:r w:rsidR="0051040C" w:rsidRPr="00432B54">
        <w:rPr>
          <w:bCs/>
          <w:sz w:val="28"/>
          <w:szCs w:val="28"/>
        </w:rPr>
        <w:t>проект.</w:t>
      </w:r>
    </w:p>
    <w:p w:rsidR="0051040C" w:rsidRPr="00432B54" w:rsidRDefault="0051040C" w:rsidP="00432B54">
      <w:pPr>
        <w:pStyle w:val="aff"/>
        <w:numPr>
          <w:ilvl w:val="2"/>
          <w:numId w:val="11"/>
        </w:numPr>
        <w:tabs>
          <w:tab w:val="left" w:pos="1560"/>
        </w:tabs>
        <w:autoSpaceDE w:val="0"/>
        <w:autoSpaceDN w:val="0"/>
        <w:adjustRightInd w:val="0"/>
        <w:ind w:left="0" w:firstLine="709"/>
        <w:jc w:val="both"/>
        <w:rPr>
          <w:bCs/>
          <w:sz w:val="28"/>
          <w:szCs w:val="28"/>
        </w:rPr>
      </w:pPr>
      <w:r w:rsidRPr="00432B54">
        <w:rPr>
          <w:bCs/>
          <w:sz w:val="28"/>
          <w:szCs w:val="28"/>
        </w:rPr>
        <w:t>Результат</w:t>
      </w:r>
      <w:r w:rsidR="00AB301F" w:rsidRPr="00432B54">
        <w:rPr>
          <w:bCs/>
          <w:sz w:val="28"/>
          <w:szCs w:val="28"/>
        </w:rPr>
        <w:t xml:space="preserve"> </w:t>
      </w:r>
      <w:r w:rsidRPr="00432B54">
        <w:rPr>
          <w:bCs/>
          <w:sz w:val="28"/>
          <w:szCs w:val="28"/>
        </w:rPr>
        <w:t>административной</w:t>
      </w:r>
      <w:r w:rsidR="00AB301F" w:rsidRPr="00432B54">
        <w:rPr>
          <w:bCs/>
          <w:sz w:val="28"/>
          <w:szCs w:val="28"/>
        </w:rPr>
        <w:t xml:space="preserve"> </w:t>
      </w:r>
      <w:r w:rsidRPr="00432B54">
        <w:rPr>
          <w:bCs/>
          <w:sz w:val="28"/>
          <w:szCs w:val="28"/>
        </w:rPr>
        <w:t>процедуры</w:t>
      </w:r>
      <w:r w:rsidR="00AB301F" w:rsidRPr="00432B54">
        <w:rPr>
          <w:bCs/>
          <w:sz w:val="28"/>
          <w:szCs w:val="28"/>
        </w:rPr>
        <w:t xml:space="preserve"> </w:t>
      </w:r>
      <w:r w:rsidRPr="00432B54">
        <w:rPr>
          <w:bCs/>
          <w:sz w:val="28"/>
          <w:szCs w:val="28"/>
        </w:rPr>
        <w:t>–</w:t>
      </w:r>
      <w:r w:rsidR="00AB301F" w:rsidRPr="00432B54">
        <w:rPr>
          <w:bCs/>
          <w:sz w:val="28"/>
          <w:szCs w:val="28"/>
        </w:rPr>
        <w:t xml:space="preserve"> </w:t>
      </w:r>
      <w:r w:rsidRPr="00432B54">
        <w:rPr>
          <w:bCs/>
          <w:sz w:val="28"/>
          <w:szCs w:val="28"/>
        </w:rPr>
        <w:t>принятие</w:t>
      </w:r>
      <w:r w:rsidR="00AB301F" w:rsidRPr="00432B54">
        <w:rPr>
          <w:bCs/>
          <w:sz w:val="28"/>
          <w:szCs w:val="28"/>
        </w:rPr>
        <w:t xml:space="preserve"> </w:t>
      </w:r>
      <w:r w:rsidRPr="00432B54">
        <w:rPr>
          <w:bCs/>
          <w:sz w:val="28"/>
          <w:szCs w:val="28"/>
        </w:rPr>
        <w:t>решения</w:t>
      </w:r>
      <w:r w:rsidR="00AB301F" w:rsidRPr="00432B54">
        <w:rPr>
          <w:bCs/>
          <w:sz w:val="28"/>
          <w:szCs w:val="28"/>
        </w:rPr>
        <w:t xml:space="preserve"> </w:t>
      </w:r>
      <w:r w:rsidR="009133F8" w:rsidRPr="00432B54">
        <w:rPr>
          <w:bCs/>
          <w:sz w:val="28"/>
          <w:szCs w:val="28"/>
        </w:rPr>
        <w:t>в</w:t>
      </w:r>
      <w:r w:rsidR="00AB301F" w:rsidRPr="00432B54">
        <w:rPr>
          <w:bCs/>
          <w:sz w:val="28"/>
          <w:szCs w:val="28"/>
        </w:rPr>
        <w:t xml:space="preserve"> </w:t>
      </w:r>
      <w:r w:rsidR="009133F8" w:rsidRPr="00432B54">
        <w:rPr>
          <w:bCs/>
          <w:sz w:val="28"/>
          <w:szCs w:val="28"/>
        </w:rPr>
        <w:t>форме</w:t>
      </w:r>
      <w:r w:rsidR="00AB301F" w:rsidRPr="00432B54">
        <w:rPr>
          <w:bCs/>
          <w:sz w:val="28"/>
          <w:szCs w:val="28"/>
        </w:rPr>
        <w:t xml:space="preserve"> </w:t>
      </w:r>
      <w:r w:rsidR="009133F8" w:rsidRPr="00432B54">
        <w:rPr>
          <w:bCs/>
          <w:sz w:val="28"/>
          <w:szCs w:val="28"/>
        </w:rPr>
        <w:t>постановления</w:t>
      </w:r>
      <w:r w:rsidR="00AB301F" w:rsidRPr="00432B54">
        <w:rPr>
          <w:bCs/>
          <w:sz w:val="28"/>
          <w:szCs w:val="28"/>
        </w:rPr>
        <w:t xml:space="preserve"> </w:t>
      </w:r>
      <w:r w:rsidRPr="00432B54">
        <w:rPr>
          <w:bCs/>
          <w:sz w:val="28"/>
          <w:szCs w:val="28"/>
        </w:rPr>
        <w:t>для</w:t>
      </w:r>
      <w:r w:rsidR="00AB301F" w:rsidRPr="00432B54">
        <w:rPr>
          <w:bCs/>
          <w:sz w:val="28"/>
          <w:szCs w:val="28"/>
        </w:rPr>
        <w:t xml:space="preserve"> </w:t>
      </w:r>
      <w:r w:rsidRPr="00432B54">
        <w:rPr>
          <w:bCs/>
          <w:sz w:val="28"/>
          <w:szCs w:val="28"/>
        </w:rPr>
        <w:t>дальнейшего</w:t>
      </w:r>
      <w:r w:rsidR="00AB301F" w:rsidRPr="00432B54">
        <w:rPr>
          <w:bCs/>
          <w:sz w:val="28"/>
          <w:szCs w:val="28"/>
        </w:rPr>
        <w:t xml:space="preserve"> </w:t>
      </w:r>
      <w:r w:rsidRPr="00432B54">
        <w:rPr>
          <w:bCs/>
          <w:sz w:val="28"/>
          <w:szCs w:val="28"/>
        </w:rPr>
        <w:t>предоставления</w:t>
      </w:r>
      <w:r w:rsidR="00AB301F" w:rsidRPr="00432B54">
        <w:rPr>
          <w:bCs/>
          <w:sz w:val="28"/>
          <w:szCs w:val="28"/>
        </w:rPr>
        <w:t xml:space="preserve"> </w:t>
      </w:r>
      <w:r w:rsidRPr="00432B54">
        <w:rPr>
          <w:bCs/>
          <w:sz w:val="28"/>
          <w:szCs w:val="28"/>
        </w:rPr>
        <w:t>муниципальной</w:t>
      </w:r>
      <w:r w:rsidR="00AB301F" w:rsidRPr="00432B54">
        <w:rPr>
          <w:bCs/>
          <w:sz w:val="28"/>
          <w:szCs w:val="28"/>
        </w:rPr>
        <w:t xml:space="preserve"> </w:t>
      </w:r>
      <w:r w:rsidRPr="00432B54">
        <w:rPr>
          <w:bCs/>
          <w:sz w:val="28"/>
          <w:szCs w:val="28"/>
        </w:rPr>
        <w:t>услуги.</w:t>
      </w:r>
    </w:p>
    <w:p w:rsidR="0051040C" w:rsidRPr="00432B54" w:rsidRDefault="0051040C" w:rsidP="00432B54">
      <w:pPr>
        <w:pStyle w:val="aff"/>
        <w:numPr>
          <w:ilvl w:val="2"/>
          <w:numId w:val="11"/>
        </w:numPr>
        <w:tabs>
          <w:tab w:val="left" w:pos="1560"/>
        </w:tabs>
        <w:autoSpaceDE w:val="0"/>
        <w:autoSpaceDN w:val="0"/>
        <w:adjustRightInd w:val="0"/>
        <w:ind w:left="0" w:firstLine="709"/>
        <w:jc w:val="both"/>
        <w:rPr>
          <w:bCs/>
          <w:sz w:val="28"/>
          <w:szCs w:val="28"/>
        </w:rPr>
      </w:pPr>
      <w:r w:rsidRPr="00432B54">
        <w:rPr>
          <w:bCs/>
          <w:sz w:val="28"/>
          <w:szCs w:val="28"/>
        </w:rPr>
        <w:t>Время</w:t>
      </w:r>
      <w:r w:rsidR="00AB301F" w:rsidRPr="00432B54">
        <w:rPr>
          <w:bCs/>
          <w:sz w:val="28"/>
          <w:szCs w:val="28"/>
        </w:rPr>
        <w:t xml:space="preserve"> </w:t>
      </w:r>
      <w:r w:rsidRPr="00432B54">
        <w:rPr>
          <w:bCs/>
          <w:sz w:val="28"/>
          <w:szCs w:val="28"/>
        </w:rPr>
        <w:t>выполнения</w:t>
      </w:r>
      <w:r w:rsidR="00AB301F" w:rsidRPr="00432B54">
        <w:rPr>
          <w:bCs/>
          <w:sz w:val="28"/>
          <w:szCs w:val="28"/>
        </w:rPr>
        <w:t xml:space="preserve"> </w:t>
      </w:r>
      <w:r w:rsidRPr="00432B54">
        <w:rPr>
          <w:bCs/>
          <w:sz w:val="28"/>
          <w:szCs w:val="28"/>
        </w:rPr>
        <w:t>административной</w:t>
      </w:r>
      <w:r w:rsidR="00AB301F" w:rsidRPr="00432B54">
        <w:rPr>
          <w:bCs/>
          <w:sz w:val="28"/>
          <w:szCs w:val="28"/>
        </w:rPr>
        <w:t xml:space="preserve"> </w:t>
      </w:r>
      <w:r w:rsidRPr="00432B54">
        <w:rPr>
          <w:bCs/>
          <w:sz w:val="28"/>
          <w:szCs w:val="28"/>
        </w:rPr>
        <w:t>процедуры</w:t>
      </w:r>
      <w:r w:rsidR="00AB301F" w:rsidRPr="00432B54">
        <w:rPr>
          <w:bCs/>
          <w:sz w:val="28"/>
          <w:szCs w:val="28"/>
        </w:rPr>
        <w:t xml:space="preserve"> </w:t>
      </w:r>
      <w:r w:rsidRPr="00432B54">
        <w:rPr>
          <w:bCs/>
          <w:sz w:val="28"/>
          <w:szCs w:val="28"/>
        </w:rPr>
        <w:t>не</w:t>
      </w:r>
      <w:r w:rsidR="00AB301F" w:rsidRPr="00432B54">
        <w:rPr>
          <w:bCs/>
          <w:sz w:val="28"/>
          <w:szCs w:val="28"/>
        </w:rPr>
        <w:t xml:space="preserve"> </w:t>
      </w:r>
      <w:r w:rsidRPr="00432B54">
        <w:rPr>
          <w:bCs/>
          <w:sz w:val="28"/>
          <w:szCs w:val="28"/>
        </w:rPr>
        <w:t>должно</w:t>
      </w:r>
      <w:r w:rsidR="00AB301F" w:rsidRPr="00432B54">
        <w:rPr>
          <w:bCs/>
          <w:sz w:val="28"/>
          <w:szCs w:val="28"/>
        </w:rPr>
        <w:t xml:space="preserve"> </w:t>
      </w:r>
      <w:r w:rsidRPr="00432B54">
        <w:rPr>
          <w:bCs/>
          <w:sz w:val="28"/>
          <w:szCs w:val="28"/>
        </w:rPr>
        <w:t>превышать</w:t>
      </w:r>
      <w:r w:rsidR="00AB301F" w:rsidRPr="00432B54">
        <w:rPr>
          <w:bCs/>
          <w:sz w:val="28"/>
          <w:szCs w:val="28"/>
        </w:rPr>
        <w:t xml:space="preserve"> </w:t>
      </w:r>
      <w:r w:rsidRPr="00432B54">
        <w:rPr>
          <w:bCs/>
          <w:sz w:val="28"/>
          <w:szCs w:val="28"/>
        </w:rPr>
        <w:t>3</w:t>
      </w:r>
      <w:r w:rsidR="00AB301F" w:rsidRPr="00432B54">
        <w:rPr>
          <w:bCs/>
          <w:sz w:val="28"/>
          <w:szCs w:val="28"/>
        </w:rPr>
        <w:t xml:space="preserve"> </w:t>
      </w:r>
      <w:r w:rsidRPr="00432B54">
        <w:rPr>
          <w:bCs/>
          <w:sz w:val="28"/>
          <w:szCs w:val="28"/>
        </w:rPr>
        <w:t>(три)</w:t>
      </w:r>
      <w:r w:rsidR="00AB301F" w:rsidRPr="00432B54">
        <w:rPr>
          <w:bCs/>
          <w:sz w:val="28"/>
          <w:szCs w:val="28"/>
        </w:rPr>
        <w:t xml:space="preserve"> </w:t>
      </w:r>
      <w:r w:rsidRPr="00432B54">
        <w:rPr>
          <w:bCs/>
          <w:sz w:val="28"/>
          <w:szCs w:val="28"/>
        </w:rPr>
        <w:t>рабочих</w:t>
      </w:r>
      <w:r w:rsidR="00AB301F" w:rsidRPr="00432B54">
        <w:rPr>
          <w:bCs/>
          <w:sz w:val="28"/>
          <w:szCs w:val="28"/>
        </w:rPr>
        <w:t xml:space="preserve"> </w:t>
      </w:r>
      <w:r w:rsidRPr="00432B54">
        <w:rPr>
          <w:bCs/>
          <w:sz w:val="28"/>
          <w:szCs w:val="28"/>
        </w:rPr>
        <w:t>дня.</w:t>
      </w:r>
    </w:p>
    <w:p w:rsidR="0051040C" w:rsidRPr="00432B54" w:rsidRDefault="0051040C" w:rsidP="00432B54">
      <w:pPr>
        <w:pStyle w:val="aff"/>
        <w:numPr>
          <w:ilvl w:val="1"/>
          <w:numId w:val="11"/>
        </w:numPr>
        <w:autoSpaceDE w:val="0"/>
        <w:autoSpaceDN w:val="0"/>
        <w:adjustRightInd w:val="0"/>
        <w:ind w:left="0" w:firstLine="709"/>
        <w:jc w:val="both"/>
        <w:rPr>
          <w:sz w:val="28"/>
          <w:szCs w:val="28"/>
        </w:rPr>
      </w:pPr>
      <w:r w:rsidRPr="00FD180B">
        <w:rPr>
          <w:sz w:val="28"/>
          <w:szCs w:val="28"/>
        </w:rPr>
        <w:t>Подбор</w:t>
      </w:r>
      <w:r w:rsidR="00AB301F">
        <w:rPr>
          <w:sz w:val="28"/>
          <w:szCs w:val="28"/>
        </w:rPr>
        <w:t xml:space="preserve"> </w:t>
      </w:r>
      <w:r w:rsidRPr="00FD180B">
        <w:rPr>
          <w:sz w:val="28"/>
          <w:szCs w:val="28"/>
        </w:rPr>
        <w:t>инвестиционных</w:t>
      </w:r>
      <w:r w:rsidR="00AB301F">
        <w:rPr>
          <w:sz w:val="28"/>
          <w:szCs w:val="28"/>
        </w:rPr>
        <w:t xml:space="preserve"> </w:t>
      </w:r>
      <w:r w:rsidRPr="00FD180B">
        <w:rPr>
          <w:sz w:val="28"/>
          <w:szCs w:val="28"/>
        </w:rPr>
        <w:t>площадок,</w:t>
      </w:r>
      <w:r w:rsidR="00AB301F">
        <w:rPr>
          <w:sz w:val="28"/>
          <w:szCs w:val="28"/>
        </w:rPr>
        <w:t xml:space="preserve"> </w:t>
      </w:r>
      <w:r w:rsidRPr="00FD180B">
        <w:rPr>
          <w:sz w:val="28"/>
          <w:szCs w:val="28"/>
        </w:rPr>
        <w:t>пригодных</w:t>
      </w:r>
      <w:r w:rsidR="00AB301F">
        <w:rPr>
          <w:sz w:val="28"/>
          <w:szCs w:val="28"/>
        </w:rPr>
        <w:t xml:space="preserve"> </w:t>
      </w:r>
      <w:r w:rsidRPr="00FD180B">
        <w:rPr>
          <w:sz w:val="28"/>
          <w:szCs w:val="28"/>
        </w:rPr>
        <w:t>для</w:t>
      </w:r>
      <w:r w:rsidR="00AB301F">
        <w:rPr>
          <w:sz w:val="28"/>
          <w:szCs w:val="28"/>
        </w:rPr>
        <w:t xml:space="preserve"> </w:t>
      </w:r>
      <w:r w:rsidRPr="00FD180B">
        <w:rPr>
          <w:sz w:val="28"/>
          <w:szCs w:val="28"/>
        </w:rPr>
        <w:t>размещения</w:t>
      </w:r>
      <w:r w:rsidR="00AB301F">
        <w:rPr>
          <w:sz w:val="28"/>
          <w:szCs w:val="28"/>
        </w:rPr>
        <w:t xml:space="preserve"> </w:t>
      </w:r>
      <w:r w:rsidRPr="00FD180B">
        <w:rPr>
          <w:sz w:val="28"/>
          <w:szCs w:val="28"/>
        </w:rPr>
        <w:t>инвестиционного</w:t>
      </w:r>
      <w:r w:rsidR="00AB301F">
        <w:rPr>
          <w:sz w:val="28"/>
          <w:szCs w:val="28"/>
        </w:rPr>
        <w:t xml:space="preserve"> </w:t>
      </w:r>
      <w:r w:rsidRPr="00FD180B">
        <w:rPr>
          <w:sz w:val="28"/>
          <w:szCs w:val="28"/>
        </w:rPr>
        <w:t>проекта</w:t>
      </w:r>
      <w:r w:rsidR="00AB301F" w:rsidRPr="00432B54">
        <w:rPr>
          <w:sz w:val="28"/>
          <w:szCs w:val="28"/>
        </w:rPr>
        <w:t xml:space="preserve"> </w:t>
      </w:r>
    </w:p>
    <w:p w:rsidR="0051040C" w:rsidRPr="00432B54" w:rsidRDefault="0051040C" w:rsidP="00432B54">
      <w:pPr>
        <w:pStyle w:val="aff"/>
        <w:numPr>
          <w:ilvl w:val="2"/>
          <w:numId w:val="11"/>
        </w:numPr>
        <w:tabs>
          <w:tab w:val="left" w:pos="1560"/>
        </w:tabs>
        <w:autoSpaceDE w:val="0"/>
        <w:autoSpaceDN w:val="0"/>
        <w:adjustRightInd w:val="0"/>
        <w:ind w:left="0" w:firstLine="709"/>
        <w:jc w:val="both"/>
        <w:rPr>
          <w:bCs/>
          <w:sz w:val="28"/>
          <w:szCs w:val="28"/>
        </w:rPr>
      </w:pPr>
      <w:r w:rsidRPr="00432B54">
        <w:rPr>
          <w:bCs/>
          <w:sz w:val="28"/>
          <w:szCs w:val="28"/>
        </w:rPr>
        <w:t>Основанием</w:t>
      </w:r>
      <w:r w:rsidR="00AB301F" w:rsidRPr="00432B54">
        <w:rPr>
          <w:bCs/>
          <w:sz w:val="28"/>
          <w:szCs w:val="28"/>
        </w:rPr>
        <w:t xml:space="preserve"> </w:t>
      </w:r>
      <w:r w:rsidRPr="00432B54">
        <w:rPr>
          <w:bCs/>
          <w:sz w:val="28"/>
          <w:szCs w:val="28"/>
        </w:rPr>
        <w:t>для</w:t>
      </w:r>
      <w:r w:rsidR="00AB301F" w:rsidRPr="00432B54">
        <w:rPr>
          <w:bCs/>
          <w:sz w:val="28"/>
          <w:szCs w:val="28"/>
        </w:rPr>
        <w:t xml:space="preserve"> </w:t>
      </w:r>
      <w:r w:rsidRPr="00432B54">
        <w:rPr>
          <w:bCs/>
          <w:sz w:val="28"/>
          <w:szCs w:val="28"/>
        </w:rPr>
        <w:t>начала</w:t>
      </w:r>
      <w:r w:rsidR="00AB301F" w:rsidRPr="00432B54">
        <w:rPr>
          <w:bCs/>
          <w:sz w:val="28"/>
          <w:szCs w:val="28"/>
        </w:rPr>
        <w:t xml:space="preserve"> </w:t>
      </w:r>
      <w:r w:rsidRPr="00432B54">
        <w:rPr>
          <w:bCs/>
          <w:sz w:val="28"/>
          <w:szCs w:val="28"/>
        </w:rPr>
        <w:t>исполнения</w:t>
      </w:r>
      <w:r w:rsidR="00AB301F" w:rsidRPr="00432B54">
        <w:rPr>
          <w:bCs/>
          <w:sz w:val="28"/>
          <w:szCs w:val="28"/>
        </w:rPr>
        <w:t xml:space="preserve"> </w:t>
      </w:r>
      <w:r w:rsidRPr="00432B54">
        <w:rPr>
          <w:bCs/>
          <w:sz w:val="28"/>
          <w:szCs w:val="28"/>
        </w:rPr>
        <w:t>административной</w:t>
      </w:r>
      <w:r w:rsidR="00AB301F" w:rsidRPr="00432B54">
        <w:rPr>
          <w:bCs/>
          <w:sz w:val="28"/>
          <w:szCs w:val="28"/>
        </w:rPr>
        <w:t xml:space="preserve"> </w:t>
      </w:r>
      <w:r w:rsidRPr="00432B54">
        <w:rPr>
          <w:bCs/>
          <w:sz w:val="28"/>
          <w:szCs w:val="28"/>
        </w:rPr>
        <w:t>процедуры</w:t>
      </w:r>
      <w:r w:rsidR="00AB301F" w:rsidRPr="00432B54">
        <w:rPr>
          <w:bCs/>
          <w:sz w:val="28"/>
          <w:szCs w:val="28"/>
        </w:rPr>
        <w:t xml:space="preserve"> </w:t>
      </w:r>
      <w:r w:rsidRPr="00432B54">
        <w:rPr>
          <w:bCs/>
          <w:sz w:val="28"/>
          <w:szCs w:val="28"/>
        </w:rPr>
        <w:t>по</w:t>
      </w:r>
      <w:r w:rsidR="00AB301F" w:rsidRPr="00432B54">
        <w:rPr>
          <w:bCs/>
          <w:sz w:val="28"/>
          <w:szCs w:val="28"/>
        </w:rPr>
        <w:t xml:space="preserve"> </w:t>
      </w:r>
      <w:r w:rsidRPr="00432B54">
        <w:rPr>
          <w:bCs/>
          <w:sz w:val="28"/>
          <w:szCs w:val="28"/>
        </w:rPr>
        <w:t>подбору</w:t>
      </w:r>
      <w:r w:rsidR="00AB301F" w:rsidRPr="00432B54">
        <w:rPr>
          <w:bCs/>
          <w:sz w:val="28"/>
          <w:szCs w:val="28"/>
        </w:rPr>
        <w:t xml:space="preserve"> </w:t>
      </w:r>
      <w:r w:rsidRPr="00432B54">
        <w:rPr>
          <w:bCs/>
          <w:sz w:val="28"/>
          <w:szCs w:val="28"/>
        </w:rPr>
        <w:t>инвестиционных</w:t>
      </w:r>
      <w:r w:rsidR="00AB301F" w:rsidRPr="00432B54">
        <w:rPr>
          <w:bCs/>
          <w:sz w:val="28"/>
          <w:szCs w:val="28"/>
        </w:rPr>
        <w:t xml:space="preserve"> </w:t>
      </w:r>
      <w:r w:rsidRPr="00432B54">
        <w:rPr>
          <w:bCs/>
          <w:sz w:val="28"/>
          <w:szCs w:val="28"/>
        </w:rPr>
        <w:t>площадок</w:t>
      </w:r>
      <w:r w:rsidR="00AB301F" w:rsidRPr="00432B54">
        <w:rPr>
          <w:bCs/>
          <w:sz w:val="28"/>
          <w:szCs w:val="28"/>
        </w:rPr>
        <w:t xml:space="preserve"> </w:t>
      </w:r>
      <w:r w:rsidRPr="00432B54">
        <w:rPr>
          <w:bCs/>
          <w:sz w:val="28"/>
          <w:szCs w:val="28"/>
        </w:rPr>
        <w:t>для</w:t>
      </w:r>
      <w:r w:rsidR="00AB301F" w:rsidRPr="00432B54">
        <w:rPr>
          <w:bCs/>
          <w:sz w:val="28"/>
          <w:szCs w:val="28"/>
        </w:rPr>
        <w:t xml:space="preserve"> </w:t>
      </w:r>
      <w:r w:rsidRPr="00432B54">
        <w:rPr>
          <w:bCs/>
          <w:sz w:val="28"/>
          <w:szCs w:val="28"/>
        </w:rPr>
        <w:t>инвестиционного</w:t>
      </w:r>
      <w:r w:rsidR="00AB301F" w:rsidRPr="00432B54">
        <w:rPr>
          <w:bCs/>
          <w:sz w:val="28"/>
          <w:szCs w:val="28"/>
        </w:rPr>
        <w:t xml:space="preserve"> </w:t>
      </w:r>
      <w:r w:rsidRPr="00432B54">
        <w:rPr>
          <w:bCs/>
          <w:sz w:val="28"/>
          <w:szCs w:val="28"/>
        </w:rPr>
        <w:t>проекта</w:t>
      </w:r>
      <w:r w:rsidR="00AB301F" w:rsidRPr="00432B54">
        <w:rPr>
          <w:bCs/>
          <w:sz w:val="28"/>
          <w:szCs w:val="28"/>
        </w:rPr>
        <w:t xml:space="preserve"> </w:t>
      </w:r>
      <w:r w:rsidRPr="00432B54">
        <w:rPr>
          <w:bCs/>
          <w:sz w:val="28"/>
          <w:szCs w:val="28"/>
        </w:rPr>
        <w:t>является</w:t>
      </w:r>
      <w:r w:rsidR="00AB301F" w:rsidRPr="00432B54">
        <w:rPr>
          <w:bCs/>
          <w:sz w:val="28"/>
          <w:szCs w:val="28"/>
        </w:rPr>
        <w:t xml:space="preserve"> </w:t>
      </w:r>
      <w:r w:rsidRPr="00432B54">
        <w:rPr>
          <w:bCs/>
          <w:sz w:val="28"/>
          <w:szCs w:val="28"/>
        </w:rPr>
        <w:t>инвестиционное</w:t>
      </w:r>
      <w:r w:rsidR="00AB301F" w:rsidRPr="00432B54">
        <w:rPr>
          <w:bCs/>
          <w:sz w:val="28"/>
          <w:szCs w:val="28"/>
        </w:rPr>
        <w:t xml:space="preserve"> </w:t>
      </w:r>
      <w:r w:rsidRPr="00432B54">
        <w:rPr>
          <w:bCs/>
          <w:sz w:val="28"/>
          <w:szCs w:val="28"/>
        </w:rPr>
        <w:t>намерение</w:t>
      </w:r>
      <w:r w:rsidR="00AB301F" w:rsidRPr="00432B54">
        <w:rPr>
          <w:bCs/>
          <w:sz w:val="28"/>
          <w:szCs w:val="28"/>
        </w:rPr>
        <w:t xml:space="preserve"> </w:t>
      </w:r>
      <w:r w:rsidRPr="00432B54">
        <w:rPr>
          <w:bCs/>
          <w:sz w:val="28"/>
          <w:szCs w:val="28"/>
        </w:rPr>
        <w:t>заявителя.</w:t>
      </w:r>
    </w:p>
    <w:p w:rsidR="0051040C" w:rsidRPr="00432B54" w:rsidRDefault="0051040C" w:rsidP="00432B54">
      <w:pPr>
        <w:pStyle w:val="aff"/>
        <w:numPr>
          <w:ilvl w:val="2"/>
          <w:numId w:val="11"/>
        </w:numPr>
        <w:tabs>
          <w:tab w:val="left" w:pos="1560"/>
        </w:tabs>
        <w:autoSpaceDE w:val="0"/>
        <w:autoSpaceDN w:val="0"/>
        <w:adjustRightInd w:val="0"/>
        <w:ind w:left="0" w:firstLine="709"/>
        <w:jc w:val="both"/>
        <w:rPr>
          <w:bCs/>
          <w:sz w:val="28"/>
          <w:szCs w:val="28"/>
        </w:rPr>
      </w:pPr>
      <w:r w:rsidRPr="00432B54">
        <w:rPr>
          <w:bCs/>
          <w:sz w:val="28"/>
          <w:szCs w:val="28"/>
        </w:rPr>
        <w:t>Специалист</w:t>
      </w:r>
      <w:r w:rsidR="00AB301F" w:rsidRPr="00432B54">
        <w:rPr>
          <w:bCs/>
          <w:sz w:val="28"/>
          <w:szCs w:val="28"/>
        </w:rPr>
        <w:t xml:space="preserve"> </w:t>
      </w:r>
      <w:r w:rsidR="009133F8" w:rsidRPr="00432B54">
        <w:rPr>
          <w:bCs/>
          <w:sz w:val="28"/>
          <w:szCs w:val="28"/>
        </w:rPr>
        <w:t>а</w:t>
      </w:r>
      <w:r w:rsidR="00C76733" w:rsidRPr="00432B54">
        <w:rPr>
          <w:bCs/>
          <w:sz w:val="28"/>
          <w:szCs w:val="28"/>
        </w:rPr>
        <w:t>дминистрации</w:t>
      </w:r>
      <w:r w:rsidR="00AB301F" w:rsidRPr="00432B54">
        <w:rPr>
          <w:bCs/>
          <w:sz w:val="28"/>
          <w:szCs w:val="28"/>
        </w:rPr>
        <w:t xml:space="preserve"> </w:t>
      </w:r>
      <w:r w:rsidR="009133F8" w:rsidRPr="00432B54">
        <w:rPr>
          <w:bCs/>
          <w:sz w:val="28"/>
          <w:szCs w:val="28"/>
        </w:rPr>
        <w:t>сельсовета</w:t>
      </w:r>
      <w:r w:rsidR="00AB301F" w:rsidRPr="00432B54">
        <w:rPr>
          <w:bCs/>
          <w:sz w:val="28"/>
          <w:szCs w:val="28"/>
        </w:rPr>
        <w:t xml:space="preserve"> </w:t>
      </w:r>
      <w:r w:rsidRPr="00432B54">
        <w:rPr>
          <w:bCs/>
          <w:sz w:val="28"/>
          <w:szCs w:val="28"/>
        </w:rPr>
        <w:t>производит</w:t>
      </w:r>
      <w:r w:rsidR="00AB301F" w:rsidRPr="00432B54">
        <w:rPr>
          <w:bCs/>
          <w:sz w:val="28"/>
          <w:szCs w:val="28"/>
        </w:rPr>
        <w:t xml:space="preserve"> </w:t>
      </w:r>
      <w:r w:rsidRPr="00432B54">
        <w:rPr>
          <w:bCs/>
          <w:sz w:val="28"/>
          <w:szCs w:val="28"/>
        </w:rPr>
        <w:t>анализ</w:t>
      </w:r>
      <w:r w:rsidR="00AB301F" w:rsidRPr="00432B54">
        <w:rPr>
          <w:bCs/>
          <w:sz w:val="28"/>
          <w:szCs w:val="28"/>
        </w:rPr>
        <w:t xml:space="preserve"> </w:t>
      </w:r>
      <w:r w:rsidRPr="00432B54">
        <w:rPr>
          <w:bCs/>
          <w:sz w:val="28"/>
          <w:szCs w:val="28"/>
        </w:rPr>
        <w:t>имеющихся</w:t>
      </w:r>
      <w:r w:rsidR="00AB301F" w:rsidRPr="00432B54">
        <w:rPr>
          <w:bCs/>
          <w:sz w:val="28"/>
          <w:szCs w:val="28"/>
        </w:rPr>
        <w:t xml:space="preserve"> </w:t>
      </w:r>
      <w:r w:rsidRPr="00432B54">
        <w:rPr>
          <w:bCs/>
          <w:sz w:val="28"/>
          <w:szCs w:val="28"/>
        </w:rPr>
        <w:t>свободных</w:t>
      </w:r>
      <w:r w:rsidR="00AB301F" w:rsidRPr="00432B54">
        <w:rPr>
          <w:bCs/>
          <w:sz w:val="28"/>
          <w:szCs w:val="28"/>
        </w:rPr>
        <w:t xml:space="preserve"> </w:t>
      </w:r>
      <w:r w:rsidRPr="00432B54">
        <w:rPr>
          <w:bCs/>
          <w:sz w:val="28"/>
          <w:szCs w:val="28"/>
        </w:rPr>
        <w:t>инвестиционных</w:t>
      </w:r>
      <w:r w:rsidR="00AB301F" w:rsidRPr="00432B54">
        <w:rPr>
          <w:bCs/>
          <w:sz w:val="28"/>
          <w:szCs w:val="28"/>
        </w:rPr>
        <w:t xml:space="preserve"> </w:t>
      </w:r>
      <w:r w:rsidRPr="00432B54">
        <w:rPr>
          <w:bCs/>
          <w:sz w:val="28"/>
          <w:szCs w:val="28"/>
        </w:rPr>
        <w:t>площадок</w:t>
      </w:r>
      <w:r w:rsidR="00AB301F" w:rsidRPr="00432B54">
        <w:rPr>
          <w:bCs/>
          <w:sz w:val="28"/>
          <w:szCs w:val="28"/>
        </w:rPr>
        <w:t xml:space="preserve"> </w:t>
      </w:r>
      <w:r w:rsidRPr="00432B54">
        <w:rPr>
          <w:bCs/>
          <w:sz w:val="28"/>
          <w:szCs w:val="28"/>
        </w:rPr>
        <w:t>в</w:t>
      </w:r>
      <w:r w:rsidR="00AB301F" w:rsidRPr="00432B54">
        <w:rPr>
          <w:bCs/>
          <w:sz w:val="28"/>
          <w:szCs w:val="28"/>
        </w:rPr>
        <w:t xml:space="preserve"> </w:t>
      </w:r>
      <w:r w:rsidRPr="00432B54">
        <w:rPr>
          <w:bCs/>
          <w:sz w:val="28"/>
          <w:szCs w:val="28"/>
        </w:rPr>
        <w:t>границах</w:t>
      </w:r>
      <w:r w:rsidR="00AB301F" w:rsidRPr="00432B54">
        <w:rPr>
          <w:bCs/>
          <w:sz w:val="28"/>
          <w:szCs w:val="28"/>
        </w:rPr>
        <w:t xml:space="preserve"> </w:t>
      </w:r>
      <w:r w:rsidR="006830EB">
        <w:rPr>
          <w:sz w:val="28"/>
          <w:szCs w:val="28"/>
        </w:rPr>
        <w:t>Ильинского</w:t>
      </w:r>
      <w:r w:rsidR="00AB301F" w:rsidRPr="00432B54">
        <w:rPr>
          <w:bCs/>
          <w:sz w:val="28"/>
          <w:szCs w:val="28"/>
        </w:rPr>
        <w:t xml:space="preserve"> </w:t>
      </w:r>
      <w:r w:rsidR="009133F8" w:rsidRPr="00432B54">
        <w:rPr>
          <w:bCs/>
          <w:sz w:val="28"/>
          <w:szCs w:val="28"/>
        </w:rPr>
        <w:t>сельсовета</w:t>
      </w:r>
      <w:r w:rsidR="00AB301F" w:rsidRPr="00432B54">
        <w:rPr>
          <w:bCs/>
          <w:sz w:val="28"/>
          <w:szCs w:val="28"/>
        </w:rPr>
        <w:t xml:space="preserve"> </w:t>
      </w:r>
      <w:r w:rsidRPr="00432B54">
        <w:rPr>
          <w:bCs/>
          <w:sz w:val="28"/>
          <w:szCs w:val="28"/>
        </w:rPr>
        <w:t>и</w:t>
      </w:r>
      <w:r w:rsidR="00AB301F" w:rsidRPr="00432B54">
        <w:rPr>
          <w:bCs/>
          <w:sz w:val="28"/>
          <w:szCs w:val="28"/>
        </w:rPr>
        <w:t xml:space="preserve"> </w:t>
      </w:r>
      <w:r w:rsidRPr="00432B54">
        <w:rPr>
          <w:bCs/>
          <w:sz w:val="28"/>
          <w:szCs w:val="28"/>
        </w:rPr>
        <w:t>осуществляет</w:t>
      </w:r>
      <w:r w:rsidR="00AB301F" w:rsidRPr="00432B54">
        <w:rPr>
          <w:bCs/>
          <w:sz w:val="28"/>
          <w:szCs w:val="28"/>
        </w:rPr>
        <w:t xml:space="preserve"> </w:t>
      </w:r>
      <w:r w:rsidRPr="00432B54">
        <w:rPr>
          <w:bCs/>
          <w:sz w:val="28"/>
          <w:szCs w:val="28"/>
        </w:rPr>
        <w:t>подбор</w:t>
      </w:r>
      <w:r w:rsidR="00AB301F" w:rsidRPr="00432B54">
        <w:rPr>
          <w:bCs/>
          <w:sz w:val="28"/>
          <w:szCs w:val="28"/>
        </w:rPr>
        <w:t xml:space="preserve"> </w:t>
      </w:r>
      <w:r w:rsidRPr="00432B54">
        <w:rPr>
          <w:bCs/>
          <w:sz w:val="28"/>
          <w:szCs w:val="28"/>
        </w:rPr>
        <w:t>площадки,</w:t>
      </w:r>
      <w:r w:rsidR="00AB301F" w:rsidRPr="00432B54">
        <w:rPr>
          <w:bCs/>
          <w:sz w:val="28"/>
          <w:szCs w:val="28"/>
        </w:rPr>
        <w:t xml:space="preserve"> </w:t>
      </w:r>
      <w:r w:rsidRPr="00432B54">
        <w:rPr>
          <w:bCs/>
          <w:sz w:val="28"/>
          <w:szCs w:val="28"/>
        </w:rPr>
        <w:t>которая</w:t>
      </w:r>
      <w:r w:rsidR="00AB301F" w:rsidRPr="00432B54">
        <w:rPr>
          <w:bCs/>
          <w:sz w:val="28"/>
          <w:szCs w:val="28"/>
        </w:rPr>
        <w:t xml:space="preserve"> </w:t>
      </w:r>
      <w:r w:rsidRPr="00432B54">
        <w:rPr>
          <w:bCs/>
          <w:sz w:val="28"/>
          <w:szCs w:val="28"/>
        </w:rPr>
        <w:t>отвечает</w:t>
      </w:r>
      <w:r w:rsidR="00AB301F" w:rsidRPr="00432B54">
        <w:rPr>
          <w:bCs/>
          <w:sz w:val="28"/>
          <w:szCs w:val="28"/>
        </w:rPr>
        <w:t xml:space="preserve"> </w:t>
      </w:r>
      <w:r w:rsidRPr="00432B54">
        <w:rPr>
          <w:bCs/>
          <w:sz w:val="28"/>
          <w:szCs w:val="28"/>
        </w:rPr>
        <w:t>всем</w:t>
      </w:r>
      <w:r w:rsidR="00AB301F" w:rsidRPr="00432B54">
        <w:rPr>
          <w:bCs/>
          <w:sz w:val="28"/>
          <w:szCs w:val="28"/>
        </w:rPr>
        <w:t xml:space="preserve"> </w:t>
      </w:r>
      <w:r w:rsidRPr="00432B54">
        <w:rPr>
          <w:bCs/>
          <w:sz w:val="28"/>
          <w:szCs w:val="28"/>
        </w:rPr>
        <w:t>требованиям</w:t>
      </w:r>
      <w:r w:rsidR="00AB301F" w:rsidRPr="00432B54">
        <w:rPr>
          <w:bCs/>
          <w:sz w:val="28"/>
          <w:szCs w:val="28"/>
        </w:rPr>
        <w:t xml:space="preserve"> </w:t>
      </w:r>
      <w:r w:rsidRPr="00432B54">
        <w:rPr>
          <w:bCs/>
          <w:sz w:val="28"/>
          <w:szCs w:val="28"/>
        </w:rPr>
        <w:t>инициатора</w:t>
      </w:r>
      <w:r w:rsidR="00AB301F" w:rsidRPr="00432B54">
        <w:rPr>
          <w:bCs/>
          <w:sz w:val="28"/>
          <w:szCs w:val="28"/>
        </w:rPr>
        <w:t xml:space="preserve"> </w:t>
      </w:r>
      <w:r w:rsidRPr="00432B54">
        <w:rPr>
          <w:bCs/>
          <w:sz w:val="28"/>
          <w:szCs w:val="28"/>
        </w:rPr>
        <w:t>проекта.</w:t>
      </w:r>
    </w:p>
    <w:p w:rsidR="0051040C" w:rsidRPr="00432B54" w:rsidRDefault="0051040C" w:rsidP="00432B54">
      <w:pPr>
        <w:pStyle w:val="aff"/>
        <w:numPr>
          <w:ilvl w:val="2"/>
          <w:numId w:val="11"/>
        </w:numPr>
        <w:tabs>
          <w:tab w:val="left" w:pos="1560"/>
        </w:tabs>
        <w:autoSpaceDE w:val="0"/>
        <w:autoSpaceDN w:val="0"/>
        <w:adjustRightInd w:val="0"/>
        <w:ind w:left="0" w:firstLine="709"/>
        <w:jc w:val="both"/>
        <w:rPr>
          <w:bCs/>
          <w:sz w:val="28"/>
          <w:szCs w:val="28"/>
        </w:rPr>
      </w:pPr>
      <w:r w:rsidRPr="00432B54">
        <w:rPr>
          <w:bCs/>
          <w:sz w:val="28"/>
          <w:szCs w:val="28"/>
        </w:rPr>
        <w:t>Результат</w:t>
      </w:r>
      <w:r w:rsidR="00AB301F" w:rsidRPr="00432B54">
        <w:rPr>
          <w:bCs/>
          <w:sz w:val="28"/>
          <w:szCs w:val="28"/>
        </w:rPr>
        <w:t xml:space="preserve"> </w:t>
      </w:r>
      <w:r w:rsidRPr="00432B54">
        <w:rPr>
          <w:bCs/>
          <w:sz w:val="28"/>
          <w:szCs w:val="28"/>
        </w:rPr>
        <w:t>административной</w:t>
      </w:r>
      <w:r w:rsidR="00AB301F" w:rsidRPr="00432B54">
        <w:rPr>
          <w:bCs/>
          <w:sz w:val="28"/>
          <w:szCs w:val="28"/>
        </w:rPr>
        <w:t xml:space="preserve"> </w:t>
      </w:r>
      <w:r w:rsidRPr="00432B54">
        <w:rPr>
          <w:bCs/>
          <w:sz w:val="28"/>
          <w:szCs w:val="28"/>
        </w:rPr>
        <w:t>процедуры</w:t>
      </w:r>
      <w:r w:rsidR="00AB301F" w:rsidRPr="00432B54">
        <w:rPr>
          <w:bCs/>
          <w:sz w:val="28"/>
          <w:szCs w:val="28"/>
        </w:rPr>
        <w:t xml:space="preserve"> </w:t>
      </w:r>
      <w:r w:rsidRPr="00432B54">
        <w:rPr>
          <w:bCs/>
          <w:sz w:val="28"/>
          <w:szCs w:val="28"/>
        </w:rPr>
        <w:t>-</w:t>
      </w:r>
      <w:r w:rsidR="00AB301F" w:rsidRPr="00432B54">
        <w:rPr>
          <w:bCs/>
          <w:sz w:val="28"/>
          <w:szCs w:val="28"/>
        </w:rPr>
        <w:t xml:space="preserve"> </w:t>
      </w:r>
      <w:r w:rsidRPr="00432B54">
        <w:rPr>
          <w:bCs/>
          <w:sz w:val="28"/>
          <w:szCs w:val="28"/>
        </w:rPr>
        <w:t>формирование</w:t>
      </w:r>
      <w:r w:rsidR="00AB301F" w:rsidRPr="00432B54">
        <w:rPr>
          <w:bCs/>
          <w:sz w:val="28"/>
          <w:szCs w:val="28"/>
        </w:rPr>
        <w:t xml:space="preserve"> </w:t>
      </w:r>
      <w:r w:rsidRPr="00432B54">
        <w:rPr>
          <w:bCs/>
          <w:sz w:val="28"/>
          <w:szCs w:val="28"/>
        </w:rPr>
        <w:t>перечня</w:t>
      </w:r>
      <w:r w:rsidR="00AB301F" w:rsidRPr="00432B54">
        <w:rPr>
          <w:bCs/>
          <w:sz w:val="28"/>
          <w:szCs w:val="28"/>
        </w:rPr>
        <w:t xml:space="preserve"> </w:t>
      </w:r>
      <w:r w:rsidRPr="00432B54">
        <w:rPr>
          <w:bCs/>
          <w:sz w:val="28"/>
          <w:szCs w:val="28"/>
        </w:rPr>
        <w:t>инвестиционных</w:t>
      </w:r>
      <w:r w:rsidR="00AB301F" w:rsidRPr="00432B54">
        <w:rPr>
          <w:bCs/>
          <w:sz w:val="28"/>
          <w:szCs w:val="28"/>
        </w:rPr>
        <w:t xml:space="preserve"> </w:t>
      </w:r>
      <w:r w:rsidRPr="00432B54">
        <w:rPr>
          <w:bCs/>
          <w:sz w:val="28"/>
          <w:szCs w:val="28"/>
        </w:rPr>
        <w:t>площадок,</w:t>
      </w:r>
      <w:r w:rsidR="00AB301F" w:rsidRPr="00432B54">
        <w:rPr>
          <w:bCs/>
          <w:sz w:val="28"/>
          <w:szCs w:val="28"/>
        </w:rPr>
        <w:t xml:space="preserve"> </w:t>
      </w:r>
      <w:r w:rsidRPr="00432B54">
        <w:rPr>
          <w:bCs/>
          <w:sz w:val="28"/>
          <w:szCs w:val="28"/>
        </w:rPr>
        <w:t>подходящих</w:t>
      </w:r>
      <w:r w:rsidR="00AB301F" w:rsidRPr="00432B54">
        <w:rPr>
          <w:bCs/>
          <w:sz w:val="28"/>
          <w:szCs w:val="28"/>
        </w:rPr>
        <w:t xml:space="preserve"> </w:t>
      </w:r>
      <w:r w:rsidRPr="00432B54">
        <w:rPr>
          <w:bCs/>
          <w:sz w:val="28"/>
          <w:szCs w:val="28"/>
        </w:rPr>
        <w:t>для</w:t>
      </w:r>
      <w:r w:rsidR="00AB301F" w:rsidRPr="00432B54">
        <w:rPr>
          <w:bCs/>
          <w:sz w:val="28"/>
          <w:szCs w:val="28"/>
        </w:rPr>
        <w:t xml:space="preserve"> </w:t>
      </w:r>
      <w:r w:rsidRPr="00432B54">
        <w:rPr>
          <w:bCs/>
          <w:sz w:val="28"/>
          <w:szCs w:val="28"/>
        </w:rPr>
        <w:t>реализации</w:t>
      </w:r>
      <w:r w:rsidR="00AB301F" w:rsidRPr="00432B54">
        <w:rPr>
          <w:bCs/>
          <w:sz w:val="28"/>
          <w:szCs w:val="28"/>
        </w:rPr>
        <w:t xml:space="preserve"> </w:t>
      </w:r>
      <w:r w:rsidRPr="00432B54">
        <w:rPr>
          <w:bCs/>
          <w:sz w:val="28"/>
          <w:szCs w:val="28"/>
        </w:rPr>
        <w:t>инвестиционного</w:t>
      </w:r>
      <w:r w:rsidR="00AB301F" w:rsidRPr="00432B54">
        <w:rPr>
          <w:bCs/>
          <w:sz w:val="28"/>
          <w:szCs w:val="28"/>
        </w:rPr>
        <w:t xml:space="preserve"> </w:t>
      </w:r>
      <w:r w:rsidRPr="00432B54">
        <w:rPr>
          <w:bCs/>
          <w:sz w:val="28"/>
          <w:szCs w:val="28"/>
        </w:rPr>
        <w:t>проекта.</w:t>
      </w:r>
      <w:r w:rsidR="00AB301F" w:rsidRPr="00432B54">
        <w:rPr>
          <w:bCs/>
          <w:sz w:val="28"/>
          <w:szCs w:val="28"/>
        </w:rPr>
        <w:t xml:space="preserve"> </w:t>
      </w:r>
    </w:p>
    <w:p w:rsidR="0051040C" w:rsidRPr="00F84CC3" w:rsidRDefault="0051040C" w:rsidP="00E5739A">
      <w:pPr>
        <w:pStyle w:val="aff"/>
        <w:numPr>
          <w:ilvl w:val="2"/>
          <w:numId w:val="11"/>
        </w:numPr>
        <w:tabs>
          <w:tab w:val="left" w:pos="1560"/>
        </w:tabs>
        <w:autoSpaceDE w:val="0"/>
        <w:autoSpaceDN w:val="0"/>
        <w:adjustRightInd w:val="0"/>
        <w:ind w:left="0" w:firstLine="709"/>
        <w:jc w:val="both"/>
        <w:rPr>
          <w:sz w:val="28"/>
          <w:szCs w:val="28"/>
        </w:rPr>
      </w:pPr>
      <w:r w:rsidRPr="00F84CC3">
        <w:rPr>
          <w:bCs/>
          <w:sz w:val="28"/>
          <w:szCs w:val="28"/>
        </w:rPr>
        <w:t>Время</w:t>
      </w:r>
      <w:r w:rsidR="00AB301F" w:rsidRPr="00F84CC3">
        <w:rPr>
          <w:bCs/>
          <w:sz w:val="28"/>
          <w:szCs w:val="28"/>
        </w:rPr>
        <w:t xml:space="preserve"> </w:t>
      </w:r>
      <w:r w:rsidRPr="00F84CC3">
        <w:rPr>
          <w:bCs/>
          <w:sz w:val="28"/>
          <w:szCs w:val="28"/>
        </w:rPr>
        <w:t>выполнения</w:t>
      </w:r>
      <w:r w:rsidR="00AB301F" w:rsidRPr="00F84CC3">
        <w:rPr>
          <w:bCs/>
          <w:sz w:val="28"/>
          <w:szCs w:val="28"/>
        </w:rPr>
        <w:t xml:space="preserve"> </w:t>
      </w:r>
      <w:r w:rsidRPr="00F84CC3">
        <w:rPr>
          <w:bCs/>
          <w:sz w:val="28"/>
          <w:szCs w:val="28"/>
        </w:rPr>
        <w:t>административной</w:t>
      </w:r>
      <w:r w:rsidR="00AB301F" w:rsidRPr="00F84CC3">
        <w:rPr>
          <w:bCs/>
          <w:sz w:val="28"/>
          <w:szCs w:val="28"/>
        </w:rPr>
        <w:t xml:space="preserve"> </w:t>
      </w:r>
      <w:r w:rsidRPr="00F84CC3">
        <w:rPr>
          <w:bCs/>
          <w:sz w:val="28"/>
          <w:szCs w:val="28"/>
        </w:rPr>
        <w:t>процедуры</w:t>
      </w:r>
      <w:r w:rsidR="00AB301F" w:rsidRPr="00F84CC3">
        <w:rPr>
          <w:bCs/>
          <w:sz w:val="28"/>
          <w:szCs w:val="28"/>
        </w:rPr>
        <w:t xml:space="preserve"> </w:t>
      </w:r>
      <w:r w:rsidRPr="00F84CC3">
        <w:rPr>
          <w:bCs/>
          <w:sz w:val="28"/>
          <w:szCs w:val="28"/>
        </w:rPr>
        <w:t>по</w:t>
      </w:r>
      <w:r w:rsidR="00AB301F" w:rsidRPr="00F84CC3">
        <w:rPr>
          <w:bCs/>
          <w:sz w:val="28"/>
          <w:szCs w:val="28"/>
        </w:rPr>
        <w:t xml:space="preserve"> </w:t>
      </w:r>
      <w:r w:rsidRPr="00F84CC3">
        <w:rPr>
          <w:bCs/>
          <w:sz w:val="28"/>
          <w:szCs w:val="28"/>
        </w:rPr>
        <w:t>подбору</w:t>
      </w:r>
      <w:r w:rsidR="00AB301F" w:rsidRPr="00F84CC3">
        <w:rPr>
          <w:bCs/>
          <w:sz w:val="28"/>
          <w:szCs w:val="28"/>
        </w:rPr>
        <w:t xml:space="preserve"> </w:t>
      </w:r>
      <w:r w:rsidRPr="00F84CC3">
        <w:rPr>
          <w:bCs/>
          <w:sz w:val="28"/>
          <w:szCs w:val="28"/>
        </w:rPr>
        <w:t>инвестиционных</w:t>
      </w:r>
      <w:r w:rsidR="00AB301F" w:rsidRPr="00F84CC3">
        <w:rPr>
          <w:bCs/>
          <w:sz w:val="28"/>
          <w:szCs w:val="28"/>
        </w:rPr>
        <w:t xml:space="preserve"> </w:t>
      </w:r>
      <w:r w:rsidRPr="00F84CC3">
        <w:rPr>
          <w:bCs/>
          <w:sz w:val="28"/>
          <w:szCs w:val="28"/>
        </w:rPr>
        <w:t>площадок,</w:t>
      </w:r>
      <w:r w:rsidR="00AB301F" w:rsidRPr="00F84CC3">
        <w:rPr>
          <w:bCs/>
          <w:sz w:val="28"/>
          <w:szCs w:val="28"/>
        </w:rPr>
        <w:t xml:space="preserve"> </w:t>
      </w:r>
      <w:r w:rsidRPr="00F84CC3">
        <w:rPr>
          <w:bCs/>
          <w:sz w:val="28"/>
          <w:szCs w:val="28"/>
        </w:rPr>
        <w:t>пригодных</w:t>
      </w:r>
      <w:r w:rsidR="00AB301F" w:rsidRPr="00F84CC3">
        <w:rPr>
          <w:bCs/>
          <w:sz w:val="28"/>
          <w:szCs w:val="28"/>
        </w:rPr>
        <w:t xml:space="preserve"> </w:t>
      </w:r>
      <w:r w:rsidRPr="00F84CC3">
        <w:rPr>
          <w:bCs/>
          <w:sz w:val="28"/>
          <w:szCs w:val="28"/>
        </w:rPr>
        <w:t>для</w:t>
      </w:r>
      <w:r w:rsidR="00AB301F" w:rsidRPr="00F84CC3">
        <w:rPr>
          <w:bCs/>
          <w:sz w:val="28"/>
          <w:szCs w:val="28"/>
        </w:rPr>
        <w:t xml:space="preserve"> </w:t>
      </w:r>
      <w:r w:rsidRPr="00F84CC3">
        <w:rPr>
          <w:bCs/>
          <w:sz w:val="28"/>
          <w:szCs w:val="28"/>
        </w:rPr>
        <w:t>размещения</w:t>
      </w:r>
      <w:r w:rsidR="00AB301F" w:rsidRPr="00F84CC3">
        <w:rPr>
          <w:bCs/>
          <w:sz w:val="28"/>
          <w:szCs w:val="28"/>
        </w:rPr>
        <w:t xml:space="preserve"> </w:t>
      </w:r>
      <w:r w:rsidRPr="00F84CC3">
        <w:rPr>
          <w:bCs/>
          <w:sz w:val="28"/>
          <w:szCs w:val="28"/>
        </w:rPr>
        <w:t>инвестиционного</w:t>
      </w:r>
      <w:r w:rsidR="00AB301F" w:rsidRPr="00F84CC3">
        <w:rPr>
          <w:bCs/>
          <w:sz w:val="28"/>
          <w:szCs w:val="28"/>
        </w:rPr>
        <w:t xml:space="preserve"> </w:t>
      </w:r>
      <w:r w:rsidRPr="00F84CC3">
        <w:rPr>
          <w:bCs/>
          <w:sz w:val="28"/>
          <w:szCs w:val="28"/>
        </w:rPr>
        <w:t>проекта</w:t>
      </w:r>
      <w:r w:rsidR="00AB301F" w:rsidRPr="00F84CC3">
        <w:rPr>
          <w:bCs/>
          <w:sz w:val="28"/>
          <w:szCs w:val="28"/>
        </w:rPr>
        <w:t xml:space="preserve"> </w:t>
      </w:r>
      <w:r w:rsidRPr="00F84CC3">
        <w:rPr>
          <w:bCs/>
          <w:sz w:val="28"/>
          <w:szCs w:val="28"/>
        </w:rPr>
        <w:t>не</w:t>
      </w:r>
      <w:r w:rsidR="00AB301F" w:rsidRPr="00F84CC3">
        <w:rPr>
          <w:bCs/>
          <w:sz w:val="28"/>
          <w:szCs w:val="28"/>
        </w:rPr>
        <w:t xml:space="preserve"> </w:t>
      </w:r>
      <w:r w:rsidRPr="00F84CC3">
        <w:rPr>
          <w:bCs/>
          <w:sz w:val="28"/>
          <w:szCs w:val="28"/>
        </w:rPr>
        <w:t>должно</w:t>
      </w:r>
      <w:r w:rsidR="00AB301F" w:rsidRPr="00F84CC3">
        <w:rPr>
          <w:bCs/>
          <w:sz w:val="28"/>
          <w:szCs w:val="28"/>
        </w:rPr>
        <w:t xml:space="preserve"> </w:t>
      </w:r>
      <w:r w:rsidRPr="00F84CC3">
        <w:rPr>
          <w:bCs/>
          <w:sz w:val="28"/>
          <w:szCs w:val="28"/>
        </w:rPr>
        <w:t>превышать</w:t>
      </w:r>
      <w:r w:rsidR="00AB301F" w:rsidRPr="00F84CC3">
        <w:rPr>
          <w:bCs/>
          <w:sz w:val="28"/>
          <w:szCs w:val="28"/>
        </w:rPr>
        <w:t xml:space="preserve"> </w:t>
      </w:r>
      <w:r w:rsidRPr="00F84CC3">
        <w:rPr>
          <w:bCs/>
          <w:sz w:val="28"/>
          <w:szCs w:val="28"/>
        </w:rPr>
        <w:t>10</w:t>
      </w:r>
      <w:r w:rsidR="00AB301F" w:rsidRPr="00F84CC3">
        <w:rPr>
          <w:bCs/>
          <w:sz w:val="28"/>
          <w:szCs w:val="28"/>
        </w:rPr>
        <w:t xml:space="preserve"> </w:t>
      </w:r>
      <w:r w:rsidRPr="00F84CC3">
        <w:rPr>
          <w:bCs/>
          <w:sz w:val="28"/>
          <w:szCs w:val="28"/>
        </w:rPr>
        <w:t>(десяти)</w:t>
      </w:r>
      <w:r w:rsidR="00AB301F" w:rsidRPr="00F84CC3">
        <w:rPr>
          <w:bCs/>
          <w:sz w:val="28"/>
          <w:szCs w:val="28"/>
        </w:rPr>
        <w:t xml:space="preserve"> </w:t>
      </w:r>
      <w:r w:rsidRPr="00F84CC3">
        <w:rPr>
          <w:bCs/>
          <w:sz w:val="28"/>
          <w:szCs w:val="28"/>
        </w:rPr>
        <w:t>рабочих</w:t>
      </w:r>
      <w:r w:rsidR="00AB301F" w:rsidRPr="00F84CC3">
        <w:rPr>
          <w:bCs/>
          <w:sz w:val="28"/>
          <w:szCs w:val="28"/>
        </w:rPr>
        <w:t xml:space="preserve"> </w:t>
      </w:r>
      <w:r w:rsidRPr="00F84CC3">
        <w:rPr>
          <w:bCs/>
          <w:sz w:val="28"/>
          <w:szCs w:val="28"/>
        </w:rPr>
        <w:t>дней.</w:t>
      </w:r>
    </w:p>
    <w:p w:rsidR="0051040C" w:rsidRPr="00FD180B" w:rsidRDefault="0051040C" w:rsidP="00432B54">
      <w:pPr>
        <w:pStyle w:val="aff"/>
        <w:numPr>
          <w:ilvl w:val="1"/>
          <w:numId w:val="11"/>
        </w:numPr>
        <w:autoSpaceDE w:val="0"/>
        <w:autoSpaceDN w:val="0"/>
        <w:adjustRightInd w:val="0"/>
        <w:ind w:left="0" w:firstLine="709"/>
        <w:jc w:val="both"/>
        <w:rPr>
          <w:sz w:val="28"/>
          <w:szCs w:val="28"/>
        </w:rPr>
      </w:pPr>
      <w:r w:rsidRPr="00FD180B">
        <w:rPr>
          <w:sz w:val="28"/>
          <w:szCs w:val="28"/>
        </w:rPr>
        <w:t>Прием</w:t>
      </w:r>
      <w:r w:rsidR="00AB301F">
        <w:rPr>
          <w:sz w:val="28"/>
          <w:szCs w:val="28"/>
        </w:rPr>
        <w:t xml:space="preserve"> </w:t>
      </w:r>
      <w:r w:rsidRPr="00FD180B">
        <w:rPr>
          <w:sz w:val="28"/>
          <w:szCs w:val="28"/>
        </w:rPr>
        <w:t>от</w:t>
      </w:r>
      <w:r w:rsidR="00AB301F">
        <w:rPr>
          <w:sz w:val="28"/>
          <w:szCs w:val="28"/>
        </w:rPr>
        <w:t xml:space="preserve"> </w:t>
      </w:r>
      <w:r w:rsidRPr="00FD180B">
        <w:rPr>
          <w:sz w:val="28"/>
          <w:szCs w:val="28"/>
        </w:rPr>
        <w:t>заявителя</w:t>
      </w:r>
      <w:r w:rsidR="00AB301F">
        <w:rPr>
          <w:sz w:val="28"/>
          <w:szCs w:val="28"/>
        </w:rPr>
        <w:t xml:space="preserve"> </w:t>
      </w:r>
      <w:r w:rsidRPr="00FD180B">
        <w:rPr>
          <w:sz w:val="28"/>
          <w:szCs w:val="28"/>
        </w:rPr>
        <w:t>комплекта</w:t>
      </w:r>
      <w:r w:rsidR="00AB301F">
        <w:rPr>
          <w:sz w:val="28"/>
          <w:szCs w:val="28"/>
        </w:rPr>
        <w:t xml:space="preserve"> </w:t>
      </w:r>
      <w:r w:rsidRPr="00FD180B">
        <w:rPr>
          <w:sz w:val="28"/>
          <w:szCs w:val="28"/>
        </w:rPr>
        <w:t>документов,</w:t>
      </w:r>
      <w:r w:rsidR="00AB301F">
        <w:rPr>
          <w:sz w:val="28"/>
          <w:szCs w:val="28"/>
        </w:rPr>
        <w:t xml:space="preserve"> </w:t>
      </w:r>
      <w:r w:rsidRPr="00FD180B">
        <w:rPr>
          <w:sz w:val="28"/>
          <w:szCs w:val="28"/>
        </w:rPr>
        <w:t>предусмотренных</w:t>
      </w:r>
      <w:r w:rsidR="00AB301F">
        <w:rPr>
          <w:sz w:val="28"/>
          <w:szCs w:val="28"/>
        </w:rPr>
        <w:t xml:space="preserve"> </w:t>
      </w:r>
      <w:r w:rsidRPr="00FD180B">
        <w:rPr>
          <w:sz w:val="28"/>
          <w:szCs w:val="28"/>
        </w:rPr>
        <w:t>п</w:t>
      </w:r>
      <w:r w:rsidR="009133F8" w:rsidRPr="00FD180B">
        <w:rPr>
          <w:sz w:val="28"/>
          <w:szCs w:val="28"/>
        </w:rPr>
        <w:t>.</w:t>
      </w:r>
      <w:r w:rsidR="00AB301F">
        <w:rPr>
          <w:sz w:val="28"/>
          <w:szCs w:val="28"/>
        </w:rPr>
        <w:t xml:space="preserve"> </w:t>
      </w:r>
      <w:r w:rsidR="009133F8" w:rsidRPr="00FD180B">
        <w:rPr>
          <w:sz w:val="28"/>
          <w:szCs w:val="28"/>
        </w:rPr>
        <w:t>2.8</w:t>
      </w:r>
      <w:r w:rsidRPr="00FD180B">
        <w:rPr>
          <w:sz w:val="28"/>
          <w:szCs w:val="28"/>
        </w:rPr>
        <w:t>.1</w:t>
      </w:r>
      <w:r w:rsidR="00AB301F">
        <w:rPr>
          <w:sz w:val="28"/>
          <w:szCs w:val="28"/>
        </w:rPr>
        <w:t xml:space="preserve"> </w:t>
      </w:r>
      <w:r w:rsidRPr="00FD180B">
        <w:rPr>
          <w:sz w:val="28"/>
          <w:szCs w:val="28"/>
        </w:rPr>
        <w:t>настоящего</w:t>
      </w:r>
      <w:r w:rsidR="00AB301F">
        <w:rPr>
          <w:sz w:val="28"/>
          <w:szCs w:val="28"/>
        </w:rPr>
        <w:t xml:space="preserve"> </w:t>
      </w:r>
      <w:r w:rsidRPr="00FD180B">
        <w:rPr>
          <w:sz w:val="28"/>
          <w:szCs w:val="28"/>
        </w:rPr>
        <w:t>административного</w:t>
      </w:r>
      <w:r w:rsidR="00AB301F">
        <w:rPr>
          <w:sz w:val="28"/>
          <w:szCs w:val="28"/>
        </w:rPr>
        <w:t xml:space="preserve"> </w:t>
      </w:r>
      <w:r w:rsidRPr="00FD180B">
        <w:rPr>
          <w:sz w:val="28"/>
          <w:szCs w:val="28"/>
        </w:rPr>
        <w:t>регламента</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случае</w:t>
      </w:r>
      <w:r w:rsidR="00AB301F">
        <w:rPr>
          <w:sz w:val="28"/>
          <w:szCs w:val="28"/>
        </w:rPr>
        <w:t xml:space="preserve"> </w:t>
      </w:r>
      <w:r w:rsidRPr="00FD180B">
        <w:rPr>
          <w:sz w:val="28"/>
          <w:szCs w:val="28"/>
        </w:rPr>
        <w:t>выбора</w:t>
      </w:r>
      <w:r w:rsidR="00AB301F">
        <w:rPr>
          <w:sz w:val="28"/>
          <w:szCs w:val="28"/>
        </w:rPr>
        <w:t xml:space="preserve"> </w:t>
      </w:r>
      <w:r w:rsidR="001F6D1B" w:rsidRPr="00FD180B">
        <w:rPr>
          <w:sz w:val="28"/>
          <w:szCs w:val="28"/>
        </w:rPr>
        <w:t>инвестиционной</w:t>
      </w:r>
      <w:r w:rsidR="00AB301F">
        <w:rPr>
          <w:sz w:val="28"/>
          <w:szCs w:val="28"/>
        </w:rPr>
        <w:t xml:space="preserve"> </w:t>
      </w:r>
      <w:r w:rsidRPr="00FD180B">
        <w:rPr>
          <w:sz w:val="28"/>
          <w:szCs w:val="28"/>
        </w:rPr>
        <w:t>площадки)</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проекта</w:t>
      </w:r>
      <w:r w:rsidR="00AB301F">
        <w:rPr>
          <w:sz w:val="28"/>
          <w:szCs w:val="28"/>
        </w:rPr>
        <w:t xml:space="preserve"> </w:t>
      </w:r>
      <w:r w:rsidRPr="00FD180B">
        <w:rPr>
          <w:sz w:val="28"/>
          <w:szCs w:val="28"/>
        </w:rPr>
        <w:t>Соглашения</w:t>
      </w:r>
      <w:r w:rsidR="00AB301F">
        <w:rPr>
          <w:sz w:val="28"/>
          <w:szCs w:val="28"/>
        </w:rPr>
        <w:t xml:space="preserve"> </w:t>
      </w:r>
      <w:r w:rsidRPr="00FD180B">
        <w:rPr>
          <w:sz w:val="28"/>
          <w:szCs w:val="28"/>
        </w:rPr>
        <w:t>о</w:t>
      </w:r>
      <w:r w:rsidR="00AB301F">
        <w:rPr>
          <w:sz w:val="28"/>
          <w:szCs w:val="28"/>
        </w:rPr>
        <w:t xml:space="preserve"> </w:t>
      </w:r>
      <w:r w:rsidRPr="00FD180B">
        <w:rPr>
          <w:sz w:val="28"/>
          <w:szCs w:val="28"/>
        </w:rPr>
        <w:t>намерениях</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сфере</w:t>
      </w:r>
      <w:r w:rsidR="00AB301F">
        <w:rPr>
          <w:sz w:val="28"/>
          <w:szCs w:val="28"/>
        </w:rPr>
        <w:t xml:space="preserve"> </w:t>
      </w:r>
      <w:r w:rsidRPr="00FD180B">
        <w:rPr>
          <w:sz w:val="28"/>
          <w:szCs w:val="28"/>
        </w:rPr>
        <w:t>сотрудничества</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реализации</w:t>
      </w:r>
      <w:r w:rsidR="00AB301F">
        <w:rPr>
          <w:sz w:val="28"/>
          <w:szCs w:val="28"/>
        </w:rPr>
        <w:t xml:space="preserve"> </w:t>
      </w:r>
      <w:r w:rsidRPr="00FD180B">
        <w:rPr>
          <w:sz w:val="28"/>
          <w:szCs w:val="28"/>
        </w:rPr>
        <w:t>инвестиционного</w:t>
      </w:r>
      <w:r w:rsidR="00AB301F">
        <w:rPr>
          <w:sz w:val="28"/>
          <w:szCs w:val="28"/>
        </w:rPr>
        <w:t xml:space="preserve"> </w:t>
      </w:r>
      <w:r w:rsidRPr="00FD180B">
        <w:rPr>
          <w:sz w:val="28"/>
          <w:szCs w:val="28"/>
        </w:rPr>
        <w:t>проекта</w:t>
      </w:r>
      <w:r w:rsidR="00AB301F">
        <w:rPr>
          <w:sz w:val="28"/>
          <w:szCs w:val="28"/>
        </w:rPr>
        <w:t xml:space="preserve"> </w:t>
      </w:r>
      <w:r w:rsidRPr="00FD180B">
        <w:rPr>
          <w:sz w:val="28"/>
          <w:szCs w:val="28"/>
        </w:rPr>
        <w:t>на</w:t>
      </w:r>
      <w:r w:rsidR="00AB301F">
        <w:rPr>
          <w:sz w:val="28"/>
          <w:szCs w:val="28"/>
        </w:rPr>
        <w:t xml:space="preserve"> </w:t>
      </w:r>
      <w:r w:rsidRPr="00FD180B">
        <w:rPr>
          <w:sz w:val="28"/>
          <w:szCs w:val="28"/>
        </w:rPr>
        <w:t>территории</w:t>
      </w:r>
      <w:r w:rsidR="00AB301F">
        <w:rPr>
          <w:sz w:val="28"/>
          <w:szCs w:val="28"/>
        </w:rPr>
        <w:t xml:space="preserve"> </w:t>
      </w:r>
      <w:r w:rsidR="006830EB">
        <w:rPr>
          <w:sz w:val="28"/>
          <w:szCs w:val="28"/>
        </w:rPr>
        <w:t>Ильинского</w:t>
      </w:r>
      <w:r w:rsidR="00AB301F">
        <w:rPr>
          <w:sz w:val="28"/>
          <w:szCs w:val="28"/>
        </w:rPr>
        <w:t xml:space="preserve"> </w:t>
      </w:r>
      <w:r w:rsidR="009133F8" w:rsidRPr="00FD180B">
        <w:rPr>
          <w:sz w:val="28"/>
          <w:szCs w:val="28"/>
        </w:rPr>
        <w:t>сельсовета</w:t>
      </w:r>
      <w:r w:rsidR="006830EB">
        <w:rPr>
          <w:sz w:val="28"/>
          <w:szCs w:val="28"/>
        </w:rPr>
        <w:t>.</w:t>
      </w:r>
      <w:r w:rsidR="00AB301F">
        <w:rPr>
          <w:sz w:val="28"/>
          <w:szCs w:val="28"/>
        </w:rPr>
        <w:t xml:space="preserve"> </w:t>
      </w:r>
    </w:p>
    <w:p w:rsidR="0051040C" w:rsidRPr="00432B54" w:rsidRDefault="0051040C" w:rsidP="00432B54">
      <w:pPr>
        <w:pStyle w:val="aff"/>
        <w:numPr>
          <w:ilvl w:val="2"/>
          <w:numId w:val="11"/>
        </w:numPr>
        <w:tabs>
          <w:tab w:val="left" w:pos="1560"/>
        </w:tabs>
        <w:autoSpaceDE w:val="0"/>
        <w:autoSpaceDN w:val="0"/>
        <w:adjustRightInd w:val="0"/>
        <w:ind w:left="0" w:firstLine="709"/>
        <w:jc w:val="both"/>
        <w:rPr>
          <w:bCs/>
          <w:sz w:val="28"/>
          <w:szCs w:val="28"/>
        </w:rPr>
      </w:pPr>
      <w:r w:rsidRPr="00432B54">
        <w:rPr>
          <w:bCs/>
          <w:sz w:val="28"/>
          <w:szCs w:val="28"/>
        </w:rPr>
        <w:lastRenderedPageBreak/>
        <w:t>Основанием</w:t>
      </w:r>
      <w:r w:rsidR="00AB301F" w:rsidRPr="00432B54">
        <w:rPr>
          <w:bCs/>
          <w:sz w:val="28"/>
          <w:szCs w:val="28"/>
        </w:rPr>
        <w:t xml:space="preserve"> </w:t>
      </w:r>
      <w:r w:rsidRPr="00432B54">
        <w:rPr>
          <w:bCs/>
          <w:sz w:val="28"/>
          <w:szCs w:val="28"/>
        </w:rPr>
        <w:t>для</w:t>
      </w:r>
      <w:r w:rsidR="00AB301F" w:rsidRPr="00432B54">
        <w:rPr>
          <w:bCs/>
          <w:sz w:val="28"/>
          <w:szCs w:val="28"/>
        </w:rPr>
        <w:t xml:space="preserve"> </w:t>
      </w:r>
      <w:r w:rsidRPr="00432B54">
        <w:rPr>
          <w:bCs/>
          <w:sz w:val="28"/>
          <w:szCs w:val="28"/>
        </w:rPr>
        <w:t>начала</w:t>
      </w:r>
      <w:r w:rsidR="00AB301F" w:rsidRPr="00432B54">
        <w:rPr>
          <w:bCs/>
          <w:sz w:val="28"/>
          <w:szCs w:val="28"/>
        </w:rPr>
        <w:t xml:space="preserve"> </w:t>
      </w:r>
      <w:r w:rsidRPr="00432B54">
        <w:rPr>
          <w:bCs/>
          <w:sz w:val="28"/>
          <w:szCs w:val="28"/>
        </w:rPr>
        <w:t>исполнения</w:t>
      </w:r>
      <w:r w:rsidR="00AB301F" w:rsidRPr="00432B54">
        <w:rPr>
          <w:bCs/>
          <w:sz w:val="28"/>
          <w:szCs w:val="28"/>
        </w:rPr>
        <w:t xml:space="preserve"> </w:t>
      </w:r>
      <w:r w:rsidRPr="00432B54">
        <w:rPr>
          <w:bCs/>
          <w:sz w:val="28"/>
          <w:szCs w:val="28"/>
        </w:rPr>
        <w:t>административной</w:t>
      </w:r>
      <w:r w:rsidR="00AB301F" w:rsidRPr="00432B54">
        <w:rPr>
          <w:bCs/>
          <w:sz w:val="28"/>
          <w:szCs w:val="28"/>
        </w:rPr>
        <w:t xml:space="preserve"> </w:t>
      </w:r>
      <w:r w:rsidRPr="00432B54">
        <w:rPr>
          <w:bCs/>
          <w:sz w:val="28"/>
          <w:szCs w:val="28"/>
        </w:rPr>
        <w:t>процедуры</w:t>
      </w:r>
      <w:r w:rsidR="00AB301F" w:rsidRPr="00432B54">
        <w:rPr>
          <w:bCs/>
          <w:sz w:val="28"/>
          <w:szCs w:val="28"/>
        </w:rPr>
        <w:t xml:space="preserve"> </w:t>
      </w:r>
      <w:r w:rsidRPr="00432B54">
        <w:rPr>
          <w:bCs/>
          <w:sz w:val="28"/>
          <w:szCs w:val="28"/>
        </w:rPr>
        <w:t>по</w:t>
      </w:r>
      <w:r w:rsidR="00AB301F" w:rsidRPr="00432B54">
        <w:rPr>
          <w:bCs/>
          <w:sz w:val="28"/>
          <w:szCs w:val="28"/>
        </w:rPr>
        <w:t xml:space="preserve"> </w:t>
      </w:r>
      <w:r w:rsidRPr="00432B54">
        <w:rPr>
          <w:bCs/>
          <w:sz w:val="28"/>
          <w:szCs w:val="28"/>
        </w:rPr>
        <w:t>приему</w:t>
      </w:r>
      <w:r w:rsidR="00AB301F" w:rsidRPr="00432B54">
        <w:rPr>
          <w:bCs/>
          <w:sz w:val="28"/>
          <w:szCs w:val="28"/>
        </w:rPr>
        <w:t xml:space="preserve"> </w:t>
      </w:r>
      <w:r w:rsidRPr="00432B54">
        <w:rPr>
          <w:bCs/>
          <w:sz w:val="28"/>
          <w:szCs w:val="28"/>
        </w:rPr>
        <w:t>от</w:t>
      </w:r>
      <w:r w:rsidR="00AB301F" w:rsidRPr="00432B54">
        <w:rPr>
          <w:bCs/>
          <w:sz w:val="28"/>
          <w:szCs w:val="28"/>
        </w:rPr>
        <w:t xml:space="preserve"> </w:t>
      </w:r>
      <w:r w:rsidRPr="00432B54">
        <w:rPr>
          <w:bCs/>
          <w:sz w:val="28"/>
          <w:szCs w:val="28"/>
        </w:rPr>
        <w:t>заявителя</w:t>
      </w:r>
      <w:r w:rsidR="00AB301F" w:rsidRPr="00432B54">
        <w:rPr>
          <w:bCs/>
          <w:sz w:val="28"/>
          <w:szCs w:val="28"/>
        </w:rPr>
        <w:t xml:space="preserve"> </w:t>
      </w:r>
      <w:r w:rsidRPr="00432B54">
        <w:rPr>
          <w:bCs/>
          <w:sz w:val="28"/>
          <w:szCs w:val="28"/>
        </w:rPr>
        <w:t>комплекта</w:t>
      </w:r>
      <w:r w:rsidR="00AB301F" w:rsidRPr="00432B54">
        <w:rPr>
          <w:bCs/>
          <w:sz w:val="28"/>
          <w:szCs w:val="28"/>
        </w:rPr>
        <w:t xml:space="preserve"> </w:t>
      </w:r>
      <w:r w:rsidRPr="00432B54">
        <w:rPr>
          <w:bCs/>
          <w:sz w:val="28"/>
          <w:szCs w:val="28"/>
        </w:rPr>
        <w:t>до</w:t>
      </w:r>
      <w:r w:rsidR="009133F8" w:rsidRPr="00432B54">
        <w:rPr>
          <w:bCs/>
          <w:sz w:val="28"/>
          <w:szCs w:val="28"/>
        </w:rPr>
        <w:t>кументов,</w:t>
      </w:r>
      <w:r w:rsidR="00AB301F" w:rsidRPr="00432B54">
        <w:rPr>
          <w:bCs/>
          <w:sz w:val="28"/>
          <w:szCs w:val="28"/>
        </w:rPr>
        <w:t xml:space="preserve"> </w:t>
      </w:r>
      <w:r w:rsidR="009133F8" w:rsidRPr="00432B54">
        <w:rPr>
          <w:bCs/>
          <w:sz w:val="28"/>
          <w:szCs w:val="28"/>
        </w:rPr>
        <w:t>предусмотренных</w:t>
      </w:r>
      <w:r w:rsidR="00AB301F" w:rsidRPr="00432B54">
        <w:rPr>
          <w:bCs/>
          <w:sz w:val="28"/>
          <w:szCs w:val="28"/>
        </w:rPr>
        <w:t xml:space="preserve"> </w:t>
      </w:r>
      <w:r w:rsidR="009133F8" w:rsidRPr="00432B54">
        <w:rPr>
          <w:bCs/>
          <w:sz w:val="28"/>
          <w:szCs w:val="28"/>
        </w:rPr>
        <w:t>п.</w:t>
      </w:r>
      <w:r w:rsidR="00AB301F" w:rsidRPr="00432B54">
        <w:rPr>
          <w:bCs/>
          <w:sz w:val="28"/>
          <w:szCs w:val="28"/>
        </w:rPr>
        <w:t xml:space="preserve"> </w:t>
      </w:r>
      <w:r w:rsidR="009133F8" w:rsidRPr="00432B54">
        <w:rPr>
          <w:bCs/>
          <w:sz w:val="28"/>
          <w:szCs w:val="28"/>
        </w:rPr>
        <w:t>2.8</w:t>
      </w:r>
      <w:r w:rsidRPr="00432B54">
        <w:rPr>
          <w:bCs/>
          <w:sz w:val="28"/>
          <w:szCs w:val="28"/>
        </w:rPr>
        <w:t>.1</w:t>
      </w:r>
      <w:r w:rsidR="00AB301F" w:rsidRPr="00432B54">
        <w:rPr>
          <w:bCs/>
          <w:sz w:val="28"/>
          <w:szCs w:val="28"/>
        </w:rPr>
        <w:t xml:space="preserve"> </w:t>
      </w:r>
      <w:r w:rsidRPr="00432B54">
        <w:rPr>
          <w:bCs/>
          <w:sz w:val="28"/>
          <w:szCs w:val="28"/>
        </w:rPr>
        <w:t>настоящего</w:t>
      </w:r>
      <w:r w:rsidR="00AB301F" w:rsidRPr="00432B54">
        <w:rPr>
          <w:bCs/>
          <w:sz w:val="28"/>
          <w:szCs w:val="28"/>
        </w:rPr>
        <w:t xml:space="preserve"> </w:t>
      </w:r>
      <w:r w:rsidRPr="00432B54">
        <w:rPr>
          <w:bCs/>
          <w:sz w:val="28"/>
          <w:szCs w:val="28"/>
        </w:rPr>
        <w:t>административного</w:t>
      </w:r>
      <w:r w:rsidR="00AB301F" w:rsidRPr="00432B54">
        <w:rPr>
          <w:bCs/>
          <w:sz w:val="28"/>
          <w:szCs w:val="28"/>
        </w:rPr>
        <w:t xml:space="preserve"> </w:t>
      </w:r>
      <w:r w:rsidRPr="00432B54">
        <w:rPr>
          <w:bCs/>
          <w:sz w:val="28"/>
          <w:szCs w:val="28"/>
        </w:rPr>
        <w:t>регламента</w:t>
      </w:r>
      <w:r w:rsidR="00AB301F" w:rsidRPr="00432B54">
        <w:rPr>
          <w:bCs/>
          <w:sz w:val="28"/>
          <w:szCs w:val="28"/>
        </w:rPr>
        <w:t xml:space="preserve"> </w:t>
      </w:r>
      <w:r w:rsidRPr="00432B54">
        <w:rPr>
          <w:bCs/>
          <w:sz w:val="28"/>
          <w:szCs w:val="28"/>
        </w:rPr>
        <w:t>(в</w:t>
      </w:r>
      <w:r w:rsidR="00AB301F" w:rsidRPr="00432B54">
        <w:rPr>
          <w:bCs/>
          <w:sz w:val="28"/>
          <w:szCs w:val="28"/>
        </w:rPr>
        <w:t xml:space="preserve"> </w:t>
      </w:r>
      <w:r w:rsidRPr="00432B54">
        <w:rPr>
          <w:bCs/>
          <w:sz w:val="28"/>
          <w:szCs w:val="28"/>
        </w:rPr>
        <w:t>случае</w:t>
      </w:r>
      <w:r w:rsidR="00AB301F" w:rsidRPr="00432B54">
        <w:rPr>
          <w:bCs/>
          <w:sz w:val="28"/>
          <w:szCs w:val="28"/>
        </w:rPr>
        <w:t xml:space="preserve"> </w:t>
      </w:r>
      <w:r w:rsidRPr="00432B54">
        <w:rPr>
          <w:bCs/>
          <w:sz w:val="28"/>
          <w:szCs w:val="28"/>
        </w:rPr>
        <w:t>выбора</w:t>
      </w:r>
      <w:r w:rsidR="00AB301F" w:rsidRPr="00432B54">
        <w:rPr>
          <w:bCs/>
          <w:sz w:val="28"/>
          <w:szCs w:val="28"/>
        </w:rPr>
        <w:t xml:space="preserve"> </w:t>
      </w:r>
      <w:r w:rsidR="001F6D1B" w:rsidRPr="00432B54">
        <w:rPr>
          <w:bCs/>
          <w:sz w:val="28"/>
          <w:szCs w:val="28"/>
        </w:rPr>
        <w:t>инвестиционной</w:t>
      </w:r>
      <w:r w:rsidR="00AB301F" w:rsidRPr="00432B54">
        <w:rPr>
          <w:bCs/>
          <w:sz w:val="28"/>
          <w:szCs w:val="28"/>
        </w:rPr>
        <w:t xml:space="preserve"> </w:t>
      </w:r>
      <w:r w:rsidRPr="00432B54">
        <w:rPr>
          <w:bCs/>
          <w:sz w:val="28"/>
          <w:szCs w:val="28"/>
        </w:rPr>
        <w:t>площадки)</w:t>
      </w:r>
      <w:r w:rsidR="00AB301F" w:rsidRPr="00432B54">
        <w:rPr>
          <w:bCs/>
          <w:sz w:val="28"/>
          <w:szCs w:val="28"/>
        </w:rPr>
        <w:t xml:space="preserve"> </w:t>
      </w:r>
      <w:r w:rsidRPr="00432B54">
        <w:rPr>
          <w:bCs/>
          <w:sz w:val="28"/>
          <w:szCs w:val="28"/>
        </w:rPr>
        <w:t>и</w:t>
      </w:r>
      <w:r w:rsidR="00AB301F" w:rsidRPr="00432B54">
        <w:rPr>
          <w:bCs/>
          <w:sz w:val="28"/>
          <w:szCs w:val="28"/>
        </w:rPr>
        <w:t xml:space="preserve"> </w:t>
      </w:r>
      <w:r w:rsidRPr="00432B54">
        <w:rPr>
          <w:bCs/>
          <w:sz w:val="28"/>
          <w:szCs w:val="28"/>
        </w:rPr>
        <w:t>проекта</w:t>
      </w:r>
      <w:r w:rsidR="00AB301F" w:rsidRPr="00432B54">
        <w:rPr>
          <w:bCs/>
          <w:sz w:val="28"/>
          <w:szCs w:val="28"/>
        </w:rPr>
        <w:t xml:space="preserve"> </w:t>
      </w:r>
      <w:r w:rsidRPr="00432B54">
        <w:rPr>
          <w:bCs/>
          <w:sz w:val="28"/>
          <w:szCs w:val="28"/>
        </w:rPr>
        <w:t>Соглашения</w:t>
      </w:r>
      <w:r w:rsidR="00AB301F" w:rsidRPr="00432B54">
        <w:rPr>
          <w:bCs/>
          <w:sz w:val="28"/>
          <w:szCs w:val="28"/>
        </w:rPr>
        <w:t xml:space="preserve"> </w:t>
      </w:r>
      <w:r w:rsidRPr="00432B54">
        <w:rPr>
          <w:bCs/>
          <w:sz w:val="28"/>
          <w:szCs w:val="28"/>
        </w:rPr>
        <w:t>о</w:t>
      </w:r>
      <w:r w:rsidR="00AB301F" w:rsidRPr="00432B54">
        <w:rPr>
          <w:bCs/>
          <w:sz w:val="28"/>
          <w:szCs w:val="28"/>
        </w:rPr>
        <w:t xml:space="preserve"> </w:t>
      </w:r>
      <w:r w:rsidRPr="00432B54">
        <w:rPr>
          <w:bCs/>
          <w:sz w:val="28"/>
          <w:szCs w:val="28"/>
        </w:rPr>
        <w:t>намерениях</w:t>
      </w:r>
      <w:r w:rsidR="00AB301F" w:rsidRPr="00432B54">
        <w:rPr>
          <w:bCs/>
          <w:sz w:val="28"/>
          <w:szCs w:val="28"/>
        </w:rPr>
        <w:t xml:space="preserve"> </w:t>
      </w:r>
      <w:r w:rsidRPr="00432B54">
        <w:rPr>
          <w:bCs/>
          <w:sz w:val="28"/>
          <w:szCs w:val="28"/>
        </w:rPr>
        <w:t>в</w:t>
      </w:r>
      <w:r w:rsidR="00AB301F" w:rsidRPr="00432B54">
        <w:rPr>
          <w:bCs/>
          <w:sz w:val="28"/>
          <w:szCs w:val="28"/>
        </w:rPr>
        <w:t xml:space="preserve"> </w:t>
      </w:r>
      <w:r w:rsidRPr="00432B54">
        <w:rPr>
          <w:bCs/>
          <w:sz w:val="28"/>
          <w:szCs w:val="28"/>
        </w:rPr>
        <w:t>сфере</w:t>
      </w:r>
      <w:r w:rsidR="00AB301F" w:rsidRPr="00432B54">
        <w:rPr>
          <w:bCs/>
          <w:sz w:val="28"/>
          <w:szCs w:val="28"/>
        </w:rPr>
        <w:t xml:space="preserve"> </w:t>
      </w:r>
      <w:r w:rsidRPr="00432B54">
        <w:rPr>
          <w:bCs/>
          <w:sz w:val="28"/>
          <w:szCs w:val="28"/>
        </w:rPr>
        <w:t>сотрудничества</w:t>
      </w:r>
      <w:r w:rsidR="00AB301F" w:rsidRPr="00432B54">
        <w:rPr>
          <w:bCs/>
          <w:sz w:val="28"/>
          <w:szCs w:val="28"/>
        </w:rPr>
        <w:t xml:space="preserve"> </w:t>
      </w:r>
      <w:r w:rsidRPr="00432B54">
        <w:rPr>
          <w:bCs/>
          <w:sz w:val="28"/>
          <w:szCs w:val="28"/>
        </w:rPr>
        <w:t>в</w:t>
      </w:r>
      <w:r w:rsidR="00AB301F" w:rsidRPr="00432B54">
        <w:rPr>
          <w:bCs/>
          <w:sz w:val="28"/>
          <w:szCs w:val="28"/>
        </w:rPr>
        <w:t xml:space="preserve"> </w:t>
      </w:r>
      <w:r w:rsidRPr="00432B54">
        <w:rPr>
          <w:bCs/>
          <w:sz w:val="28"/>
          <w:szCs w:val="28"/>
        </w:rPr>
        <w:t>реализации</w:t>
      </w:r>
      <w:r w:rsidR="00AB301F" w:rsidRPr="00432B54">
        <w:rPr>
          <w:bCs/>
          <w:sz w:val="28"/>
          <w:szCs w:val="28"/>
        </w:rPr>
        <w:t xml:space="preserve"> </w:t>
      </w:r>
      <w:r w:rsidRPr="00432B54">
        <w:rPr>
          <w:bCs/>
          <w:sz w:val="28"/>
          <w:szCs w:val="28"/>
        </w:rPr>
        <w:t>инвестиционного</w:t>
      </w:r>
      <w:r w:rsidR="00AB301F" w:rsidRPr="00432B54">
        <w:rPr>
          <w:bCs/>
          <w:sz w:val="28"/>
          <w:szCs w:val="28"/>
        </w:rPr>
        <w:t xml:space="preserve"> </w:t>
      </w:r>
      <w:r w:rsidRPr="00432B54">
        <w:rPr>
          <w:bCs/>
          <w:sz w:val="28"/>
          <w:szCs w:val="28"/>
        </w:rPr>
        <w:t>проекта</w:t>
      </w:r>
      <w:r w:rsidR="00AB301F" w:rsidRPr="00432B54">
        <w:rPr>
          <w:bCs/>
          <w:sz w:val="28"/>
          <w:szCs w:val="28"/>
        </w:rPr>
        <w:t xml:space="preserve"> </w:t>
      </w:r>
      <w:r w:rsidRPr="00432B54">
        <w:rPr>
          <w:bCs/>
          <w:sz w:val="28"/>
          <w:szCs w:val="28"/>
        </w:rPr>
        <w:t>на</w:t>
      </w:r>
      <w:r w:rsidR="00AB301F" w:rsidRPr="00432B54">
        <w:rPr>
          <w:bCs/>
          <w:sz w:val="28"/>
          <w:szCs w:val="28"/>
        </w:rPr>
        <w:t xml:space="preserve"> </w:t>
      </w:r>
      <w:r w:rsidRPr="00432B54">
        <w:rPr>
          <w:bCs/>
          <w:sz w:val="28"/>
          <w:szCs w:val="28"/>
        </w:rPr>
        <w:t>территории</w:t>
      </w:r>
      <w:r w:rsidR="00AB301F" w:rsidRPr="00432B54">
        <w:rPr>
          <w:bCs/>
          <w:sz w:val="28"/>
          <w:szCs w:val="28"/>
        </w:rPr>
        <w:t xml:space="preserve"> </w:t>
      </w:r>
      <w:r w:rsidR="006830EB">
        <w:rPr>
          <w:sz w:val="28"/>
          <w:szCs w:val="28"/>
        </w:rPr>
        <w:t>Ильинского</w:t>
      </w:r>
      <w:r w:rsidR="00AB301F" w:rsidRPr="00432B54">
        <w:rPr>
          <w:bCs/>
          <w:sz w:val="28"/>
          <w:szCs w:val="28"/>
        </w:rPr>
        <w:t xml:space="preserve"> </w:t>
      </w:r>
      <w:r w:rsidR="009133F8" w:rsidRPr="00432B54">
        <w:rPr>
          <w:bCs/>
          <w:sz w:val="28"/>
          <w:szCs w:val="28"/>
        </w:rPr>
        <w:t>сельсовета</w:t>
      </w:r>
      <w:r w:rsidR="00AB301F" w:rsidRPr="00432B54">
        <w:rPr>
          <w:bCs/>
          <w:sz w:val="28"/>
          <w:szCs w:val="28"/>
        </w:rPr>
        <w:t xml:space="preserve"> </w:t>
      </w:r>
      <w:r w:rsidRPr="00432B54">
        <w:rPr>
          <w:bCs/>
          <w:sz w:val="28"/>
          <w:szCs w:val="28"/>
        </w:rPr>
        <w:t>является</w:t>
      </w:r>
      <w:r w:rsidR="00AB301F" w:rsidRPr="00432B54">
        <w:rPr>
          <w:bCs/>
          <w:sz w:val="28"/>
          <w:szCs w:val="28"/>
        </w:rPr>
        <w:t xml:space="preserve"> </w:t>
      </w:r>
      <w:r w:rsidRPr="00432B54">
        <w:rPr>
          <w:bCs/>
          <w:sz w:val="28"/>
          <w:szCs w:val="28"/>
        </w:rPr>
        <w:t>инвестиционное</w:t>
      </w:r>
      <w:r w:rsidR="00AB301F" w:rsidRPr="00432B54">
        <w:rPr>
          <w:bCs/>
          <w:sz w:val="28"/>
          <w:szCs w:val="28"/>
        </w:rPr>
        <w:t xml:space="preserve"> </w:t>
      </w:r>
      <w:r w:rsidRPr="00432B54">
        <w:rPr>
          <w:bCs/>
          <w:sz w:val="28"/>
          <w:szCs w:val="28"/>
        </w:rPr>
        <w:t>намерение</w:t>
      </w:r>
      <w:r w:rsidR="00AB301F" w:rsidRPr="00432B54">
        <w:rPr>
          <w:bCs/>
          <w:sz w:val="28"/>
          <w:szCs w:val="28"/>
        </w:rPr>
        <w:t xml:space="preserve"> </w:t>
      </w:r>
      <w:r w:rsidRPr="00432B54">
        <w:rPr>
          <w:bCs/>
          <w:sz w:val="28"/>
          <w:szCs w:val="28"/>
        </w:rPr>
        <w:t>инициатора</w:t>
      </w:r>
      <w:r w:rsidR="00AB301F" w:rsidRPr="00432B54">
        <w:rPr>
          <w:bCs/>
          <w:sz w:val="28"/>
          <w:szCs w:val="28"/>
        </w:rPr>
        <w:t xml:space="preserve"> </w:t>
      </w:r>
      <w:r w:rsidRPr="00432B54">
        <w:rPr>
          <w:bCs/>
          <w:sz w:val="28"/>
          <w:szCs w:val="28"/>
        </w:rPr>
        <w:t>проект.</w:t>
      </w:r>
    </w:p>
    <w:p w:rsidR="0051040C" w:rsidRPr="00432B54" w:rsidRDefault="0051040C" w:rsidP="00432B54">
      <w:pPr>
        <w:pStyle w:val="aff"/>
        <w:numPr>
          <w:ilvl w:val="2"/>
          <w:numId w:val="11"/>
        </w:numPr>
        <w:tabs>
          <w:tab w:val="left" w:pos="1560"/>
        </w:tabs>
        <w:autoSpaceDE w:val="0"/>
        <w:autoSpaceDN w:val="0"/>
        <w:adjustRightInd w:val="0"/>
        <w:ind w:left="0" w:firstLine="709"/>
        <w:jc w:val="both"/>
        <w:rPr>
          <w:bCs/>
          <w:sz w:val="28"/>
          <w:szCs w:val="28"/>
        </w:rPr>
      </w:pPr>
      <w:r w:rsidRPr="00432B54">
        <w:rPr>
          <w:bCs/>
          <w:sz w:val="28"/>
          <w:szCs w:val="28"/>
        </w:rPr>
        <w:t>Специалист</w:t>
      </w:r>
      <w:r w:rsidR="00AB301F" w:rsidRPr="00432B54">
        <w:rPr>
          <w:bCs/>
          <w:sz w:val="28"/>
          <w:szCs w:val="28"/>
        </w:rPr>
        <w:t xml:space="preserve"> </w:t>
      </w:r>
      <w:r w:rsidR="009133F8" w:rsidRPr="00432B54">
        <w:rPr>
          <w:bCs/>
          <w:sz w:val="28"/>
          <w:szCs w:val="28"/>
        </w:rPr>
        <w:t>а</w:t>
      </w:r>
      <w:r w:rsidR="00C76733" w:rsidRPr="00432B54">
        <w:rPr>
          <w:bCs/>
          <w:sz w:val="28"/>
          <w:szCs w:val="28"/>
        </w:rPr>
        <w:t>дминистрации</w:t>
      </w:r>
      <w:r w:rsidR="00AB301F" w:rsidRPr="00432B54">
        <w:rPr>
          <w:bCs/>
          <w:sz w:val="28"/>
          <w:szCs w:val="28"/>
        </w:rPr>
        <w:t xml:space="preserve"> </w:t>
      </w:r>
      <w:r w:rsidR="009133F8" w:rsidRPr="00432B54">
        <w:rPr>
          <w:bCs/>
          <w:sz w:val="28"/>
          <w:szCs w:val="28"/>
        </w:rPr>
        <w:t>сельсовета</w:t>
      </w:r>
      <w:r w:rsidR="00AB301F" w:rsidRPr="00432B54">
        <w:rPr>
          <w:bCs/>
          <w:sz w:val="28"/>
          <w:szCs w:val="28"/>
        </w:rPr>
        <w:t xml:space="preserve"> </w:t>
      </w:r>
      <w:r w:rsidRPr="00432B54">
        <w:rPr>
          <w:bCs/>
          <w:sz w:val="28"/>
          <w:szCs w:val="28"/>
        </w:rPr>
        <w:t>производит</w:t>
      </w:r>
      <w:r w:rsidR="00AB301F">
        <w:rPr>
          <w:bCs/>
          <w:sz w:val="28"/>
          <w:szCs w:val="28"/>
        </w:rPr>
        <w:t xml:space="preserve"> </w:t>
      </w:r>
      <w:r w:rsidRPr="00FD180B">
        <w:rPr>
          <w:bCs/>
          <w:sz w:val="28"/>
          <w:szCs w:val="28"/>
        </w:rPr>
        <w:t>прием</w:t>
      </w:r>
      <w:r w:rsidR="00AB301F">
        <w:rPr>
          <w:bCs/>
          <w:sz w:val="28"/>
          <w:szCs w:val="28"/>
        </w:rPr>
        <w:t xml:space="preserve"> </w:t>
      </w:r>
      <w:r w:rsidRPr="00FD180B">
        <w:rPr>
          <w:bCs/>
          <w:sz w:val="28"/>
          <w:szCs w:val="28"/>
        </w:rPr>
        <w:t>комплекта</w:t>
      </w:r>
      <w:r w:rsidR="00AB301F">
        <w:rPr>
          <w:bCs/>
          <w:sz w:val="28"/>
          <w:szCs w:val="28"/>
        </w:rPr>
        <w:t xml:space="preserve"> </w:t>
      </w:r>
      <w:r w:rsidRPr="00FD180B">
        <w:rPr>
          <w:bCs/>
          <w:sz w:val="28"/>
          <w:szCs w:val="28"/>
        </w:rPr>
        <w:t>документов,</w:t>
      </w:r>
      <w:r w:rsidR="00AB301F">
        <w:rPr>
          <w:bCs/>
          <w:sz w:val="28"/>
          <w:szCs w:val="28"/>
        </w:rPr>
        <w:t xml:space="preserve"> </w:t>
      </w:r>
      <w:r w:rsidRPr="00FD180B">
        <w:rPr>
          <w:bCs/>
          <w:sz w:val="28"/>
          <w:szCs w:val="28"/>
        </w:rPr>
        <w:t>предусмот</w:t>
      </w:r>
      <w:r w:rsidR="009133F8" w:rsidRPr="00FD180B">
        <w:rPr>
          <w:bCs/>
          <w:sz w:val="28"/>
          <w:szCs w:val="28"/>
        </w:rPr>
        <w:t>ренного</w:t>
      </w:r>
      <w:r w:rsidR="00AB301F">
        <w:rPr>
          <w:bCs/>
          <w:sz w:val="28"/>
          <w:szCs w:val="28"/>
        </w:rPr>
        <w:t xml:space="preserve"> </w:t>
      </w:r>
      <w:r w:rsidR="009133F8" w:rsidRPr="00FD180B">
        <w:rPr>
          <w:bCs/>
          <w:sz w:val="28"/>
          <w:szCs w:val="28"/>
        </w:rPr>
        <w:t>п.</w:t>
      </w:r>
      <w:r w:rsidR="00AB301F">
        <w:rPr>
          <w:bCs/>
          <w:sz w:val="28"/>
          <w:szCs w:val="28"/>
        </w:rPr>
        <w:t xml:space="preserve"> </w:t>
      </w:r>
      <w:r w:rsidR="009133F8" w:rsidRPr="00FD180B">
        <w:rPr>
          <w:bCs/>
          <w:sz w:val="28"/>
          <w:szCs w:val="28"/>
        </w:rPr>
        <w:t>2.8</w:t>
      </w:r>
      <w:r w:rsidRPr="00FD180B">
        <w:rPr>
          <w:bCs/>
          <w:sz w:val="28"/>
          <w:szCs w:val="28"/>
        </w:rPr>
        <w:t>.1</w:t>
      </w:r>
      <w:r w:rsidR="00AB301F">
        <w:rPr>
          <w:bCs/>
          <w:sz w:val="28"/>
          <w:szCs w:val="28"/>
        </w:rPr>
        <w:t xml:space="preserve"> </w:t>
      </w:r>
      <w:r w:rsidRPr="00FD180B">
        <w:rPr>
          <w:bCs/>
          <w:sz w:val="28"/>
          <w:szCs w:val="28"/>
        </w:rPr>
        <w:t>настоящего</w:t>
      </w:r>
      <w:r w:rsidR="00AB301F">
        <w:rPr>
          <w:bCs/>
          <w:sz w:val="28"/>
          <w:szCs w:val="28"/>
        </w:rPr>
        <w:t xml:space="preserve"> </w:t>
      </w:r>
      <w:r w:rsidRPr="00FD180B">
        <w:rPr>
          <w:bCs/>
          <w:sz w:val="28"/>
          <w:szCs w:val="28"/>
        </w:rPr>
        <w:t>регламента</w:t>
      </w:r>
      <w:r w:rsidR="00AB301F">
        <w:rPr>
          <w:bCs/>
          <w:sz w:val="28"/>
          <w:szCs w:val="28"/>
        </w:rPr>
        <w:t xml:space="preserve"> </w:t>
      </w:r>
      <w:r w:rsidRPr="00FD180B">
        <w:rPr>
          <w:bCs/>
          <w:sz w:val="28"/>
          <w:szCs w:val="28"/>
        </w:rPr>
        <w:t>и</w:t>
      </w:r>
      <w:r w:rsidR="00AB301F">
        <w:rPr>
          <w:bCs/>
          <w:sz w:val="28"/>
          <w:szCs w:val="28"/>
        </w:rPr>
        <w:t xml:space="preserve"> </w:t>
      </w:r>
      <w:r w:rsidRPr="00FD180B">
        <w:rPr>
          <w:bCs/>
          <w:sz w:val="28"/>
          <w:szCs w:val="28"/>
        </w:rPr>
        <w:t>проекта</w:t>
      </w:r>
      <w:r w:rsidR="00AB301F">
        <w:rPr>
          <w:bCs/>
          <w:sz w:val="28"/>
          <w:szCs w:val="28"/>
        </w:rPr>
        <w:t xml:space="preserve"> </w:t>
      </w:r>
      <w:r w:rsidRPr="00FD180B">
        <w:rPr>
          <w:bCs/>
          <w:sz w:val="28"/>
          <w:szCs w:val="28"/>
        </w:rPr>
        <w:t>Соглашения</w:t>
      </w:r>
      <w:r w:rsidR="00AB301F">
        <w:rPr>
          <w:bCs/>
          <w:sz w:val="28"/>
          <w:szCs w:val="28"/>
        </w:rPr>
        <w:t xml:space="preserve"> </w:t>
      </w:r>
      <w:r w:rsidRPr="00432B54">
        <w:rPr>
          <w:bCs/>
          <w:sz w:val="28"/>
          <w:szCs w:val="28"/>
        </w:rPr>
        <w:t>о</w:t>
      </w:r>
      <w:r w:rsidR="00AB301F" w:rsidRPr="00432B54">
        <w:rPr>
          <w:bCs/>
          <w:sz w:val="28"/>
          <w:szCs w:val="28"/>
        </w:rPr>
        <w:t xml:space="preserve"> </w:t>
      </w:r>
      <w:r w:rsidRPr="00432B54">
        <w:rPr>
          <w:bCs/>
          <w:sz w:val="28"/>
          <w:szCs w:val="28"/>
        </w:rPr>
        <w:t>намерениях</w:t>
      </w:r>
      <w:r w:rsidR="00AB301F" w:rsidRPr="00432B54">
        <w:rPr>
          <w:bCs/>
          <w:sz w:val="28"/>
          <w:szCs w:val="28"/>
        </w:rPr>
        <w:t xml:space="preserve"> </w:t>
      </w:r>
      <w:r w:rsidRPr="00432B54">
        <w:rPr>
          <w:bCs/>
          <w:sz w:val="28"/>
          <w:szCs w:val="28"/>
        </w:rPr>
        <w:t>в</w:t>
      </w:r>
      <w:r w:rsidR="00AB301F" w:rsidRPr="00432B54">
        <w:rPr>
          <w:bCs/>
          <w:sz w:val="28"/>
          <w:szCs w:val="28"/>
        </w:rPr>
        <w:t xml:space="preserve"> </w:t>
      </w:r>
      <w:r w:rsidRPr="00432B54">
        <w:rPr>
          <w:bCs/>
          <w:sz w:val="28"/>
          <w:szCs w:val="28"/>
        </w:rPr>
        <w:t>сфере</w:t>
      </w:r>
      <w:r w:rsidR="00AB301F" w:rsidRPr="00432B54">
        <w:rPr>
          <w:bCs/>
          <w:sz w:val="28"/>
          <w:szCs w:val="28"/>
        </w:rPr>
        <w:t xml:space="preserve"> </w:t>
      </w:r>
      <w:r w:rsidRPr="00432B54">
        <w:rPr>
          <w:bCs/>
          <w:sz w:val="28"/>
          <w:szCs w:val="28"/>
        </w:rPr>
        <w:t>сотрудничества</w:t>
      </w:r>
      <w:r w:rsidR="00AB301F" w:rsidRPr="00432B54">
        <w:rPr>
          <w:bCs/>
          <w:sz w:val="28"/>
          <w:szCs w:val="28"/>
        </w:rPr>
        <w:t xml:space="preserve"> </w:t>
      </w:r>
      <w:r w:rsidRPr="00432B54">
        <w:rPr>
          <w:bCs/>
          <w:sz w:val="28"/>
          <w:szCs w:val="28"/>
        </w:rPr>
        <w:t>в</w:t>
      </w:r>
      <w:r w:rsidR="00AB301F" w:rsidRPr="00432B54">
        <w:rPr>
          <w:bCs/>
          <w:sz w:val="28"/>
          <w:szCs w:val="28"/>
        </w:rPr>
        <w:t xml:space="preserve"> </w:t>
      </w:r>
      <w:r w:rsidRPr="00432B54">
        <w:rPr>
          <w:bCs/>
          <w:sz w:val="28"/>
          <w:szCs w:val="28"/>
        </w:rPr>
        <w:t>реализации</w:t>
      </w:r>
      <w:r w:rsidR="00AB301F" w:rsidRPr="00432B54">
        <w:rPr>
          <w:bCs/>
          <w:sz w:val="28"/>
          <w:szCs w:val="28"/>
        </w:rPr>
        <w:t xml:space="preserve"> </w:t>
      </w:r>
      <w:r w:rsidRPr="00432B54">
        <w:rPr>
          <w:bCs/>
          <w:sz w:val="28"/>
          <w:szCs w:val="28"/>
        </w:rPr>
        <w:t>инвестиционного</w:t>
      </w:r>
      <w:r w:rsidR="00AB301F" w:rsidRPr="00432B54">
        <w:rPr>
          <w:bCs/>
          <w:sz w:val="28"/>
          <w:szCs w:val="28"/>
        </w:rPr>
        <w:t xml:space="preserve"> </w:t>
      </w:r>
      <w:r w:rsidRPr="00432B54">
        <w:rPr>
          <w:bCs/>
          <w:sz w:val="28"/>
          <w:szCs w:val="28"/>
        </w:rPr>
        <w:t>проекта</w:t>
      </w:r>
      <w:r w:rsidR="00AB301F" w:rsidRPr="00432B54">
        <w:rPr>
          <w:bCs/>
          <w:sz w:val="28"/>
          <w:szCs w:val="28"/>
        </w:rPr>
        <w:t xml:space="preserve"> </w:t>
      </w:r>
      <w:r w:rsidRPr="00432B54">
        <w:rPr>
          <w:bCs/>
          <w:sz w:val="28"/>
          <w:szCs w:val="28"/>
        </w:rPr>
        <w:t>на</w:t>
      </w:r>
      <w:r w:rsidR="00AB301F" w:rsidRPr="00432B54">
        <w:rPr>
          <w:bCs/>
          <w:sz w:val="28"/>
          <w:szCs w:val="28"/>
        </w:rPr>
        <w:t xml:space="preserve"> </w:t>
      </w:r>
      <w:r w:rsidRPr="00432B54">
        <w:rPr>
          <w:bCs/>
          <w:sz w:val="28"/>
          <w:szCs w:val="28"/>
        </w:rPr>
        <w:t>территории</w:t>
      </w:r>
      <w:r w:rsidR="00AB301F" w:rsidRPr="00432B54">
        <w:rPr>
          <w:bCs/>
          <w:sz w:val="28"/>
          <w:szCs w:val="28"/>
        </w:rPr>
        <w:t xml:space="preserve"> </w:t>
      </w:r>
      <w:r w:rsidR="006830EB">
        <w:rPr>
          <w:sz w:val="28"/>
          <w:szCs w:val="28"/>
        </w:rPr>
        <w:t>Ильинского</w:t>
      </w:r>
      <w:r w:rsidR="00AB301F" w:rsidRPr="00432B54">
        <w:rPr>
          <w:bCs/>
          <w:sz w:val="28"/>
          <w:szCs w:val="28"/>
        </w:rPr>
        <w:t xml:space="preserve"> </w:t>
      </w:r>
      <w:r w:rsidR="009133F8" w:rsidRPr="00432B54">
        <w:rPr>
          <w:bCs/>
          <w:sz w:val="28"/>
          <w:szCs w:val="28"/>
        </w:rPr>
        <w:t>сельсовета</w:t>
      </w:r>
      <w:r w:rsidR="00AB301F" w:rsidRPr="00432B54">
        <w:rPr>
          <w:bCs/>
          <w:sz w:val="28"/>
          <w:szCs w:val="28"/>
        </w:rPr>
        <w:t xml:space="preserve"> </w:t>
      </w:r>
      <w:r w:rsidRPr="00432B54">
        <w:rPr>
          <w:bCs/>
          <w:sz w:val="28"/>
          <w:szCs w:val="28"/>
        </w:rPr>
        <w:t>в</w:t>
      </w:r>
      <w:r w:rsidR="00AB301F" w:rsidRPr="00432B54">
        <w:rPr>
          <w:bCs/>
          <w:sz w:val="28"/>
          <w:szCs w:val="28"/>
        </w:rPr>
        <w:t xml:space="preserve"> </w:t>
      </w:r>
      <w:r w:rsidRPr="00432B54">
        <w:rPr>
          <w:bCs/>
          <w:sz w:val="28"/>
          <w:szCs w:val="28"/>
        </w:rPr>
        <w:t>течение</w:t>
      </w:r>
      <w:r w:rsidR="00AB301F" w:rsidRPr="00432B54">
        <w:rPr>
          <w:bCs/>
          <w:sz w:val="28"/>
          <w:szCs w:val="28"/>
        </w:rPr>
        <w:t xml:space="preserve"> </w:t>
      </w:r>
      <w:r w:rsidRPr="00432B54">
        <w:rPr>
          <w:bCs/>
          <w:sz w:val="28"/>
          <w:szCs w:val="28"/>
        </w:rPr>
        <w:t>5</w:t>
      </w:r>
      <w:r w:rsidR="00AB301F" w:rsidRPr="00432B54">
        <w:rPr>
          <w:bCs/>
          <w:sz w:val="28"/>
          <w:szCs w:val="28"/>
        </w:rPr>
        <w:t xml:space="preserve"> </w:t>
      </w:r>
      <w:r w:rsidRPr="00432B54">
        <w:rPr>
          <w:bCs/>
          <w:sz w:val="28"/>
          <w:szCs w:val="28"/>
        </w:rPr>
        <w:t>рабочих</w:t>
      </w:r>
      <w:r w:rsidR="00AB301F" w:rsidRPr="00432B54">
        <w:rPr>
          <w:bCs/>
          <w:sz w:val="28"/>
          <w:szCs w:val="28"/>
        </w:rPr>
        <w:t xml:space="preserve"> </w:t>
      </w:r>
      <w:r w:rsidRPr="00432B54">
        <w:rPr>
          <w:bCs/>
          <w:sz w:val="28"/>
          <w:szCs w:val="28"/>
        </w:rPr>
        <w:t>дней</w:t>
      </w:r>
      <w:r w:rsidR="00AB301F" w:rsidRPr="00432B54">
        <w:rPr>
          <w:bCs/>
          <w:sz w:val="28"/>
          <w:szCs w:val="28"/>
        </w:rPr>
        <w:t xml:space="preserve"> </w:t>
      </w:r>
      <w:r w:rsidRPr="00432B54">
        <w:rPr>
          <w:bCs/>
          <w:sz w:val="28"/>
          <w:szCs w:val="28"/>
        </w:rPr>
        <w:t>с</w:t>
      </w:r>
      <w:r w:rsidR="00AB301F" w:rsidRPr="00432B54">
        <w:rPr>
          <w:bCs/>
          <w:sz w:val="28"/>
          <w:szCs w:val="28"/>
        </w:rPr>
        <w:t xml:space="preserve"> </w:t>
      </w:r>
      <w:r w:rsidRPr="00432B54">
        <w:rPr>
          <w:bCs/>
          <w:sz w:val="28"/>
          <w:szCs w:val="28"/>
        </w:rPr>
        <w:t>момента</w:t>
      </w:r>
      <w:r w:rsidR="00AB301F" w:rsidRPr="00432B54">
        <w:rPr>
          <w:bCs/>
          <w:sz w:val="28"/>
          <w:szCs w:val="28"/>
        </w:rPr>
        <w:t xml:space="preserve"> </w:t>
      </w:r>
      <w:r w:rsidRPr="00432B54">
        <w:rPr>
          <w:bCs/>
          <w:sz w:val="28"/>
          <w:szCs w:val="28"/>
        </w:rPr>
        <w:t>выбора</w:t>
      </w:r>
      <w:r w:rsidR="00AB301F" w:rsidRPr="00432B54">
        <w:rPr>
          <w:bCs/>
          <w:sz w:val="28"/>
          <w:szCs w:val="28"/>
        </w:rPr>
        <w:t xml:space="preserve"> </w:t>
      </w:r>
      <w:r w:rsidR="001F6D1B" w:rsidRPr="00432B54">
        <w:rPr>
          <w:bCs/>
          <w:sz w:val="28"/>
          <w:szCs w:val="28"/>
        </w:rPr>
        <w:t>инвестиционной</w:t>
      </w:r>
      <w:r w:rsidR="00AB301F" w:rsidRPr="00432B54">
        <w:rPr>
          <w:bCs/>
          <w:sz w:val="28"/>
          <w:szCs w:val="28"/>
        </w:rPr>
        <w:t xml:space="preserve"> </w:t>
      </w:r>
      <w:r w:rsidRPr="00432B54">
        <w:rPr>
          <w:bCs/>
          <w:sz w:val="28"/>
          <w:szCs w:val="28"/>
        </w:rPr>
        <w:t>площадки,</w:t>
      </w:r>
      <w:r w:rsidR="00AB301F" w:rsidRPr="00432B54">
        <w:rPr>
          <w:bCs/>
          <w:sz w:val="28"/>
          <w:szCs w:val="28"/>
        </w:rPr>
        <w:t xml:space="preserve"> </w:t>
      </w:r>
      <w:r w:rsidRPr="00432B54">
        <w:rPr>
          <w:bCs/>
          <w:sz w:val="28"/>
          <w:szCs w:val="28"/>
        </w:rPr>
        <w:t>пригодной</w:t>
      </w:r>
      <w:r w:rsidR="00AB301F" w:rsidRPr="00432B54">
        <w:rPr>
          <w:bCs/>
          <w:sz w:val="28"/>
          <w:szCs w:val="28"/>
        </w:rPr>
        <w:t xml:space="preserve"> </w:t>
      </w:r>
      <w:r w:rsidRPr="00432B54">
        <w:rPr>
          <w:bCs/>
          <w:sz w:val="28"/>
          <w:szCs w:val="28"/>
        </w:rPr>
        <w:t>для</w:t>
      </w:r>
      <w:r w:rsidR="00AB301F" w:rsidRPr="00432B54">
        <w:rPr>
          <w:bCs/>
          <w:sz w:val="28"/>
          <w:szCs w:val="28"/>
        </w:rPr>
        <w:t xml:space="preserve"> </w:t>
      </w:r>
      <w:r w:rsidRPr="00432B54">
        <w:rPr>
          <w:bCs/>
          <w:sz w:val="28"/>
          <w:szCs w:val="28"/>
        </w:rPr>
        <w:t>размещения</w:t>
      </w:r>
      <w:r w:rsidR="00AB301F" w:rsidRPr="00432B54">
        <w:rPr>
          <w:bCs/>
          <w:sz w:val="28"/>
          <w:szCs w:val="28"/>
        </w:rPr>
        <w:t xml:space="preserve"> </w:t>
      </w:r>
      <w:r w:rsidRPr="00432B54">
        <w:rPr>
          <w:bCs/>
          <w:sz w:val="28"/>
          <w:szCs w:val="28"/>
        </w:rPr>
        <w:t>инвестиционного</w:t>
      </w:r>
      <w:r w:rsidR="00AB301F" w:rsidRPr="00432B54">
        <w:rPr>
          <w:bCs/>
          <w:sz w:val="28"/>
          <w:szCs w:val="28"/>
        </w:rPr>
        <w:t xml:space="preserve"> </w:t>
      </w:r>
      <w:r w:rsidRPr="00432B54">
        <w:rPr>
          <w:bCs/>
          <w:sz w:val="28"/>
          <w:szCs w:val="28"/>
        </w:rPr>
        <w:t>проекта.</w:t>
      </w:r>
    </w:p>
    <w:p w:rsidR="0051040C" w:rsidRPr="00432B54" w:rsidRDefault="0051040C" w:rsidP="00432B54">
      <w:pPr>
        <w:pStyle w:val="aff"/>
        <w:numPr>
          <w:ilvl w:val="2"/>
          <w:numId w:val="11"/>
        </w:numPr>
        <w:tabs>
          <w:tab w:val="left" w:pos="1560"/>
        </w:tabs>
        <w:autoSpaceDE w:val="0"/>
        <w:autoSpaceDN w:val="0"/>
        <w:adjustRightInd w:val="0"/>
        <w:ind w:left="0" w:firstLine="709"/>
        <w:jc w:val="both"/>
        <w:rPr>
          <w:bCs/>
          <w:sz w:val="28"/>
          <w:szCs w:val="28"/>
        </w:rPr>
      </w:pPr>
      <w:r w:rsidRPr="00432B54">
        <w:rPr>
          <w:bCs/>
          <w:sz w:val="28"/>
          <w:szCs w:val="28"/>
        </w:rPr>
        <w:t>Результат</w:t>
      </w:r>
      <w:r w:rsidR="00AB301F" w:rsidRPr="00432B54">
        <w:rPr>
          <w:bCs/>
          <w:sz w:val="28"/>
          <w:szCs w:val="28"/>
        </w:rPr>
        <w:t xml:space="preserve"> </w:t>
      </w:r>
      <w:r w:rsidRPr="00432B54">
        <w:rPr>
          <w:bCs/>
          <w:sz w:val="28"/>
          <w:szCs w:val="28"/>
        </w:rPr>
        <w:t>административной</w:t>
      </w:r>
      <w:r w:rsidR="00AB301F" w:rsidRPr="00432B54">
        <w:rPr>
          <w:bCs/>
          <w:sz w:val="28"/>
          <w:szCs w:val="28"/>
        </w:rPr>
        <w:t xml:space="preserve"> </w:t>
      </w:r>
      <w:r w:rsidRPr="00432B54">
        <w:rPr>
          <w:bCs/>
          <w:sz w:val="28"/>
          <w:szCs w:val="28"/>
        </w:rPr>
        <w:t>процедуры</w:t>
      </w:r>
      <w:r w:rsidR="00AB301F" w:rsidRPr="00432B54">
        <w:rPr>
          <w:bCs/>
          <w:sz w:val="28"/>
          <w:szCs w:val="28"/>
        </w:rPr>
        <w:t xml:space="preserve"> </w:t>
      </w:r>
      <w:r w:rsidRPr="00432B54">
        <w:rPr>
          <w:bCs/>
          <w:sz w:val="28"/>
          <w:szCs w:val="28"/>
        </w:rPr>
        <w:t>–</w:t>
      </w:r>
      <w:r w:rsidR="00AB301F" w:rsidRPr="00432B54">
        <w:rPr>
          <w:bCs/>
          <w:sz w:val="28"/>
          <w:szCs w:val="28"/>
        </w:rPr>
        <w:t xml:space="preserve"> </w:t>
      </w:r>
      <w:r w:rsidRPr="00432B54">
        <w:rPr>
          <w:bCs/>
          <w:sz w:val="28"/>
          <w:szCs w:val="28"/>
        </w:rPr>
        <w:t>формирование</w:t>
      </w:r>
      <w:r w:rsidR="00AB301F" w:rsidRPr="00432B54">
        <w:rPr>
          <w:bCs/>
          <w:sz w:val="28"/>
          <w:szCs w:val="28"/>
        </w:rPr>
        <w:t xml:space="preserve"> </w:t>
      </w:r>
      <w:r w:rsidRPr="00432B54">
        <w:rPr>
          <w:bCs/>
          <w:sz w:val="28"/>
          <w:szCs w:val="28"/>
        </w:rPr>
        <w:t>полного</w:t>
      </w:r>
      <w:r w:rsidR="00AB301F" w:rsidRPr="00432B54">
        <w:rPr>
          <w:bCs/>
          <w:sz w:val="28"/>
          <w:szCs w:val="28"/>
        </w:rPr>
        <w:t xml:space="preserve"> </w:t>
      </w:r>
      <w:r w:rsidRPr="00432B54">
        <w:rPr>
          <w:bCs/>
          <w:sz w:val="28"/>
          <w:szCs w:val="28"/>
        </w:rPr>
        <w:t>пакета</w:t>
      </w:r>
      <w:r w:rsidR="00AB301F" w:rsidRPr="00432B54">
        <w:rPr>
          <w:bCs/>
          <w:sz w:val="28"/>
          <w:szCs w:val="28"/>
        </w:rPr>
        <w:t xml:space="preserve"> </w:t>
      </w:r>
      <w:r w:rsidRPr="00432B54">
        <w:rPr>
          <w:bCs/>
          <w:sz w:val="28"/>
          <w:szCs w:val="28"/>
        </w:rPr>
        <w:t>документов</w:t>
      </w:r>
      <w:r w:rsidR="00AB301F" w:rsidRPr="00432B54">
        <w:rPr>
          <w:bCs/>
          <w:sz w:val="28"/>
          <w:szCs w:val="28"/>
        </w:rPr>
        <w:t xml:space="preserve"> </w:t>
      </w:r>
      <w:r w:rsidRPr="00432B54">
        <w:rPr>
          <w:bCs/>
          <w:sz w:val="28"/>
          <w:szCs w:val="28"/>
        </w:rPr>
        <w:t>по</w:t>
      </w:r>
      <w:r w:rsidR="00AB301F" w:rsidRPr="00432B54">
        <w:rPr>
          <w:bCs/>
          <w:sz w:val="28"/>
          <w:szCs w:val="28"/>
        </w:rPr>
        <w:t xml:space="preserve"> </w:t>
      </w:r>
      <w:r w:rsidRPr="00432B54">
        <w:rPr>
          <w:bCs/>
          <w:sz w:val="28"/>
          <w:szCs w:val="28"/>
        </w:rPr>
        <w:t>планируемому</w:t>
      </w:r>
      <w:r w:rsidR="00AB301F" w:rsidRPr="00432B54">
        <w:rPr>
          <w:bCs/>
          <w:sz w:val="28"/>
          <w:szCs w:val="28"/>
        </w:rPr>
        <w:t xml:space="preserve"> </w:t>
      </w:r>
      <w:r w:rsidRPr="00432B54">
        <w:rPr>
          <w:bCs/>
          <w:sz w:val="28"/>
          <w:szCs w:val="28"/>
        </w:rPr>
        <w:t>к</w:t>
      </w:r>
      <w:r w:rsidR="00AB301F" w:rsidRPr="00432B54">
        <w:rPr>
          <w:bCs/>
          <w:sz w:val="28"/>
          <w:szCs w:val="28"/>
        </w:rPr>
        <w:t xml:space="preserve"> </w:t>
      </w:r>
      <w:r w:rsidRPr="00432B54">
        <w:rPr>
          <w:bCs/>
          <w:sz w:val="28"/>
          <w:szCs w:val="28"/>
        </w:rPr>
        <w:t>реализации</w:t>
      </w:r>
      <w:r w:rsidR="00AB301F" w:rsidRPr="00432B54">
        <w:rPr>
          <w:bCs/>
          <w:sz w:val="28"/>
          <w:szCs w:val="28"/>
        </w:rPr>
        <w:t xml:space="preserve"> </w:t>
      </w:r>
      <w:r w:rsidRPr="00432B54">
        <w:rPr>
          <w:bCs/>
          <w:sz w:val="28"/>
          <w:szCs w:val="28"/>
        </w:rPr>
        <w:t>инвестиционному</w:t>
      </w:r>
      <w:r w:rsidR="00AB301F" w:rsidRPr="00432B54">
        <w:rPr>
          <w:bCs/>
          <w:sz w:val="28"/>
          <w:szCs w:val="28"/>
        </w:rPr>
        <w:t xml:space="preserve"> </w:t>
      </w:r>
      <w:r w:rsidRPr="00432B54">
        <w:rPr>
          <w:bCs/>
          <w:sz w:val="28"/>
          <w:szCs w:val="28"/>
        </w:rPr>
        <w:t>проекту.</w:t>
      </w:r>
    </w:p>
    <w:p w:rsidR="0051040C" w:rsidRPr="00432B54" w:rsidRDefault="0051040C" w:rsidP="00432B54">
      <w:pPr>
        <w:pStyle w:val="aff"/>
        <w:numPr>
          <w:ilvl w:val="2"/>
          <w:numId w:val="11"/>
        </w:numPr>
        <w:tabs>
          <w:tab w:val="left" w:pos="1560"/>
        </w:tabs>
        <w:autoSpaceDE w:val="0"/>
        <w:autoSpaceDN w:val="0"/>
        <w:adjustRightInd w:val="0"/>
        <w:ind w:left="0" w:firstLine="709"/>
        <w:jc w:val="both"/>
        <w:rPr>
          <w:bCs/>
          <w:sz w:val="28"/>
          <w:szCs w:val="28"/>
        </w:rPr>
      </w:pPr>
      <w:r w:rsidRPr="00432B54">
        <w:rPr>
          <w:bCs/>
          <w:sz w:val="28"/>
          <w:szCs w:val="28"/>
        </w:rPr>
        <w:t>Время</w:t>
      </w:r>
      <w:r w:rsidR="00AB301F" w:rsidRPr="00432B54">
        <w:rPr>
          <w:bCs/>
          <w:sz w:val="28"/>
          <w:szCs w:val="28"/>
        </w:rPr>
        <w:t xml:space="preserve"> </w:t>
      </w:r>
      <w:r w:rsidRPr="00432B54">
        <w:rPr>
          <w:bCs/>
          <w:sz w:val="28"/>
          <w:szCs w:val="28"/>
        </w:rPr>
        <w:t>выполнения</w:t>
      </w:r>
      <w:r w:rsidR="00AB301F" w:rsidRPr="00432B54">
        <w:rPr>
          <w:bCs/>
          <w:sz w:val="28"/>
          <w:szCs w:val="28"/>
        </w:rPr>
        <w:t xml:space="preserve"> </w:t>
      </w:r>
      <w:r w:rsidRPr="00432B54">
        <w:rPr>
          <w:bCs/>
          <w:sz w:val="28"/>
          <w:szCs w:val="28"/>
        </w:rPr>
        <w:t>административной</w:t>
      </w:r>
      <w:r w:rsidR="00AB301F" w:rsidRPr="00432B54">
        <w:rPr>
          <w:bCs/>
          <w:sz w:val="28"/>
          <w:szCs w:val="28"/>
        </w:rPr>
        <w:t xml:space="preserve"> </w:t>
      </w:r>
      <w:r w:rsidRPr="00432B54">
        <w:rPr>
          <w:bCs/>
          <w:sz w:val="28"/>
          <w:szCs w:val="28"/>
        </w:rPr>
        <w:t>процедуры</w:t>
      </w:r>
      <w:r w:rsidR="00AB301F" w:rsidRPr="00432B54">
        <w:rPr>
          <w:bCs/>
          <w:sz w:val="28"/>
          <w:szCs w:val="28"/>
        </w:rPr>
        <w:t xml:space="preserve"> </w:t>
      </w:r>
      <w:r w:rsidRPr="00432B54">
        <w:rPr>
          <w:bCs/>
          <w:sz w:val="28"/>
          <w:szCs w:val="28"/>
        </w:rPr>
        <w:t>по</w:t>
      </w:r>
      <w:r w:rsidR="00AB301F" w:rsidRPr="00432B54">
        <w:rPr>
          <w:bCs/>
          <w:sz w:val="28"/>
          <w:szCs w:val="28"/>
        </w:rPr>
        <w:t xml:space="preserve"> </w:t>
      </w:r>
      <w:r w:rsidRPr="00432B54">
        <w:rPr>
          <w:bCs/>
          <w:sz w:val="28"/>
          <w:szCs w:val="28"/>
        </w:rPr>
        <w:t>принятию</w:t>
      </w:r>
      <w:r w:rsidR="00AB301F" w:rsidRPr="00432B54">
        <w:rPr>
          <w:bCs/>
          <w:sz w:val="28"/>
          <w:szCs w:val="28"/>
        </w:rPr>
        <w:t xml:space="preserve"> </w:t>
      </w:r>
      <w:r w:rsidRPr="00432B54">
        <w:rPr>
          <w:bCs/>
          <w:sz w:val="28"/>
          <w:szCs w:val="28"/>
        </w:rPr>
        <w:t>от</w:t>
      </w:r>
      <w:r w:rsidR="00AB301F" w:rsidRPr="00432B54">
        <w:rPr>
          <w:bCs/>
          <w:sz w:val="28"/>
          <w:szCs w:val="28"/>
        </w:rPr>
        <w:t xml:space="preserve"> </w:t>
      </w:r>
      <w:r w:rsidRPr="00432B54">
        <w:rPr>
          <w:bCs/>
          <w:sz w:val="28"/>
          <w:szCs w:val="28"/>
        </w:rPr>
        <w:t>инициатора</w:t>
      </w:r>
      <w:r w:rsidR="00AB301F" w:rsidRPr="00432B54">
        <w:rPr>
          <w:bCs/>
          <w:sz w:val="28"/>
          <w:szCs w:val="28"/>
        </w:rPr>
        <w:t xml:space="preserve"> </w:t>
      </w:r>
      <w:r w:rsidRPr="00432B54">
        <w:rPr>
          <w:bCs/>
          <w:sz w:val="28"/>
          <w:szCs w:val="28"/>
        </w:rPr>
        <w:t>проекта</w:t>
      </w:r>
      <w:r w:rsidR="00AB301F" w:rsidRPr="00432B54">
        <w:rPr>
          <w:bCs/>
          <w:sz w:val="28"/>
          <w:szCs w:val="28"/>
        </w:rPr>
        <w:t xml:space="preserve"> </w:t>
      </w:r>
      <w:r w:rsidRPr="00432B54">
        <w:rPr>
          <w:bCs/>
          <w:sz w:val="28"/>
          <w:szCs w:val="28"/>
        </w:rPr>
        <w:t>комплекта</w:t>
      </w:r>
      <w:r w:rsidR="00AB301F" w:rsidRPr="00432B54">
        <w:rPr>
          <w:bCs/>
          <w:sz w:val="28"/>
          <w:szCs w:val="28"/>
        </w:rPr>
        <w:t xml:space="preserve"> </w:t>
      </w:r>
      <w:r w:rsidRPr="00432B54">
        <w:rPr>
          <w:bCs/>
          <w:sz w:val="28"/>
          <w:szCs w:val="28"/>
        </w:rPr>
        <w:t>до</w:t>
      </w:r>
      <w:r w:rsidR="009133F8" w:rsidRPr="00432B54">
        <w:rPr>
          <w:bCs/>
          <w:sz w:val="28"/>
          <w:szCs w:val="28"/>
        </w:rPr>
        <w:t>кументов,</w:t>
      </w:r>
      <w:r w:rsidR="00AB301F" w:rsidRPr="00432B54">
        <w:rPr>
          <w:bCs/>
          <w:sz w:val="28"/>
          <w:szCs w:val="28"/>
        </w:rPr>
        <w:t xml:space="preserve"> </w:t>
      </w:r>
      <w:r w:rsidR="009133F8" w:rsidRPr="00432B54">
        <w:rPr>
          <w:bCs/>
          <w:sz w:val="28"/>
          <w:szCs w:val="28"/>
        </w:rPr>
        <w:t>предусмотренных</w:t>
      </w:r>
      <w:r w:rsidR="00AB301F" w:rsidRPr="00432B54">
        <w:rPr>
          <w:bCs/>
          <w:sz w:val="28"/>
          <w:szCs w:val="28"/>
        </w:rPr>
        <w:t xml:space="preserve"> </w:t>
      </w:r>
      <w:r w:rsidR="009133F8" w:rsidRPr="00432B54">
        <w:rPr>
          <w:bCs/>
          <w:sz w:val="28"/>
          <w:szCs w:val="28"/>
        </w:rPr>
        <w:t>п.</w:t>
      </w:r>
      <w:r w:rsidR="00AB301F" w:rsidRPr="00432B54">
        <w:rPr>
          <w:bCs/>
          <w:sz w:val="28"/>
          <w:szCs w:val="28"/>
        </w:rPr>
        <w:t xml:space="preserve"> </w:t>
      </w:r>
      <w:r w:rsidR="009133F8" w:rsidRPr="00432B54">
        <w:rPr>
          <w:bCs/>
          <w:sz w:val="28"/>
          <w:szCs w:val="28"/>
        </w:rPr>
        <w:t>2.8</w:t>
      </w:r>
      <w:r w:rsidRPr="00432B54">
        <w:rPr>
          <w:bCs/>
          <w:sz w:val="28"/>
          <w:szCs w:val="28"/>
        </w:rPr>
        <w:t>.1</w:t>
      </w:r>
      <w:r w:rsidR="00AB301F" w:rsidRPr="00432B54">
        <w:rPr>
          <w:bCs/>
          <w:sz w:val="28"/>
          <w:szCs w:val="28"/>
        </w:rPr>
        <w:t xml:space="preserve"> </w:t>
      </w:r>
      <w:r w:rsidRPr="00432B54">
        <w:rPr>
          <w:bCs/>
          <w:sz w:val="28"/>
          <w:szCs w:val="28"/>
        </w:rPr>
        <w:t>настоящего</w:t>
      </w:r>
      <w:r w:rsidR="00AB301F" w:rsidRPr="00432B54">
        <w:rPr>
          <w:bCs/>
          <w:sz w:val="28"/>
          <w:szCs w:val="28"/>
        </w:rPr>
        <w:t xml:space="preserve"> </w:t>
      </w:r>
      <w:r w:rsidRPr="00432B54">
        <w:rPr>
          <w:bCs/>
          <w:sz w:val="28"/>
          <w:szCs w:val="28"/>
        </w:rPr>
        <w:t>административного</w:t>
      </w:r>
      <w:r w:rsidR="00AB301F" w:rsidRPr="00432B54">
        <w:rPr>
          <w:bCs/>
          <w:sz w:val="28"/>
          <w:szCs w:val="28"/>
        </w:rPr>
        <w:t xml:space="preserve"> </w:t>
      </w:r>
      <w:r w:rsidRPr="00432B54">
        <w:rPr>
          <w:bCs/>
          <w:sz w:val="28"/>
          <w:szCs w:val="28"/>
        </w:rPr>
        <w:t>регламента</w:t>
      </w:r>
      <w:r w:rsidR="00AB301F" w:rsidRPr="00432B54">
        <w:rPr>
          <w:bCs/>
          <w:sz w:val="28"/>
          <w:szCs w:val="28"/>
        </w:rPr>
        <w:t xml:space="preserve"> </w:t>
      </w:r>
      <w:r w:rsidRPr="00432B54">
        <w:rPr>
          <w:bCs/>
          <w:sz w:val="28"/>
          <w:szCs w:val="28"/>
        </w:rPr>
        <w:t>(в</w:t>
      </w:r>
      <w:r w:rsidR="00AB301F" w:rsidRPr="00432B54">
        <w:rPr>
          <w:bCs/>
          <w:sz w:val="28"/>
          <w:szCs w:val="28"/>
        </w:rPr>
        <w:t xml:space="preserve"> </w:t>
      </w:r>
      <w:r w:rsidRPr="00432B54">
        <w:rPr>
          <w:bCs/>
          <w:sz w:val="28"/>
          <w:szCs w:val="28"/>
        </w:rPr>
        <w:t>случае</w:t>
      </w:r>
      <w:r w:rsidR="00AB301F" w:rsidRPr="00432B54">
        <w:rPr>
          <w:bCs/>
          <w:sz w:val="28"/>
          <w:szCs w:val="28"/>
        </w:rPr>
        <w:t xml:space="preserve"> </w:t>
      </w:r>
      <w:r w:rsidRPr="00432B54">
        <w:rPr>
          <w:bCs/>
          <w:sz w:val="28"/>
          <w:szCs w:val="28"/>
        </w:rPr>
        <w:t>выбора</w:t>
      </w:r>
      <w:r w:rsidR="00AB301F" w:rsidRPr="00432B54">
        <w:rPr>
          <w:bCs/>
          <w:sz w:val="28"/>
          <w:szCs w:val="28"/>
        </w:rPr>
        <w:t xml:space="preserve"> </w:t>
      </w:r>
      <w:r w:rsidR="001F6D1B" w:rsidRPr="00432B54">
        <w:rPr>
          <w:bCs/>
          <w:sz w:val="28"/>
          <w:szCs w:val="28"/>
        </w:rPr>
        <w:t>инвестиционной</w:t>
      </w:r>
      <w:r w:rsidR="00AB301F" w:rsidRPr="00432B54">
        <w:rPr>
          <w:bCs/>
          <w:sz w:val="28"/>
          <w:szCs w:val="28"/>
        </w:rPr>
        <w:t xml:space="preserve"> </w:t>
      </w:r>
      <w:r w:rsidRPr="00432B54">
        <w:rPr>
          <w:bCs/>
          <w:sz w:val="28"/>
          <w:szCs w:val="28"/>
        </w:rPr>
        <w:t>площадки)</w:t>
      </w:r>
      <w:r w:rsidR="00AB301F" w:rsidRPr="00432B54">
        <w:rPr>
          <w:bCs/>
          <w:sz w:val="28"/>
          <w:szCs w:val="28"/>
        </w:rPr>
        <w:t xml:space="preserve"> </w:t>
      </w:r>
      <w:r w:rsidRPr="00432B54">
        <w:rPr>
          <w:bCs/>
          <w:sz w:val="28"/>
          <w:szCs w:val="28"/>
        </w:rPr>
        <w:t>и</w:t>
      </w:r>
      <w:r w:rsidR="00AB301F" w:rsidRPr="00432B54">
        <w:rPr>
          <w:bCs/>
          <w:sz w:val="28"/>
          <w:szCs w:val="28"/>
        </w:rPr>
        <w:t xml:space="preserve"> </w:t>
      </w:r>
      <w:r w:rsidRPr="00432B54">
        <w:rPr>
          <w:bCs/>
          <w:sz w:val="28"/>
          <w:szCs w:val="28"/>
        </w:rPr>
        <w:t>проекта</w:t>
      </w:r>
      <w:r w:rsidR="00AB301F" w:rsidRPr="00432B54">
        <w:rPr>
          <w:bCs/>
          <w:sz w:val="28"/>
          <w:szCs w:val="28"/>
        </w:rPr>
        <w:t xml:space="preserve"> </w:t>
      </w:r>
      <w:r w:rsidRPr="00432B54">
        <w:rPr>
          <w:bCs/>
          <w:sz w:val="28"/>
          <w:szCs w:val="28"/>
        </w:rPr>
        <w:t>Соглашения</w:t>
      </w:r>
      <w:r w:rsidR="00AB301F" w:rsidRPr="00432B54">
        <w:rPr>
          <w:bCs/>
          <w:sz w:val="28"/>
          <w:szCs w:val="28"/>
        </w:rPr>
        <w:t xml:space="preserve"> </w:t>
      </w:r>
      <w:r w:rsidRPr="00432B54">
        <w:rPr>
          <w:bCs/>
          <w:sz w:val="28"/>
          <w:szCs w:val="28"/>
        </w:rPr>
        <w:t>о</w:t>
      </w:r>
      <w:r w:rsidR="00AB301F" w:rsidRPr="00432B54">
        <w:rPr>
          <w:bCs/>
          <w:sz w:val="28"/>
          <w:szCs w:val="28"/>
        </w:rPr>
        <w:t xml:space="preserve"> </w:t>
      </w:r>
      <w:r w:rsidRPr="00432B54">
        <w:rPr>
          <w:bCs/>
          <w:sz w:val="28"/>
          <w:szCs w:val="28"/>
        </w:rPr>
        <w:t>намерениях</w:t>
      </w:r>
      <w:r w:rsidR="00AB301F" w:rsidRPr="00432B54">
        <w:rPr>
          <w:bCs/>
          <w:sz w:val="28"/>
          <w:szCs w:val="28"/>
        </w:rPr>
        <w:t xml:space="preserve"> </w:t>
      </w:r>
      <w:r w:rsidRPr="00432B54">
        <w:rPr>
          <w:bCs/>
          <w:sz w:val="28"/>
          <w:szCs w:val="28"/>
        </w:rPr>
        <w:t>в</w:t>
      </w:r>
      <w:r w:rsidR="00AB301F" w:rsidRPr="00432B54">
        <w:rPr>
          <w:bCs/>
          <w:sz w:val="28"/>
          <w:szCs w:val="28"/>
        </w:rPr>
        <w:t xml:space="preserve"> </w:t>
      </w:r>
      <w:r w:rsidRPr="00432B54">
        <w:rPr>
          <w:bCs/>
          <w:sz w:val="28"/>
          <w:szCs w:val="28"/>
        </w:rPr>
        <w:t>сфере</w:t>
      </w:r>
      <w:r w:rsidR="00AB301F" w:rsidRPr="00432B54">
        <w:rPr>
          <w:bCs/>
          <w:sz w:val="28"/>
          <w:szCs w:val="28"/>
        </w:rPr>
        <w:t xml:space="preserve"> </w:t>
      </w:r>
      <w:r w:rsidRPr="00432B54">
        <w:rPr>
          <w:bCs/>
          <w:sz w:val="28"/>
          <w:szCs w:val="28"/>
        </w:rPr>
        <w:t>сотрудничества</w:t>
      </w:r>
      <w:r w:rsidR="00AB301F" w:rsidRPr="00432B54">
        <w:rPr>
          <w:bCs/>
          <w:sz w:val="28"/>
          <w:szCs w:val="28"/>
        </w:rPr>
        <w:t xml:space="preserve"> </w:t>
      </w:r>
      <w:r w:rsidRPr="00432B54">
        <w:rPr>
          <w:bCs/>
          <w:sz w:val="28"/>
          <w:szCs w:val="28"/>
        </w:rPr>
        <w:t>в</w:t>
      </w:r>
      <w:r w:rsidR="00AB301F" w:rsidRPr="00432B54">
        <w:rPr>
          <w:bCs/>
          <w:sz w:val="28"/>
          <w:szCs w:val="28"/>
        </w:rPr>
        <w:t xml:space="preserve"> </w:t>
      </w:r>
      <w:r w:rsidRPr="00432B54">
        <w:rPr>
          <w:bCs/>
          <w:sz w:val="28"/>
          <w:szCs w:val="28"/>
        </w:rPr>
        <w:t>реализации</w:t>
      </w:r>
      <w:r w:rsidR="00AB301F" w:rsidRPr="00432B54">
        <w:rPr>
          <w:bCs/>
          <w:sz w:val="28"/>
          <w:szCs w:val="28"/>
        </w:rPr>
        <w:t xml:space="preserve"> </w:t>
      </w:r>
      <w:r w:rsidRPr="00432B54">
        <w:rPr>
          <w:bCs/>
          <w:sz w:val="28"/>
          <w:szCs w:val="28"/>
        </w:rPr>
        <w:t>инвестиционного</w:t>
      </w:r>
      <w:r w:rsidR="00AB301F" w:rsidRPr="00432B54">
        <w:rPr>
          <w:bCs/>
          <w:sz w:val="28"/>
          <w:szCs w:val="28"/>
        </w:rPr>
        <w:t xml:space="preserve"> </w:t>
      </w:r>
      <w:r w:rsidRPr="00432B54">
        <w:rPr>
          <w:bCs/>
          <w:sz w:val="28"/>
          <w:szCs w:val="28"/>
        </w:rPr>
        <w:t>проекта</w:t>
      </w:r>
      <w:r w:rsidR="00AB301F" w:rsidRPr="00432B54">
        <w:rPr>
          <w:bCs/>
          <w:sz w:val="28"/>
          <w:szCs w:val="28"/>
        </w:rPr>
        <w:t xml:space="preserve"> </w:t>
      </w:r>
      <w:r w:rsidRPr="00432B54">
        <w:rPr>
          <w:bCs/>
          <w:sz w:val="28"/>
          <w:szCs w:val="28"/>
        </w:rPr>
        <w:t>на</w:t>
      </w:r>
      <w:r w:rsidR="00AB301F" w:rsidRPr="00432B54">
        <w:rPr>
          <w:bCs/>
          <w:sz w:val="28"/>
          <w:szCs w:val="28"/>
        </w:rPr>
        <w:t xml:space="preserve"> </w:t>
      </w:r>
      <w:r w:rsidRPr="00432B54">
        <w:rPr>
          <w:bCs/>
          <w:sz w:val="28"/>
          <w:szCs w:val="28"/>
        </w:rPr>
        <w:t>территории</w:t>
      </w:r>
      <w:r w:rsidR="00AB301F" w:rsidRPr="00432B54">
        <w:rPr>
          <w:bCs/>
          <w:sz w:val="28"/>
          <w:szCs w:val="28"/>
        </w:rPr>
        <w:t xml:space="preserve"> </w:t>
      </w:r>
      <w:r w:rsidR="006830EB">
        <w:rPr>
          <w:sz w:val="28"/>
          <w:szCs w:val="28"/>
        </w:rPr>
        <w:t>Ильинского</w:t>
      </w:r>
      <w:r w:rsidR="00AB301F" w:rsidRPr="00432B54">
        <w:rPr>
          <w:bCs/>
          <w:sz w:val="28"/>
          <w:szCs w:val="28"/>
        </w:rPr>
        <w:t xml:space="preserve"> </w:t>
      </w:r>
      <w:r w:rsidR="009133F8" w:rsidRPr="00432B54">
        <w:rPr>
          <w:bCs/>
          <w:sz w:val="28"/>
          <w:szCs w:val="28"/>
        </w:rPr>
        <w:t>сельсовета</w:t>
      </w:r>
      <w:r w:rsidR="00AB301F" w:rsidRPr="00432B54">
        <w:rPr>
          <w:bCs/>
          <w:sz w:val="28"/>
          <w:szCs w:val="28"/>
        </w:rPr>
        <w:t xml:space="preserve"> </w:t>
      </w:r>
      <w:r w:rsidRPr="00432B54">
        <w:rPr>
          <w:bCs/>
          <w:sz w:val="28"/>
          <w:szCs w:val="28"/>
        </w:rPr>
        <w:t>не</w:t>
      </w:r>
      <w:r w:rsidR="00AB301F" w:rsidRPr="00432B54">
        <w:rPr>
          <w:bCs/>
          <w:sz w:val="28"/>
          <w:szCs w:val="28"/>
        </w:rPr>
        <w:t xml:space="preserve"> </w:t>
      </w:r>
      <w:r w:rsidRPr="00432B54">
        <w:rPr>
          <w:bCs/>
          <w:sz w:val="28"/>
          <w:szCs w:val="28"/>
        </w:rPr>
        <w:t>должно</w:t>
      </w:r>
      <w:r w:rsidR="00AB301F" w:rsidRPr="00432B54">
        <w:rPr>
          <w:bCs/>
          <w:sz w:val="28"/>
          <w:szCs w:val="28"/>
        </w:rPr>
        <w:t xml:space="preserve"> </w:t>
      </w:r>
      <w:r w:rsidR="000C3DBD" w:rsidRPr="00432B54">
        <w:rPr>
          <w:bCs/>
          <w:sz w:val="28"/>
          <w:szCs w:val="28"/>
        </w:rPr>
        <w:t>превышать</w:t>
      </w:r>
      <w:r w:rsidR="00AB301F" w:rsidRPr="00432B54">
        <w:rPr>
          <w:bCs/>
          <w:sz w:val="28"/>
          <w:szCs w:val="28"/>
        </w:rPr>
        <w:t xml:space="preserve"> </w:t>
      </w:r>
      <w:r w:rsidR="000C3DBD" w:rsidRPr="00432B54">
        <w:rPr>
          <w:bCs/>
          <w:sz w:val="28"/>
          <w:szCs w:val="28"/>
        </w:rPr>
        <w:t>30</w:t>
      </w:r>
      <w:r w:rsidR="00AB301F" w:rsidRPr="00432B54">
        <w:rPr>
          <w:bCs/>
          <w:sz w:val="28"/>
          <w:szCs w:val="28"/>
        </w:rPr>
        <w:t xml:space="preserve"> </w:t>
      </w:r>
      <w:r w:rsidR="000C3DBD" w:rsidRPr="00432B54">
        <w:rPr>
          <w:bCs/>
          <w:sz w:val="28"/>
          <w:szCs w:val="28"/>
        </w:rPr>
        <w:t>(тридцати)</w:t>
      </w:r>
      <w:r w:rsidR="00AB301F" w:rsidRPr="00432B54">
        <w:rPr>
          <w:bCs/>
          <w:sz w:val="28"/>
          <w:szCs w:val="28"/>
        </w:rPr>
        <w:t xml:space="preserve"> </w:t>
      </w:r>
      <w:r w:rsidR="000C3DBD" w:rsidRPr="00432B54">
        <w:rPr>
          <w:bCs/>
          <w:sz w:val="28"/>
          <w:szCs w:val="28"/>
        </w:rPr>
        <w:t>минут.</w:t>
      </w:r>
    </w:p>
    <w:p w:rsidR="0051040C" w:rsidRPr="00432B54" w:rsidRDefault="0051040C" w:rsidP="00432B54">
      <w:pPr>
        <w:pStyle w:val="aff"/>
        <w:numPr>
          <w:ilvl w:val="1"/>
          <w:numId w:val="11"/>
        </w:numPr>
        <w:autoSpaceDE w:val="0"/>
        <w:autoSpaceDN w:val="0"/>
        <w:adjustRightInd w:val="0"/>
        <w:ind w:left="0" w:firstLine="709"/>
        <w:jc w:val="both"/>
        <w:rPr>
          <w:sz w:val="28"/>
          <w:szCs w:val="28"/>
        </w:rPr>
      </w:pPr>
      <w:r w:rsidRPr="00432B54">
        <w:rPr>
          <w:sz w:val="28"/>
          <w:szCs w:val="28"/>
        </w:rPr>
        <w:t>Заключение</w:t>
      </w:r>
      <w:r w:rsidR="00AB301F" w:rsidRPr="00432B54">
        <w:rPr>
          <w:sz w:val="28"/>
          <w:szCs w:val="28"/>
        </w:rPr>
        <w:t xml:space="preserve"> </w:t>
      </w:r>
      <w:r w:rsidRPr="00432B54">
        <w:rPr>
          <w:sz w:val="28"/>
          <w:szCs w:val="28"/>
        </w:rPr>
        <w:t>Соглашения</w:t>
      </w:r>
      <w:r w:rsidR="00AB301F" w:rsidRPr="00432B54">
        <w:rPr>
          <w:sz w:val="28"/>
          <w:szCs w:val="28"/>
        </w:rPr>
        <w:t xml:space="preserve"> </w:t>
      </w:r>
      <w:r w:rsidRPr="00432B54">
        <w:rPr>
          <w:sz w:val="28"/>
          <w:szCs w:val="28"/>
        </w:rPr>
        <w:t>о</w:t>
      </w:r>
      <w:r w:rsidR="00AB301F" w:rsidRPr="00432B54">
        <w:rPr>
          <w:sz w:val="28"/>
          <w:szCs w:val="28"/>
        </w:rPr>
        <w:t xml:space="preserve"> </w:t>
      </w:r>
      <w:r w:rsidRPr="00432B54">
        <w:rPr>
          <w:sz w:val="28"/>
          <w:szCs w:val="28"/>
        </w:rPr>
        <w:t>намерениях</w:t>
      </w:r>
      <w:r w:rsidR="00AB301F" w:rsidRPr="00432B54">
        <w:rPr>
          <w:sz w:val="28"/>
          <w:szCs w:val="28"/>
        </w:rPr>
        <w:t xml:space="preserve"> </w:t>
      </w:r>
      <w:r w:rsidRPr="00432B54">
        <w:rPr>
          <w:sz w:val="28"/>
          <w:szCs w:val="28"/>
        </w:rPr>
        <w:t>в</w:t>
      </w:r>
      <w:r w:rsidR="00AB301F" w:rsidRPr="00432B54">
        <w:rPr>
          <w:sz w:val="28"/>
          <w:szCs w:val="28"/>
        </w:rPr>
        <w:t xml:space="preserve"> </w:t>
      </w:r>
      <w:r w:rsidRPr="00432B54">
        <w:rPr>
          <w:sz w:val="28"/>
          <w:szCs w:val="28"/>
        </w:rPr>
        <w:t>сфере</w:t>
      </w:r>
      <w:r w:rsidR="00AB301F" w:rsidRPr="00432B54">
        <w:rPr>
          <w:sz w:val="28"/>
          <w:szCs w:val="28"/>
        </w:rPr>
        <w:t xml:space="preserve"> </w:t>
      </w:r>
      <w:r w:rsidRPr="00432B54">
        <w:rPr>
          <w:sz w:val="28"/>
          <w:szCs w:val="28"/>
        </w:rPr>
        <w:t>сотрудничества</w:t>
      </w:r>
      <w:r w:rsidR="00AB301F" w:rsidRPr="00432B54">
        <w:rPr>
          <w:sz w:val="28"/>
          <w:szCs w:val="28"/>
        </w:rPr>
        <w:t xml:space="preserve"> </w:t>
      </w:r>
      <w:r w:rsidRPr="00432B54">
        <w:rPr>
          <w:sz w:val="28"/>
          <w:szCs w:val="28"/>
        </w:rPr>
        <w:t>в</w:t>
      </w:r>
      <w:r w:rsidR="00AB301F" w:rsidRPr="00432B54">
        <w:rPr>
          <w:sz w:val="28"/>
          <w:szCs w:val="28"/>
        </w:rPr>
        <w:t xml:space="preserve"> </w:t>
      </w:r>
      <w:r w:rsidRPr="00432B54">
        <w:rPr>
          <w:sz w:val="28"/>
          <w:szCs w:val="28"/>
        </w:rPr>
        <w:t>реализации</w:t>
      </w:r>
      <w:r w:rsidR="00AB301F" w:rsidRPr="00432B54">
        <w:rPr>
          <w:sz w:val="28"/>
          <w:szCs w:val="28"/>
        </w:rPr>
        <w:t xml:space="preserve"> </w:t>
      </w:r>
      <w:r w:rsidRPr="00432B54">
        <w:rPr>
          <w:sz w:val="28"/>
          <w:szCs w:val="28"/>
        </w:rPr>
        <w:t>инвестиционного</w:t>
      </w:r>
      <w:r w:rsidR="00AB301F" w:rsidRPr="00432B54">
        <w:rPr>
          <w:sz w:val="28"/>
          <w:szCs w:val="28"/>
        </w:rPr>
        <w:t xml:space="preserve"> </w:t>
      </w:r>
      <w:r w:rsidRPr="00432B54">
        <w:rPr>
          <w:sz w:val="28"/>
          <w:szCs w:val="28"/>
        </w:rPr>
        <w:t>проекта</w:t>
      </w:r>
      <w:r w:rsidR="00AB301F" w:rsidRPr="00432B54">
        <w:rPr>
          <w:sz w:val="28"/>
          <w:szCs w:val="28"/>
        </w:rPr>
        <w:t xml:space="preserve"> </w:t>
      </w:r>
      <w:r w:rsidRPr="00432B54">
        <w:rPr>
          <w:sz w:val="28"/>
          <w:szCs w:val="28"/>
        </w:rPr>
        <w:t>на</w:t>
      </w:r>
      <w:r w:rsidR="00AB301F" w:rsidRPr="00432B54">
        <w:rPr>
          <w:sz w:val="28"/>
          <w:szCs w:val="28"/>
        </w:rPr>
        <w:t xml:space="preserve"> </w:t>
      </w:r>
      <w:r w:rsidRPr="00432B54">
        <w:rPr>
          <w:sz w:val="28"/>
          <w:szCs w:val="28"/>
        </w:rPr>
        <w:t>территории</w:t>
      </w:r>
      <w:r w:rsidR="00AB301F" w:rsidRPr="00432B54">
        <w:rPr>
          <w:sz w:val="28"/>
          <w:szCs w:val="28"/>
        </w:rPr>
        <w:t xml:space="preserve"> </w:t>
      </w:r>
      <w:r w:rsidR="006830EB">
        <w:rPr>
          <w:sz w:val="28"/>
          <w:szCs w:val="28"/>
        </w:rPr>
        <w:t>Ильинского</w:t>
      </w:r>
      <w:r w:rsidR="00AB301F" w:rsidRPr="00432B54">
        <w:rPr>
          <w:sz w:val="28"/>
          <w:szCs w:val="28"/>
        </w:rPr>
        <w:t xml:space="preserve"> </w:t>
      </w:r>
      <w:r w:rsidR="009133F8" w:rsidRPr="00432B54">
        <w:rPr>
          <w:sz w:val="28"/>
          <w:szCs w:val="28"/>
        </w:rPr>
        <w:t>сельсовета</w:t>
      </w:r>
      <w:r w:rsidR="00AB301F" w:rsidRPr="00432B54">
        <w:rPr>
          <w:sz w:val="28"/>
          <w:szCs w:val="28"/>
        </w:rPr>
        <w:t xml:space="preserve"> </w:t>
      </w:r>
    </w:p>
    <w:p w:rsidR="0051040C" w:rsidRPr="00FD180B" w:rsidRDefault="0051040C" w:rsidP="00432B54">
      <w:pPr>
        <w:pStyle w:val="aff"/>
        <w:numPr>
          <w:ilvl w:val="2"/>
          <w:numId w:val="11"/>
        </w:numPr>
        <w:tabs>
          <w:tab w:val="left" w:pos="1560"/>
        </w:tabs>
        <w:autoSpaceDE w:val="0"/>
        <w:autoSpaceDN w:val="0"/>
        <w:adjustRightInd w:val="0"/>
        <w:ind w:left="0" w:firstLine="709"/>
        <w:jc w:val="both"/>
        <w:rPr>
          <w:bCs/>
          <w:sz w:val="28"/>
          <w:szCs w:val="28"/>
        </w:rPr>
      </w:pPr>
      <w:r w:rsidRPr="00FD180B">
        <w:rPr>
          <w:bCs/>
          <w:sz w:val="28"/>
          <w:szCs w:val="28"/>
        </w:rPr>
        <w:t>Основанием</w:t>
      </w:r>
      <w:r w:rsidR="00AB301F">
        <w:rPr>
          <w:bCs/>
          <w:sz w:val="28"/>
          <w:szCs w:val="28"/>
        </w:rPr>
        <w:t xml:space="preserve"> </w:t>
      </w:r>
      <w:proofErr w:type="gramStart"/>
      <w:r w:rsidRPr="00FD180B">
        <w:rPr>
          <w:bCs/>
          <w:sz w:val="28"/>
          <w:szCs w:val="28"/>
        </w:rPr>
        <w:t>для</w:t>
      </w:r>
      <w:r w:rsidR="00AB301F">
        <w:rPr>
          <w:bCs/>
          <w:sz w:val="28"/>
          <w:szCs w:val="28"/>
        </w:rPr>
        <w:t xml:space="preserve"> </w:t>
      </w:r>
      <w:r w:rsidRPr="00FD180B">
        <w:rPr>
          <w:bCs/>
          <w:sz w:val="28"/>
          <w:szCs w:val="28"/>
        </w:rPr>
        <w:t>заключения</w:t>
      </w:r>
      <w:r w:rsidR="00AB301F">
        <w:rPr>
          <w:bCs/>
          <w:sz w:val="28"/>
          <w:szCs w:val="28"/>
        </w:rPr>
        <w:t xml:space="preserve"> </w:t>
      </w:r>
      <w:r w:rsidRPr="00FD180B">
        <w:rPr>
          <w:bCs/>
          <w:sz w:val="28"/>
          <w:szCs w:val="28"/>
        </w:rPr>
        <w:t>Соглашения</w:t>
      </w:r>
      <w:r w:rsidR="00AB301F">
        <w:rPr>
          <w:bCs/>
          <w:sz w:val="28"/>
          <w:szCs w:val="28"/>
        </w:rPr>
        <w:t xml:space="preserve"> </w:t>
      </w:r>
      <w:r w:rsidRPr="00FD180B">
        <w:rPr>
          <w:bCs/>
          <w:sz w:val="28"/>
          <w:szCs w:val="28"/>
        </w:rPr>
        <w:t>о</w:t>
      </w:r>
      <w:r w:rsidR="00AB301F">
        <w:rPr>
          <w:bCs/>
          <w:sz w:val="28"/>
          <w:szCs w:val="28"/>
        </w:rPr>
        <w:t xml:space="preserve"> </w:t>
      </w:r>
      <w:r w:rsidRPr="00FD180B">
        <w:rPr>
          <w:bCs/>
          <w:sz w:val="28"/>
          <w:szCs w:val="28"/>
        </w:rPr>
        <w:t>намерениях</w:t>
      </w:r>
      <w:r w:rsidR="00AB301F">
        <w:rPr>
          <w:bCs/>
          <w:sz w:val="28"/>
          <w:szCs w:val="28"/>
        </w:rPr>
        <w:t xml:space="preserve"> </w:t>
      </w:r>
      <w:r w:rsidRPr="00FD180B">
        <w:rPr>
          <w:bCs/>
          <w:sz w:val="28"/>
          <w:szCs w:val="28"/>
        </w:rPr>
        <w:t>в</w:t>
      </w:r>
      <w:r w:rsidR="00AB301F">
        <w:rPr>
          <w:bCs/>
          <w:sz w:val="28"/>
          <w:szCs w:val="28"/>
        </w:rPr>
        <w:t xml:space="preserve"> </w:t>
      </w:r>
      <w:r w:rsidRPr="00FD180B">
        <w:rPr>
          <w:bCs/>
          <w:sz w:val="28"/>
          <w:szCs w:val="28"/>
        </w:rPr>
        <w:t>сфере</w:t>
      </w:r>
      <w:r w:rsidR="00AB301F">
        <w:rPr>
          <w:bCs/>
          <w:sz w:val="28"/>
          <w:szCs w:val="28"/>
        </w:rPr>
        <w:t xml:space="preserve"> </w:t>
      </w:r>
      <w:r w:rsidRPr="00FD180B">
        <w:rPr>
          <w:bCs/>
          <w:sz w:val="28"/>
          <w:szCs w:val="28"/>
        </w:rPr>
        <w:t>сотрудничества</w:t>
      </w:r>
      <w:r w:rsidR="00AB301F">
        <w:rPr>
          <w:bCs/>
          <w:sz w:val="28"/>
          <w:szCs w:val="28"/>
        </w:rPr>
        <w:t xml:space="preserve"> </w:t>
      </w:r>
      <w:r w:rsidRPr="00FD180B">
        <w:rPr>
          <w:bCs/>
          <w:sz w:val="28"/>
          <w:szCs w:val="28"/>
        </w:rPr>
        <w:t>в</w:t>
      </w:r>
      <w:r w:rsidR="00AB301F">
        <w:rPr>
          <w:bCs/>
          <w:sz w:val="28"/>
          <w:szCs w:val="28"/>
        </w:rPr>
        <w:t xml:space="preserve"> </w:t>
      </w:r>
      <w:r w:rsidRPr="00FD180B">
        <w:rPr>
          <w:bCs/>
          <w:sz w:val="28"/>
          <w:szCs w:val="28"/>
        </w:rPr>
        <w:t>реализации</w:t>
      </w:r>
      <w:r w:rsidR="00AB301F">
        <w:rPr>
          <w:bCs/>
          <w:sz w:val="28"/>
          <w:szCs w:val="28"/>
        </w:rPr>
        <w:t xml:space="preserve"> </w:t>
      </w:r>
      <w:r w:rsidRPr="00FD180B">
        <w:rPr>
          <w:bCs/>
          <w:sz w:val="28"/>
          <w:szCs w:val="28"/>
        </w:rPr>
        <w:t>инвестиционного</w:t>
      </w:r>
      <w:r w:rsidR="00AB301F">
        <w:rPr>
          <w:bCs/>
          <w:sz w:val="28"/>
          <w:szCs w:val="28"/>
        </w:rPr>
        <w:t xml:space="preserve"> </w:t>
      </w:r>
      <w:r w:rsidRPr="00FD180B">
        <w:rPr>
          <w:bCs/>
          <w:sz w:val="28"/>
          <w:szCs w:val="28"/>
        </w:rPr>
        <w:t>проекта</w:t>
      </w:r>
      <w:r w:rsidR="00AB301F">
        <w:rPr>
          <w:bCs/>
          <w:sz w:val="28"/>
          <w:szCs w:val="28"/>
        </w:rPr>
        <w:t xml:space="preserve"> </w:t>
      </w:r>
      <w:r w:rsidRPr="00FD180B">
        <w:rPr>
          <w:bCs/>
          <w:sz w:val="28"/>
          <w:szCs w:val="28"/>
        </w:rPr>
        <w:t>на</w:t>
      </w:r>
      <w:r w:rsidR="00AB301F">
        <w:rPr>
          <w:bCs/>
          <w:sz w:val="28"/>
          <w:szCs w:val="28"/>
        </w:rPr>
        <w:t xml:space="preserve"> </w:t>
      </w:r>
      <w:r w:rsidRPr="00FD180B">
        <w:rPr>
          <w:bCs/>
          <w:sz w:val="28"/>
          <w:szCs w:val="28"/>
        </w:rPr>
        <w:t>территории</w:t>
      </w:r>
      <w:proofErr w:type="gramEnd"/>
      <w:r w:rsidR="00AB301F">
        <w:rPr>
          <w:bCs/>
          <w:sz w:val="28"/>
          <w:szCs w:val="28"/>
        </w:rPr>
        <w:t xml:space="preserve"> </w:t>
      </w:r>
      <w:r w:rsidR="006830EB">
        <w:rPr>
          <w:sz w:val="28"/>
          <w:szCs w:val="28"/>
        </w:rPr>
        <w:t>Ильинского</w:t>
      </w:r>
      <w:r w:rsidR="00AB301F">
        <w:rPr>
          <w:bCs/>
          <w:sz w:val="28"/>
          <w:szCs w:val="28"/>
        </w:rPr>
        <w:t xml:space="preserve"> </w:t>
      </w:r>
      <w:r w:rsidR="009133F8" w:rsidRPr="00FD180B">
        <w:rPr>
          <w:bCs/>
          <w:sz w:val="28"/>
          <w:szCs w:val="28"/>
        </w:rPr>
        <w:t>сельсовета</w:t>
      </w:r>
      <w:r w:rsidR="00AB301F">
        <w:rPr>
          <w:bCs/>
          <w:sz w:val="28"/>
          <w:szCs w:val="28"/>
        </w:rPr>
        <w:t xml:space="preserve"> </w:t>
      </w:r>
      <w:r w:rsidRPr="00FD180B">
        <w:rPr>
          <w:bCs/>
          <w:sz w:val="28"/>
          <w:szCs w:val="28"/>
        </w:rPr>
        <w:t>является</w:t>
      </w:r>
      <w:r w:rsidR="00AB301F">
        <w:rPr>
          <w:bCs/>
          <w:sz w:val="28"/>
          <w:szCs w:val="28"/>
        </w:rPr>
        <w:t xml:space="preserve"> </w:t>
      </w:r>
      <w:r w:rsidRPr="00FD180B">
        <w:rPr>
          <w:bCs/>
          <w:sz w:val="28"/>
          <w:szCs w:val="28"/>
        </w:rPr>
        <w:t>комплект</w:t>
      </w:r>
      <w:r w:rsidR="00AB301F">
        <w:rPr>
          <w:bCs/>
          <w:sz w:val="28"/>
          <w:szCs w:val="28"/>
        </w:rPr>
        <w:t xml:space="preserve"> </w:t>
      </w:r>
      <w:r w:rsidRPr="00FD180B">
        <w:rPr>
          <w:bCs/>
          <w:sz w:val="28"/>
          <w:szCs w:val="28"/>
        </w:rPr>
        <w:t>до</w:t>
      </w:r>
      <w:r w:rsidR="009133F8" w:rsidRPr="00FD180B">
        <w:rPr>
          <w:bCs/>
          <w:sz w:val="28"/>
          <w:szCs w:val="28"/>
        </w:rPr>
        <w:t>кументов,</w:t>
      </w:r>
      <w:r w:rsidR="00AB301F">
        <w:rPr>
          <w:bCs/>
          <w:sz w:val="28"/>
          <w:szCs w:val="28"/>
        </w:rPr>
        <w:t xml:space="preserve"> </w:t>
      </w:r>
      <w:r w:rsidR="009133F8" w:rsidRPr="00FD180B">
        <w:rPr>
          <w:bCs/>
          <w:sz w:val="28"/>
          <w:szCs w:val="28"/>
        </w:rPr>
        <w:t>предусмотренный</w:t>
      </w:r>
      <w:r w:rsidR="00AB301F">
        <w:rPr>
          <w:bCs/>
          <w:sz w:val="28"/>
          <w:szCs w:val="28"/>
        </w:rPr>
        <w:t xml:space="preserve"> </w:t>
      </w:r>
      <w:r w:rsidR="009133F8" w:rsidRPr="00FD180B">
        <w:rPr>
          <w:bCs/>
          <w:sz w:val="28"/>
          <w:szCs w:val="28"/>
        </w:rPr>
        <w:t>п.</w:t>
      </w:r>
      <w:r w:rsidR="00AB301F">
        <w:rPr>
          <w:bCs/>
          <w:sz w:val="28"/>
          <w:szCs w:val="28"/>
        </w:rPr>
        <w:t xml:space="preserve"> </w:t>
      </w:r>
      <w:r w:rsidR="009133F8" w:rsidRPr="00FD180B">
        <w:rPr>
          <w:bCs/>
          <w:sz w:val="28"/>
          <w:szCs w:val="28"/>
        </w:rPr>
        <w:t>2.8</w:t>
      </w:r>
      <w:r w:rsidRPr="00FD180B">
        <w:rPr>
          <w:bCs/>
          <w:sz w:val="28"/>
          <w:szCs w:val="28"/>
        </w:rPr>
        <w:t>.1</w:t>
      </w:r>
      <w:r w:rsidR="00AB301F">
        <w:rPr>
          <w:bCs/>
          <w:sz w:val="28"/>
          <w:szCs w:val="28"/>
        </w:rPr>
        <w:t xml:space="preserve"> </w:t>
      </w:r>
      <w:r w:rsidRPr="00FD180B">
        <w:rPr>
          <w:bCs/>
          <w:sz w:val="28"/>
          <w:szCs w:val="28"/>
        </w:rPr>
        <w:t>настоящего</w:t>
      </w:r>
      <w:r w:rsidR="00AB301F">
        <w:rPr>
          <w:bCs/>
          <w:sz w:val="28"/>
          <w:szCs w:val="28"/>
        </w:rPr>
        <w:t xml:space="preserve"> </w:t>
      </w:r>
      <w:r w:rsidRPr="00FD180B">
        <w:rPr>
          <w:bCs/>
          <w:sz w:val="28"/>
          <w:szCs w:val="28"/>
        </w:rPr>
        <w:t>административного</w:t>
      </w:r>
      <w:r w:rsidR="00AB301F">
        <w:rPr>
          <w:bCs/>
          <w:sz w:val="28"/>
          <w:szCs w:val="28"/>
        </w:rPr>
        <w:t xml:space="preserve"> </w:t>
      </w:r>
      <w:r w:rsidRPr="00FD180B">
        <w:rPr>
          <w:bCs/>
          <w:sz w:val="28"/>
          <w:szCs w:val="28"/>
        </w:rPr>
        <w:t>регламента</w:t>
      </w:r>
      <w:r w:rsidR="00AB301F">
        <w:rPr>
          <w:bCs/>
          <w:sz w:val="28"/>
          <w:szCs w:val="28"/>
        </w:rPr>
        <w:t xml:space="preserve"> </w:t>
      </w:r>
      <w:r w:rsidRPr="00FD180B">
        <w:rPr>
          <w:bCs/>
          <w:sz w:val="28"/>
          <w:szCs w:val="28"/>
        </w:rPr>
        <w:t>и</w:t>
      </w:r>
      <w:r w:rsidR="00AB301F">
        <w:rPr>
          <w:bCs/>
          <w:sz w:val="28"/>
          <w:szCs w:val="28"/>
        </w:rPr>
        <w:t xml:space="preserve"> </w:t>
      </w:r>
      <w:r w:rsidRPr="00FD180B">
        <w:rPr>
          <w:bCs/>
          <w:sz w:val="28"/>
          <w:szCs w:val="28"/>
        </w:rPr>
        <w:t>проект</w:t>
      </w:r>
      <w:r w:rsidR="00AB301F">
        <w:rPr>
          <w:bCs/>
          <w:sz w:val="28"/>
          <w:szCs w:val="28"/>
        </w:rPr>
        <w:t xml:space="preserve"> </w:t>
      </w:r>
      <w:r w:rsidRPr="00FD180B">
        <w:rPr>
          <w:bCs/>
          <w:sz w:val="28"/>
          <w:szCs w:val="28"/>
        </w:rPr>
        <w:t>Соглашения.</w:t>
      </w:r>
    </w:p>
    <w:p w:rsidR="0051040C" w:rsidRPr="00FD180B" w:rsidRDefault="00646A1F" w:rsidP="00432B54">
      <w:pPr>
        <w:pStyle w:val="aff"/>
        <w:numPr>
          <w:ilvl w:val="2"/>
          <w:numId w:val="11"/>
        </w:numPr>
        <w:tabs>
          <w:tab w:val="left" w:pos="1560"/>
        </w:tabs>
        <w:autoSpaceDE w:val="0"/>
        <w:autoSpaceDN w:val="0"/>
        <w:adjustRightInd w:val="0"/>
        <w:ind w:left="0" w:firstLine="709"/>
        <w:jc w:val="both"/>
        <w:rPr>
          <w:bCs/>
          <w:sz w:val="28"/>
          <w:szCs w:val="28"/>
        </w:rPr>
      </w:pPr>
      <w:r w:rsidRPr="00FD180B">
        <w:rPr>
          <w:bCs/>
          <w:sz w:val="28"/>
          <w:szCs w:val="28"/>
        </w:rPr>
        <w:t>Администрация</w:t>
      </w:r>
      <w:r w:rsidR="00AB301F">
        <w:rPr>
          <w:bCs/>
          <w:sz w:val="28"/>
          <w:szCs w:val="28"/>
        </w:rPr>
        <w:t xml:space="preserve"> </w:t>
      </w:r>
      <w:r w:rsidR="0051040C" w:rsidRPr="00FD180B">
        <w:rPr>
          <w:bCs/>
          <w:sz w:val="28"/>
          <w:szCs w:val="28"/>
        </w:rPr>
        <w:t>рассматривает</w:t>
      </w:r>
      <w:r w:rsidR="00AB301F">
        <w:rPr>
          <w:bCs/>
          <w:sz w:val="28"/>
          <w:szCs w:val="28"/>
        </w:rPr>
        <w:t xml:space="preserve"> </w:t>
      </w:r>
      <w:r w:rsidR="0051040C" w:rsidRPr="00FD180B">
        <w:rPr>
          <w:bCs/>
          <w:sz w:val="28"/>
          <w:szCs w:val="28"/>
        </w:rPr>
        <w:t>проект</w:t>
      </w:r>
      <w:r w:rsidR="00AB301F">
        <w:rPr>
          <w:bCs/>
          <w:sz w:val="28"/>
          <w:szCs w:val="28"/>
        </w:rPr>
        <w:t xml:space="preserve"> </w:t>
      </w:r>
      <w:r w:rsidR="0051040C" w:rsidRPr="00FD180B">
        <w:rPr>
          <w:bCs/>
          <w:sz w:val="28"/>
          <w:szCs w:val="28"/>
        </w:rPr>
        <w:t>Соглашения</w:t>
      </w:r>
      <w:r w:rsidR="00AB301F">
        <w:rPr>
          <w:bCs/>
          <w:sz w:val="28"/>
          <w:szCs w:val="28"/>
        </w:rPr>
        <w:t xml:space="preserve"> </w:t>
      </w:r>
      <w:r w:rsidR="0051040C" w:rsidRPr="00FD180B">
        <w:rPr>
          <w:bCs/>
          <w:sz w:val="28"/>
          <w:szCs w:val="28"/>
        </w:rPr>
        <w:t>с</w:t>
      </w:r>
      <w:r w:rsidR="00AB301F">
        <w:rPr>
          <w:bCs/>
          <w:sz w:val="28"/>
          <w:szCs w:val="28"/>
        </w:rPr>
        <w:t xml:space="preserve"> </w:t>
      </w:r>
      <w:r w:rsidR="0051040C" w:rsidRPr="00FD180B">
        <w:rPr>
          <w:bCs/>
          <w:sz w:val="28"/>
          <w:szCs w:val="28"/>
        </w:rPr>
        <w:t>приложенным</w:t>
      </w:r>
      <w:r w:rsidR="00AB301F">
        <w:rPr>
          <w:bCs/>
          <w:sz w:val="28"/>
          <w:szCs w:val="28"/>
        </w:rPr>
        <w:t xml:space="preserve"> </w:t>
      </w:r>
      <w:r w:rsidR="0051040C" w:rsidRPr="00FD180B">
        <w:rPr>
          <w:bCs/>
          <w:sz w:val="28"/>
          <w:szCs w:val="28"/>
        </w:rPr>
        <w:t>пакетом</w:t>
      </w:r>
      <w:r w:rsidR="00AB301F">
        <w:rPr>
          <w:bCs/>
          <w:sz w:val="28"/>
          <w:szCs w:val="28"/>
        </w:rPr>
        <w:t xml:space="preserve"> </w:t>
      </w:r>
      <w:r w:rsidR="0051040C" w:rsidRPr="00FD180B">
        <w:rPr>
          <w:bCs/>
          <w:sz w:val="28"/>
          <w:szCs w:val="28"/>
        </w:rPr>
        <w:t>документов</w:t>
      </w:r>
      <w:r w:rsidR="00AB301F">
        <w:rPr>
          <w:bCs/>
          <w:sz w:val="28"/>
          <w:szCs w:val="28"/>
        </w:rPr>
        <w:t xml:space="preserve"> </w:t>
      </w:r>
      <w:r w:rsidR="0051040C" w:rsidRPr="00FD180B">
        <w:rPr>
          <w:bCs/>
          <w:sz w:val="28"/>
          <w:szCs w:val="28"/>
        </w:rPr>
        <w:t>и,</w:t>
      </w:r>
      <w:r w:rsidR="00AB301F">
        <w:rPr>
          <w:bCs/>
          <w:sz w:val="28"/>
          <w:szCs w:val="28"/>
        </w:rPr>
        <w:t xml:space="preserve"> </w:t>
      </w:r>
      <w:r w:rsidR="0051040C" w:rsidRPr="00FD180B">
        <w:rPr>
          <w:bCs/>
          <w:sz w:val="28"/>
          <w:szCs w:val="28"/>
        </w:rPr>
        <w:t>в</w:t>
      </w:r>
      <w:r w:rsidR="00AB301F">
        <w:rPr>
          <w:bCs/>
          <w:sz w:val="28"/>
          <w:szCs w:val="28"/>
        </w:rPr>
        <w:t xml:space="preserve"> </w:t>
      </w:r>
      <w:r w:rsidR="0051040C" w:rsidRPr="00FD180B">
        <w:rPr>
          <w:bCs/>
          <w:sz w:val="28"/>
          <w:szCs w:val="28"/>
        </w:rPr>
        <w:t>случае</w:t>
      </w:r>
      <w:r w:rsidR="00AB301F">
        <w:rPr>
          <w:bCs/>
          <w:sz w:val="28"/>
          <w:szCs w:val="28"/>
        </w:rPr>
        <w:t xml:space="preserve"> </w:t>
      </w:r>
      <w:r w:rsidR="0051040C" w:rsidRPr="00FD180B">
        <w:rPr>
          <w:bCs/>
          <w:sz w:val="28"/>
          <w:szCs w:val="28"/>
        </w:rPr>
        <w:t>отсутствия</w:t>
      </w:r>
      <w:r w:rsidR="00AB301F">
        <w:rPr>
          <w:bCs/>
          <w:sz w:val="28"/>
          <w:szCs w:val="28"/>
        </w:rPr>
        <w:t xml:space="preserve"> </w:t>
      </w:r>
      <w:r w:rsidR="0051040C" w:rsidRPr="00FD180B">
        <w:rPr>
          <w:bCs/>
          <w:sz w:val="28"/>
          <w:szCs w:val="28"/>
        </w:rPr>
        <w:t>разногласий,</w:t>
      </w:r>
      <w:r w:rsidR="00AB301F">
        <w:rPr>
          <w:bCs/>
          <w:sz w:val="28"/>
          <w:szCs w:val="28"/>
        </w:rPr>
        <w:t xml:space="preserve"> </w:t>
      </w:r>
      <w:r w:rsidR="0051040C" w:rsidRPr="00FD180B">
        <w:rPr>
          <w:bCs/>
          <w:sz w:val="28"/>
          <w:szCs w:val="28"/>
        </w:rPr>
        <w:t>нап</w:t>
      </w:r>
      <w:r w:rsidR="009133F8" w:rsidRPr="00FD180B">
        <w:rPr>
          <w:bCs/>
          <w:sz w:val="28"/>
          <w:szCs w:val="28"/>
        </w:rPr>
        <w:t>равляет</w:t>
      </w:r>
      <w:r w:rsidR="00AB301F">
        <w:rPr>
          <w:bCs/>
          <w:sz w:val="28"/>
          <w:szCs w:val="28"/>
        </w:rPr>
        <w:t xml:space="preserve"> </w:t>
      </w:r>
      <w:r w:rsidR="009133F8" w:rsidRPr="00FD180B">
        <w:rPr>
          <w:bCs/>
          <w:sz w:val="28"/>
          <w:szCs w:val="28"/>
        </w:rPr>
        <w:t>подписанный</w:t>
      </w:r>
      <w:r w:rsidR="00AB301F">
        <w:rPr>
          <w:bCs/>
          <w:sz w:val="28"/>
          <w:szCs w:val="28"/>
        </w:rPr>
        <w:t xml:space="preserve"> </w:t>
      </w:r>
      <w:r w:rsidR="009133F8" w:rsidRPr="00FD180B">
        <w:rPr>
          <w:bCs/>
          <w:sz w:val="28"/>
          <w:szCs w:val="28"/>
        </w:rPr>
        <w:t>со</w:t>
      </w:r>
      <w:r w:rsidR="00AB301F">
        <w:rPr>
          <w:bCs/>
          <w:sz w:val="28"/>
          <w:szCs w:val="28"/>
        </w:rPr>
        <w:t xml:space="preserve"> </w:t>
      </w:r>
      <w:r w:rsidR="009133F8" w:rsidRPr="00FD180B">
        <w:rPr>
          <w:bCs/>
          <w:sz w:val="28"/>
          <w:szCs w:val="28"/>
        </w:rPr>
        <w:t>стороны</w:t>
      </w:r>
      <w:r w:rsidR="00AB301F">
        <w:rPr>
          <w:bCs/>
          <w:sz w:val="28"/>
          <w:szCs w:val="28"/>
        </w:rPr>
        <w:t xml:space="preserve"> </w:t>
      </w:r>
      <w:r w:rsidR="009133F8" w:rsidRPr="00FD180B">
        <w:rPr>
          <w:bCs/>
          <w:sz w:val="28"/>
          <w:szCs w:val="28"/>
        </w:rPr>
        <w:t>а</w:t>
      </w:r>
      <w:r w:rsidR="0051040C" w:rsidRPr="00FD180B">
        <w:rPr>
          <w:bCs/>
          <w:sz w:val="28"/>
          <w:szCs w:val="28"/>
        </w:rPr>
        <w:t>дминистрации</w:t>
      </w:r>
      <w:r w:rsidR="00AB301F">
        <w:rPr>
          <w:bCs/>
          <w:sz w:val="28"/>
          <w:szCs w:val="28"/>
        </w:rPr>
        <w:t xml:space="preserve"> </w:t>
      </w:r>
      <w:r w:rsidR="009133F8" w:rsidRPr="00FD180B">
        <w:rPr>
          <w:bCs/>
          <w:sz w:val="28"/>
          <w:szCs w:val="28"/>
        </w:rPr>
        <w:t>сельсовета</w:t>
      </w:r>
      <w:r w:rsidR="00AB301F">
        <w:rPr>
          <w:bCs/>
          <w:sz w:val="28"/>
          <w:szCs w:val="28"/>
        </w:rPr>
        <w:t xml:space="preserve"> </w:t>
      </w:r>
      <w:r w:rsidR="0051040C" w:rsidRPr="00FD180B">
        <w:rPr>
          <w:bCs/>
          <w:sz w:val="28"/>
          <w:szCs w:val="28"/>
        </w:rPr>
        <w:t>экземпляр</w:t>
      </w:r>
      <w:r w:rsidR="00AB301F">
        <w:rPr>
          <w:bCs/>
          <w:sz w:val="28"/>
          <w:szCs w:val="28"/>
        </w:rPr>
        <w:t xml:space="preserve"> </w:t>
      </w:r>
      <w:r w:rsidR="0051040C" w:rsidRPr="00FD180B">
        <w:rPr>
          <w:bCs/>
          <w:sz w:val="28"/>
          <w:szCs w:val="28"/>
        </w:rPr>
        <w:t>проекта</w:t>
      </w:r>
      <w:r w:rsidR="00AB301F">
        <w:rPr>
          <w:bCs/>
          <w:sz w:val="28"/>
          <w:szCs w:val="28"/>
        </w:rPr>
        <w:t xml:space="preserve"> </w:t>
      </w:r>
      <w:r w:rsidR="0051040C" w:rsidRPr="00FD180B">
        <w:rPr>
          <w:bCs/>
          <w:sz w:val="28"/>
          <w:szCs w:val="28"/>
        </w:rPr>
        <w:t>Соглашения</w:t>
      </w:r>
      <w:r w:rsidR="00AB301F">
        <w:rPr>
          <w:bCs/>
          <w:sz w:val="28"/>
          <w:szCs w:val="28"/>
        </w:rPr>
        <w:t xml:space="preserve"> </w:t>
      </w:r>
      <w:r w:rsidR="0051040C" w:rsidRPr="00FD180B">
        <w:rPr>
          <w:bCs/>
          <w:sz w:val="28"/>
          <w:szCs w:val="28"/>
        </w:rPr>
        <w:t>заявителю.</w:t>
      </w:r>
    </w:p>
    <w:p w:rsidR="0051040C" w:rsidRPr="00FD180B" w:rsidRDefault="0051040C" w:rsidP="00432B54">
      <w:pPr>
        <w:pStyle w:val="aff"/>
        <w:numPr>
          <w:ilvl w:val="2"/>
          <w:numId w:val="11"/>
        </w:numPr>
        <w:tabs>
          <w:tab w:val="left" w:pos="1560"/>
        </w:tabs>
        <w:autoSpaceDE w:val="0"/>
        <w:autoSpaceDN w:val="0"/>
        <w:adjustRightInd w:val="0"/>
        <w:ind w:left="0" w:firstLine="709"/>
        <w:jc w:val="both"/>
        <w:rPr>
          <w:bCs/>
          <w:sz w:val="28"/>
          <w:szCs w:val="28"/>
        </w:rPr>
      </w:pPr>
      <w:r w:rsidRPr="00FD180B">
        <w:rPr>
          <w:bCs/>
          <w:sz w:val="28"/>
          <w:szCs w:val="28"/>
        </w:rPr>
        <w:t>Результат</w:t>
      </w:r>
      <w:r w:rsidR="00AB301F">
        <w:rPr>
          <w:bCs/>
          <w:sz w:val="28"/>
          <w:szCs w:val="28"/>
        </w:rPr>
        <w:t xml:space="preserve"> </w:t>
      </w:r>
      <w:r w:rsidRPr="00FD180B">
        <w:rPr>
          <w:bCs/>
          <w:sz w:val="28"/>
          <w:szCs w:val="28"/>
        </w:rPr>
        <w:t>административной</w:t>
      </w:r>
      <w:r w:rsidR="00AB301F">
        <w:rPr>
          <w:bCs/>
          <w:sz w:val="28"/>
          <w:szCs w:val="28"/>
        </w:rPr>
        <w:t xml:space="preserve"> </w:t>
      </w:r>
      <w:r w:rsidRPr="00FD180B">
        <w:rPr>
          <w:bCs/>
          <w:sz w:val="28"/>
          <w:szCs w:val="28"/>
        </w:rPr>
        <w:t>процедуры</w:t>
      </w:r>
      <w:r w:rsidR="00AB301F">
        <w:rPr>
          <w:bCs/>
          <w:sz w:val="28"/>
          <w:szCs w:val="28"/>
        </w:rPr>
        <w:t xml:space="preserve"> </w:t>
      </w:r>
      <w:r w:rsidRPr="00FD180B">
        <w:rPr>
          <w:bCs/>
          <w:sz w:val="28"/>
          <w:szCs w:val="28"/>
        </w:rPr>
        <w:t>–</w:t>
      </w:r>
      <w:r w:rsidR="00AB301F">
        <w:rPr>
          <w:bCs/>
          <w:sz w:val="28"/>
          <w:szCs w:val="28"/>
        </w:rPr>
        <w:t xml:space="preserve"> </w:t>
      </w:r>
      <w:r w:rsidRPr="00FD180B">
        <w:rPr>
          <w:bCs/>
          <w:sz w:val="28"/>
          <w:szCs w:val="28"/>
        </w:rPr>
        <w:t>подписание</w:t>
      </w:r>
      <w:r w:rsidR="00AB301F">
        <w:rPr>
          <w:bCs/>
          <w:sz w:val="28"/>
          <w:szCs w:val="28"/>
        </w:rPr>
        <w:t xml:space="preserve"> </w:t>
      </w:r>
      <w:r w:rsidRPr="00FD180B">
        <w:rPr>
          <w:bCs/>
          <w:sz w:val="28"/>
          <w:szCs w:val="28"/>
        </w:rPr>
        <w:t>Соглашения</w:t>
      </w:r>
      <w:r w:rsidR="00AB301F">
        <w:rPr>
          <w:bCs/>
          <w:sz w:val="28"/>
          <w:szCs w:val="28"/>
        </w:rPr>
        <w:t xml:space="preserve"> </w:t>
      </w:r>
      <w:r w:rsidRPr="00FD180B">
        <w:rPr>
          <w:bCs/>
          <w:sz w:val="28"/>
          <w:szCs w:val="28"/>
        </w:rPr>
        <w:t>о</w:t>
      </w:r>
      <w:r w:rsidR="00AB301F">
        <w:rPr>
          <w:bCs/>
          <w:sz w:val="28"/>
          <w:szCs w:val="28"/>
        </w:rPr>
        <w:t xml:space="preserve"> </w:t>
      </w:r>
      <w:r w:rsidRPr="00FD180B">
        <w:rPr>
          <w:bCs/>
          <w:sz w:val="28"/>
          <w:szCs w:val="28"/>
        </w:rPr>
        <w:t>намерениях</w:t>
      </w:r>
      <w:r w:rsidR="00AB301F">
        <w:rPr>
          <w:bCs/>
          <w:sz w:val="28"/>
          <w:szCs w:val="28"/>
        </w:rPr>
        <w:t xml:space="preserve"> </w:t>
      </w:r>
      <w:r w:rsidRPr="00FD180B">
        <w:rPr>
          <w:bCs/>
          <w:sz w:val="28"/>
          <w:szCs w:val="28"/>
        </w:rPr>
        <w:t>в</w:t>
      </w:r>
      <w:r w:rsidR="00AB301F">
        <w:rPr>
          <w:bCs/>
          <w:sz w:val="28"/>
          <w:szCs w:val="28"/>
        </w:rPr>
        <w:t xml:space="preserve"> </w:t>
      </w:r>
      <w:r w:rsidRPr="00FD180B">
        <w:rPr>
          <w:bCs/>
          <w:sz w:val="28"/>
          <w:szCs w:val="28"/>
        </w:rPr>
        <w:t>сфере</w:t>
      </w:r>
      <w:r w:rsidR="00AB301F">
        <w:rPr>
          <w:bCs/>
          <w:sz w:val="28"/>
          <w:szCs w:val="28"/>
        </w:rPr>
        <w:t xml:space="preserve"> </w:t>
      </w:r>
      <w:r w:rsidRPr="00FD180B">
        <w:rPr>
          <w:bCs/>
          <w:sz w:val="28"/>
          <w:szCs w:val="28"/>
        </w:rPr>
        <w:t>сотрудничества</w:t>
      </w:r>
      <w:r w:rsidR="00AB301F">
        <w:rPr>
          <w:bCs/>
          <w:sz w:val="28"/>
          <w:szCs w:val="28"/>
        </w:rPr>
        <w:t xml:space="preserve"> </w:t>
      </w:r>
      <w:r w:rsidRPr="00FD180B">
        <w:rPr>
          <w:bCs/>
          <w:sz w:val="28"/>
          <w:szCs w:val="28"/>
        </w:rPr>
        <w:t>в</w:t>
      </w:r>
      <w:r w:rsidR="00AB301F">
        <w:rPr>
          <w:bCs/>
          <w:sz w:val="28"/>
          <w:szCs w:val="28"/>
        </w:rPr>
        <w:t xml:space="preserve"> </w:t>
      </w:r>
      <w:r w:rsidRPr="00FD180B">
        <w:rPr>
          <w:bCs/>
          <w:sz w:val="28"/>
          <w:szCs w:val="28"/>
        </w:rPr>
        <w:t>реализации</w:t>
      </w:r>
      <w:r w:rsidR="00AB301F">
        <w:rPr>
          <w:bCs/>
          <w:sz w:val="28"/>
          <w:szCs w:val="28"/>
        </w:rPr>
        <w:t xml:space="preserve"> </w:t>
      </w:r>
      <w:r w:rsidRPr="00FD180B">
        <w:rPr>
          <w:bCs/>
          <w:sz w:val="28"/>
          <w:szCs w:val="28"/>
        </w:rPr>
        <w:t>инвестиционного</w:t>
      </w:r>
      <w:r w:rsidR="00AB301F">
        <w:rPr>
          <w:bCs/>
          <w:sz w:val="28"/>
          <w:szCs w:val="28"/>
        </w:rPr>
        <w:t xml:space="preserve"> </w:t>
      </w:r>
      <w:r w:rsidRPr="00FD180B">
        <w:rPr>
          <w:bCs/>
          <w:sz w:val="28"/>
          <w:szCs w:val="28"/>
        </w:rPr>
        <w:t>проекта</w:t>
      </w:r>
      <w:r w:rsidR="00AB301F">
        <w:rPr>
          <w:bCs/>
          <w:sz w:val="28"/>
          <w:szCs w:val="28"/>
        </w:rPr>
        <w:t xml:space="preserve"> </w:t>
      </w:r>
      <w:r w:rsidRPr="00FD180B">
        <w:rPr>
          <w:bCs/>
          <w:sz w:val="28"/>
          <w:szCs w:val="28"/>
        </w:rPr>
        <w:t>на</w:t>
      </w:r>
      <w:r w:rsidR="00AB301F">
        <w:rPr>
          <w:bCs/>
          <w:sz w:val="28"/>
          <w:szCs w:val="28"/>
        </w:rPr>
        <w:t xml:space="preserve"> </w:t>
      </w:r>
      <w:r w:rsidRPr="00FD180B">
        <w:rPr>
          <w:bCs/>
          <w:sz w:val="28"/>
          <w:szCs w:val="28"/>
        </w:rPr>
        <w:t>территории</w:t>
      </w:r>
      <w:r w:rsidR="00AB301F">
        <w:rPr>
          <w:bCs/>
          <w:sz w:val="28"/>
          <w:szCs w:val="28"/>
        </w:rPr>
        <w:t xml:space="preserve"> </w:t>
      </w:r>
      <w:r w:rsidR="006830EB">
        <w:rPr>
          <w:sz w:val="28"/>
          <w:szCs w:val="28"/>
        </w:rPr>
        <w:t>Ильинского</w:t>
      </w:r>
      <w:r w:rsidR="00AB301F">
        <w:rPr>
          <w:bCs/>
          <w:sz w:val="28"/>
          <w:szCs w:val="28"/>
        </w:rPr>
        <w:t xml:space="preserve"> </w:t>
      </w:r>
      <w:r w:rsidR="009133F8" w:rsidRPr="00FD180B">
        <w:rPr>
          <w:bCs/>
          <w:sz w:val="28"/>
          <w:szCs w:val="28"/>
        </w:rPr>
        <w:t>сельсовета</w:t>
      </w:r>
      <w:proofErr w:type="gramStart"/>
      <w:r w:rsidR="00AB301F">
        <w:rPr>
          <w:bCs/>
          <w:sz w:val="28"/>
          <w:szCs w:val="28"/>
        </w:rPr>
        <w:t xml:space="preserve"> </w:t>
      </w:r>
      <w:r w:rsidRPr="00FD180B">
        <w:rPr>
          <w:bCs/>
          <w:sz w:val="28"/>
          <w:szCs w:val="28"/>
        </w:rPr>
        <w:t>.</w:t>
      </w:r>
      <w:proofErr w:type="gramEnd"/>
    </w:p>
    <w:p w:rsidR="0051040C" w:rsidRPr="00FD180B" w:rsidRDefault="0051040C" w:rsidP="00432B54">
      <w:pPr>
        <w:pStyle w:val="aff"/>
        <w:numPr>
          <w:ilvl w:val="2"/>
          <w:numId w:val="11"/>
        </w:numPr>
        <w:tabs>
          <w:tab w:val="left" w:pos="1560"/>
        </w:tabs>
        <w:autoSpaceDE w:val="0"/>
        <w:autoSpaceDN w:val="0"/>
        <w:adjustRightInd w:val="0"/>
        <w:ind w:left="0" w:firstLine="709"/>
        <w:jc w:val="both"/>
        <w:rPr>
          <w:bCs/>
          <w:sz w:val="28"/>
          <w:szCs w:val="28"/>
        </w:rPr>
      </w:pPr>
      <w:r w:rsidRPr="00FD180B">
        <w:rPr>
          <w:bCs/>
          <w:sz w:val="28"/>
          <w:szCs w:val="28"/>
        </w:rPr>
        <w:t>Время</w:t>
      </w:r>
      <w:r w:rsidR="00AB301F">
        <w:rPr>
          <w:bCs/>
          <w:sz w:val="28"/>
          <w:szCs w:val="28"/>
        </w:rPr>
        <w:t xml:space="preserve"> </w:t>
      </w:r>
      <w:r w:rsidRPr="00FD180B">
        <w:rPr>
          <w:bCs/>
          <w:sz w:val="28"/>
          <w:szCs w:val="28"/>
        </w:rPr>
        <w:t>выполнения</w:t>
      </w:r>
      <w:r w:rsidR="00AB301F">
        <w:rPr>
          <w:bCs/>
          <w:sz w:val="28"/>
          <w:szCs w:val="28"/>
        </w:rPr>
        <w:t xml:space="preserve"> </w:t>
      </w:r>
      <w:r w:rsidRPr="00FD180B">
        <w:rPr>
          <w:bCs/>
          <w:sz w:val="28"/>
          <w:szCs w:val="28"/>
        </w:rPr>
        <w:t>административной</w:t>
      </w:r>
      <w:r w:rsidR="00AB301F">
        <w:rPr>
          <w:bCs/>
          <w:sz w:val="28"/>
          <w:szCs w:val="28"/>
        </w:rPr>
        <w:t xml:space="preserve"> </w:t>
      </w:r>
      <w:r w:rsidRPr="00FD180B">
        <w:rPr>
          <w:bCs/>
          <w:sz w:val="28"/>
          <w:szCs w:val="28"/>
        </w:rPr>
        <w:t>процедуры</w:t>
      </w:r>
      <w:r w:rsidR="00AB301F">
        <w:rPr>
          <w:bCs/>
          <w:sz w:val="28"/>
          <w:szCs w:val="28"/>
        </w:rPr>
        <w:t xml:space="preserve"> </w:t>
      </w:r>
      <w:proofErr w:type="gramStart"/>
      <w:r w:rsidRPr="00FD180B">
        <w:rPr>
          <w:bCs/>
          <w:sz w:val="28"/>
          <w:szCs w:val="28"/>
        </w:rPr>
        <w:t>по</w:t>
      </w:r>
      <w:r w:rsidR="00AB301F">
        <w:rPr>
          <w:bCs/>
          <w:sz w:val="28"/>
          <w:szCs w:val="28"/>
        </w:rPr>
        <w:t xml:space="preserve"> </w:t>
      </w:r>
      <w:r w:rsidRPr="00FD180B">
        <w:rPr>
          <w:bCs/>
          <w:sz w:val="28"/>
          <w:szCs w:val="28"/>
        </w:rPr>
        <w:t>заключению</w:t>
      </w:r>
      <w:r w:rsidR="00AB301F">
        <w:rPr>
          <w:bCs/>
          <w:sz w:val="28"/>
          <w:szCs w:val="28"/>
        </w:rPr>
        <w:t xml:space="preserve"> </w:t>
      </w:r>
      <w:r w:rsidRPr="00FD180B">
        <w:rPr>
          <w:bCs/>
          <w:sz w:val="28"/>
          <w:szCs w:val="28"/>
        </w:rPr>
        <w:t>Соглашения</w:t>
      </w:r>
      <w:r w:rsidR="00AB301F">
        <w:rPr>
          <w:bCs/>
          <w:sz w:val="28"/>
          <w:szCs w:val="28"/>
        </w:rPr>
        <w:t xml:space="preserve"> </w:t>
      </w:r>
      <w:r w:rsidRPr="00FD180B">
        <w:rPr>
          <w:bCs/>
          <w:sz w:val="28"/>
          <w:szCs w:val="28"/>
        </w:rPr>
        <w:t>о</w:t>
      </w:r>
      <w:r w:rsidR="00AB301F">
        <w:rPr>
          <w:bCs/>
          <w:sz w:val="28"/>
          <w:szCs w:val="28"/>
        </w:rPr>
        <w:t xml:space="preserve"> </w:t>
      </w:r>
      <w:r w:rsidRPr="00FD180B">
        <w:rPr>
          <w:bCs/>
          <w:sz w:val="28"/>
          <w:szCs w:val="28"/>
        </w:rPr>
        <w:t>намерениях</w:t>
      </w:r>
      <w:r w:rsidR="00AB301F">
        <w:rPr>
          <w:bCs/>
          <w:sz w:val="28"/>
          <w:szCs w:val="28"/>
        </w:rPr>
        <w:t xml:space="preserve"> </w:t>
      </w:r>
      <w:r w:rsidRPr="00FD180B">
        <w:rPr>
          <w:bCs/>
          <w:sz w:val="28"/>
          <w:szCs w:val="28"/>
        </w:rPr>
        <w:t>в</w:t>
      </w:r>
      <w:r w:rsidR="00AB301F">
        <w:rPr>
          <w:bCs/>
          <w:sz w:val="28"/>
          <w:szCs w:val="28"/>
        </w:rPr>
        <w:t xml:space="preserve"> </w:t>
      </w:r>
      <w:r w:rsidRPr="00FD180B">
        <w:rPr>
          <w:bCs/>
          <w:sz w:val="28"/>
          <w:szCs w:val="28"/>
        </w:rPr>
        <w:t>сфере</w:t>
      </w:r>
      <w:r w:rsidR="00AB301F">
        <w:rPr>
          <w:bCs/>
          <w:sz w:val="28"/>
          <w:szCs w:val="28"/>
        </w:rPr>
        <w:t xml:space="preserve"> </w:t>
      </w:r>
      <w:r w:rsidRPr="00FD180B">
        <w:rPr>
          <w:bCs/>
          <w:sz w:val="28"/>
          <w:szCs w:val="28"/>
        </w:rPr>
        <w:t>сотрудничества</w:t>
      </w:r>
      <w:r w:rsidR="00AB301F">
        <w:rPr>
          <w:bCs/>
          <w:sz w:val="28"/>
          <w:szCs w:val="28"/>
        </w:rPr>
        <w:t xml:space="preserve"> </w:t>
      </w:r>
      <w:r w:rsidRPr="00FD180B">
        <w:rPr>
          <w:bCs/>
          <w:sz w:val="28"/>
          <w:szCs w:val="28"/>
        </w:rPr>
        <w:t>в</w:t>
      </w:r>
      <w:r w:rsidR="00AB301F">
        <w:rPr>
          <w:bCs/>
          <w:sz w:val="28"/>
          <w:szCs w:val="28"/>
        </w:rPr>
        <w:t xml:space="preserve"> </w:t>
      </w:r>
      <w:r w:rsidRPr="00FD180B">
        <w:rPr>
          <w:bCs/>
          <w:sz w:val="28"/>
          <w:szCs w:val="28"/>
        </w:rPr>
        <w:t>реализации</w:t>
      </w:r>
      <w:r w:rsidR="00AB301F">
        <w:rPr>
          <w:bCs/>
          <w:sz w:val="28"/>
          <w:szCs w:val="28"/>
        </w:rPr>
        <w:t xml:space="preserve"> </w:t>
      </w:r>
      <w:r w:rsidRPr="00FD180B">
        <w:rPr>
          <w:bCs/>
          <w:sz w:val="28"/>
          <w:szCs w:val="28"/>
        </w:rPr>
        <w:t>инвестиционного</w:t>
      </w:r>
      <w:r w:rsidR="00AB301F">
        <w:rPr>
          <w:bCs/>
          <w:sz w:val="28"/>
          <w:szCs w:val="28"/>
        </w:rPr>
        <w:t xml:space="preserve"> </w:t>
      </w:r>
      <w:r w:rsidRPr="00FD180B">
        <w:rPr>
          <w:bCs/>
          <w:sz w:val="28"/>
          <w:szCs w:val="28"/>
        </w:rPr>
        <w:t>проекта</w:t>
      </w:r>
      <w:r w:rsidR="00AB301F">
        <w:rPr>
          <w:bCs/>
          <w:sz w:val="28"/>
          <w:szCs w:val="28"/>
        </w:rPr>
        <w:t xml:space="preserve"> </w:t>
      </w:r>
      <w:r w:rsidRPr="00FD180B">
        <w:rPr>
          <w:bCs/>
          <w:sz w:val="28"/>
          <w:szCs w:val="28"/>
        </w:rPr>
        <w:t>на</w:t>
      </w:r>
      <w:r w:rsidR="00AB301F">
        <w:rPr>
          <w:bCs/>
          <w:sz w:val="28"/>
          <w:szCs w:val="28"/>
        </w:rPr>
        <w:t xml:space="preserve"> </w:t>
      </w:r>
      <w:r w:rsidRPr="00FD180B">
        <w:rPr>
          <w:bCs/>
          <w:sz w:val="28"/>
          <w:szCs w:val="28"/>
        </w:rPr>
        <w:t>территории</w:t>
      </w:r>
      <w:proofErr w:type="gramEnd"/>
      <w:r w:rsidR="00AB301F">
        <w:rPr>
          <w:bCs/>
          <w:sz w:val="28"/>
          <w:szCs w:val="28"/>
        </w:rPr>
        <w:t xml:space="preserve"> </w:t>
      </w:r>
      <w:r w:rsidR="006830EB">
        <w:rPr>
          <w:sz w:val="28"/>
          <w:szCs w:val="28"/>
        </w:rPr>
        <w:t>Ильинского</w:t>
      </w:r>
      <w:r w:rsidR="00AB301F">
        <w:rPr>
          <w:bCs/>
          <w:sz w:val="28"/>
          <w:szCs w:val="28"/>
        </w:rPr>
        <w:t xml:space="preserve"> </w:t>
      </w:r>
      <w:r w:rsidR="009133F8" w:rsidRPr="00FD180B">
        <w:rPr>
          <w:bCs/>
          <w:sz w:val="28"/>
          <w:szCs w:val="28"/>
        </w:rPr>
        <w:t>сельсовета</w:t>
      </w:r>
      <w:r w:rsidR="00AB301F">
        <w:rPr>
          <w:bCs/>
          <w:sz w:val="28"/>
          <w:szCs w:val="28"/>
        </w:rPr>
        <w:t xml:space="preserve"> </w:t>
      </w:r>
      <w:r w:rsidRPr="00FD180B">
        <w:rPr>
          <w:bCs/>
          <w:sz w:val="28"/>
          <w:szCs w:val="28"/>
        </w:rPr>
        <w:t>не</w:t>
      </w:r>
      <w:r w:rsidR="00AB301F">
        <w:rPr>
          <w:bCs/>
          <w:sz w:val="28"/>
          <w:szCs w:val="28"/>
        </w:rPr>
        <w:t xml:space="preserve"> </w:t>
      </w:r>
      <w:r w:rsidRPr="00FD180B">
        <w:rPr>
          <w:bCs/>
          <w:sz w:val="28"/>
          <w:szCs w:val="28"/>
        </w:rPr>
        <w:t>должно</w:t>
      </w:r>
      <w:r w:rsidR="00AB301F">
        <w:rPr>
          <w:bCs/>
          <w:sz w:val="28"/>
          <w:szCs w:val="28"/>
        </w:rPr>
        <w:t xml:space="preserve"> </w:t>
      </w:r>
      <w:r w:rsidRPr="00FD180B">
        <w:rPr>
          <w:bCs/>
          <w:sz w:val="28"/>
          <w:szCs w:val="28"/>
        </w:rPr>
        <w:t>превышать</w:t>
      </w:r>
      <w:r w:rsidR="00AB301F">
        <w:rPr>
          <w:bCs/>
          <w:sz w:val="28"/>
          <w:szCs w:val="28"/>
        </w:rPr>
        <w:t xml:space="preserve"> </w:t>
      </w:r>
      <w:r w:rsidRPr="00FD180B">
        <w:rPr>
          <w:bCs/>
          <w:sz w:val="28"/>
          <w:szCs w:val="28"/>
        </w:rPr>
        <w:t>5</w:t>
      </w:r>
      <w:r w:rsidR="00AB301F">
        <w:rPr>
          <w:bCs/>
          <w:sz w:val="28"/>
          <w:szCs w:val="28"/>
        </w:rPr>
        <w:t xml:space="preserve"> </w:t>
      </w:r>
      <w:r w:rsidRPr="00FD180B">
        <w:rPr>
          <w:bCs/>
          <w:sz w:val="28"/>
          <w:szCs w:val="28"/>
        </w:rPr>
        <w:t>(пяти)</w:t>
      </w:r>
      <w:r w:rsidR="00AB301F">
        <w:rPr>
          <w:bCs/>
          <w:sz w:val="28"/>
          <w:szCs w:val="28"/>
        </w:rPr>
        <w:t xml:space="preserve"> </w:t>
      </w:r>
      <w:r w:rsidRPr="00FD180B">
        <w:rPr>
          <w:bCs/>
          <w:sz w:val="28"/>
          <w:szCs w:val="28"/>
        </w:rPr>
        <w:t>рабочих</w:t>
      </w:r>
      <w:r w:rsidR="00AB301F">
        <w:rPr>
          <w:bCs/>
          <w:sz w:val="28"/>
          <w:szCs w:val="28"/>
        </w:rPr>
        <w:t xml:space="preserve"> </w:t>
      </w:r>
      <w:r w:rsidRPr="00FD180B">
        <w:rPr>
          <w:bCs/>
          <w:sz w:val="28"/>
          <w:szCs w:val="28"/>
        </w:rPr>
        <w:t>дней.</w:t>
      </w:r>
    </w:p>
    <w:p w:rsidR="0051040C" w:rsidRPr="00432B54" w:rsidRDefault="0051040C" w:rsidP="00432B54">
      <w:pPr>
        <w:pStyle w:val="aff"/>
        <w:numPr>
          <w:ilvl w:val="1"/>
          <w:numId w:val="11"/>
        </w:numPr>
        <w:autoSpaceDE w:val="0"/>
        <w:autoSpaceDN w:val="0"/>
        <w:adjustRightInd w:val="0"/>
        <w:ind w:left="0" w:firstLine="709"/>
        <w:jc w:val="both"/>
        <w:rPr>
          <w:sz w:val="28"/>
          <w:szCs w:val="28"/>
        </w:rPr>
      </w:pPr>
      <w:r w:rsidRPr="00FD180B">
        <w:rPr>
          <w:sz w:val="28"/>
          <w:szCs w:val="28"/>
        </w:rPr>
        <w:t>Принятие</w:t>
      </w:r>
      <w:r w:rsidR="00AB301F">
        <w:rPr>
          <w:sz w:val="28"/>
          <w:szCs w:val="28"/>
        </w:rPr>
        <w:t xml:space="preserve"> </w:t>
      </w:r>
      <w:r w:rsidRPr="00FD180B">
        <w:rPr>
          <w:sz w:val="28"/>
          <w:szCs w:val="28"/>
        </w:rPr>
        <w:t>решения</w:t>
      </w:r>
      <w:r w:rsidR="00AB301F">
        <w:rPr>
          <w:sz w:val="28"/>
          <w:szCs w:val="28"/>
        </w:rPr>
        <w:t xml:space="preserve"> </w:t>
      </w:r>
      <w:r w:rsidRPr="00FD180B">
        <w:rPr>
          <w:sz w:val="28"/>
          <w:szCs w:val="28"/>
        </w:rPr>
        <w:t>о</w:t>
      </w:r>
      <w:r w:rsidR="00AB301F">
        <w:rPr>
          <w:sz w:val="28"/>
          <w:szCs w:val="28"/>
        </w:rPr>
        <w:t xml:space="preserve"> </w:t>
      </w:r>
      <w:r w:rsidRPr="00FD180B">
        <w:rPr>
          <w:sz w:val="28"/>
          <w:szCs w:val="28"/>
        </w:rPr>
        <w:t>предоставлении</w:t>
      </w:r>
      <w:r w:rsidR="00AB301F">
        <w:rPr>
          <w:sz w:val="28"/>
          <w:szCs w:val="28"/>
        </w:rPr>
        <w:t xml:space="preserve"> </w:t>
      </w:r>
      <w:r w:rsidRPr="00FD180B">
        <w:rPr>
          <w:sz w:val="28"/>
          <w:szCs w:val="28"/>
        </w:rPr>
        <w:t>муниципальной</w:t>
      </w:r>
      <w:r w:rsidR="00AB301F">
        <w:rPr>
          <w:sz w:val="28"/>
          <w:szCs w:val="28"/>
        </w:rPr>
        <w:t xml:space="preserve"> </w:t>
      </w:r>
      <w:r w:rsidRPr="00FD180B">
        <w:rPr>
          <w:sz w:val="28"/>
          <w:szCs w:val="28"/>
        </w:rPr>
        <w:t>услуги</w:t>
      </w:r>
      <w:r w:rsidR="00AB301F">
        <w:rPr>
          <w:sz w:val="28"/>
          <w:szCs w:val="28"/>
        </w:rPr>
        <w:t xml:space="preserve"> </w:t>
      </w:r>
      <w:r w:rsidR="009133F8" w:rsidRPr="00FD180B">
        <w:rPr>
          <w:sz w:val="28"/>
          <w:szCs w:val="28"/>
        </w:rPr>
        <w:t>а</w:t>
      </w:r>
      <w:r w:rsidR="00646A1F" w:rsidRPr="00FD180B">
        <w:rPr>
          <w:sz w:val="28"/>
          <w:szCs w:val="28"/>
        </w:rPr>
        <w:t>дминистрацией</w:t>
      </w:r>
      <w:r w:rsidR="00AB301F">
        <w:rPr>
          <w:sz w:val="28"/>
          <w:szCs w:val="28"/>
        </w:rPr>
        <w:t xml:space="preserve"> </w:t>
      </w:r>
      <w:r w:rsidR="009133F8" w:rsidRPr="00FD180B">
        <w:rPr>
          <w:sz w:val="28"/>
          <w:szCs w:val="28"/>
        </w:rPr>
        <w:t>сельсовета</w:t>
      </w:r>
      <w:r w:rsidR="00AB301F" w:rsidRPr="00432B54">
        <w:rPr>
          <w:sz w:val="28"/>
          <w:szCs w:val="28"/>
        </w:rPr>
        <w:t xml:space="preserve"> </w:t>
      </w:r>
      <w:r w:rsidRPr="00432B54">
        <w:rPr>
          <w:sz w:val="28"/>
          <w:szCs w:val="28"/>
        </w:rPr>
        <w:t>либо</w:t>
      </w:r>
      <w:r w:rsidR="00AB301F" w:rsidRPr="00432B54">
        <w:rPr>
          <w:sz w:val="28"/>
          <w:szCs w:val="28"/>
        </w:rPr>
        <w:t xml:space="preserve"> </w:t>
      </w:r>
      <w:r w:rsidRPr="00432B54">
        <w:rPr>
          <w:sz w:val="28"/>
          <w:szCs w:val="28"/>
        </w:rPr>
        <w:t>об</w:t>
      </w:r>
      <w:r w:rsidR="00AB301F" w:rsidRPr="00432B54">
        <w:rPr>
          <w:sz w:val="28"/>
          <w:szCs w:val="28"/>
        </w:rPr>
        <w:t xml:space="preserve"> </w:t>
      </w:r>
      <w:r w:rsidRPr="00432B54">
        <w:rPr>
          <w:sz w:val="28"/>
          <w:szCs w:val="28"/>
        </w:rPr>
        <w:t>отказе</w:t>
      </w:r>
      <w:r w:rsidR="00AB301F" w:rsidRPr="00432B54">
        <w:rPr>
          <w:sz w:val="28"/>
          <w:szCs w:val="28"/>
        </w:rPr>
        <w:t xml:space="preserve"> </w:t>
      </w:r>
      <w:r w:rsidRPr="00432B54">
        <w:rPr>
          <w:sz w:val="28"/>
          <w:szCs w:val="28"/>
        </w:rPr>
        <w:t>в</w:t>
      </w:r>
      <w:r w:rsidR="00AB301F" w:rsidRPr="00432B54">
        <w:rPr>
          <w:sz w:val="28"/>
          <w:szCs w:val="28"/>
        </w:rPr>
        <w:t xml:space="preserve"> </w:t>
      </w:r>
      <w:r w:rsidRPr="00432B54">
        <w:rPr>
          <w:sz w:val="28"/>
          <w:szCs w:val="28"/>
        </w:rPr>
        <w:t>предоставлении</w:t>
      </w:r>
      <w:r w:rsidR="00AB301F" w:rsidRPr="00432B54">
        <w:rPr>
          <w:sz w:val="28"/>
          <w:szCs w:val="28"/>
        </w:rPr>
        <w:t xml:space="preserve"> </w:t>
      </w:r>
      <w:r w:rsidRPr="00432B54">
        <w:rPr>
          <w:sz w:val="28"/>
          <w:szCs w:val="28"/>
        </w:rPr>
        <w:t>муниципальной</w:t>
      </w:r>
      <w:r w:rsidR="00AB301F" w:rsidRPr="00432B54">
        <w:rPr>
          <w:sz w:val="28"/>
          <w:szCs w:val="28"/>
        </w:rPr>
        <w:t xml:space="preserve"> </w:t>
      </w:r>
      <w:r w:rsidRPr="00432B54">
        <w:rPr>
          <w:sz w:val="28"/>
          <w:szCs w:val="28"/>
        </w:rPr>
        <w:t>услуги</w:t>
      </w:r>
      <w:r w:rsidR="00646A1F" w:rsidRPr="00432B54">
        <w:rPr>
          <w:sz w:val="28"/>
          <w:szCs w:val="28"/>
        </w:rPr>
        <w:t>.</w:t>
      </w:r>
    </w:p>
    <w:p w:rsidR="0051040C" w:rsidRPr="00FD180B" w:rsidRDefault="0051040C" w:rsidP="00432B54">
      <w:pPr>
        <w:pStyle w:val="aff"/>
        <w:numPr>
          <w:ilvl w:val="2"/>
          <w:numId w:val="11"/>
        </w:numPr>
        <w:tabs>
          <w:tab w:val="left" w:pos="1560"/>
        </w:tabs>
        <w:autoSpaceDE w:val="0"/>
        <w:autoSpaceDN w:val="0"/>
        <w:adjustRightInd w:val="0"/>
        <w:ind w:left="0" w:firstLine="709"/>
        <w:jc w:val="both"/>
        <w:rPr>
          <w:bCs/>
          <w:sz w:val="28"/>
          <w:szCs w:val="28"/>
        </w:rPr>
      </w:pPr>
      <w:r w:rsidRPr="00432B54">
        <w:rPr>
          <w:bCs/>
          <w:sz w:val="28"/>
          <w:szCs w:val="28"/>
        </w:rPr>
        <w:t>Основанием</w:t>
      </w:r>
      <w:r w:rsidR="00AB301F" w:rsidRPr="00432B54">
        <w:rPr>
          <w:bCs/>
          <w:sz w:val="28"/>
          <w:szCs w:val="28"/>
        </w:rPr>
        <w:t xml:space="preserve"> </w:t>
      </w:r>
      <w:r w:rsidRPr="00432B54">
        <w:rPr>
          <w:bCs/>
          <w:sz w:val="28"/>
          <w:szCs w:val="28"/>
        </w:rPr>
        <w:t>для</w:t>
      </w:r>
      <w:r w:rsidR="00AB301F" w:rsidRPr="00432B54">
        <w:rPr>
          <w:bCs/>
          <w:sz w:val="28"/>
          <w:szCs w:val="28"/>
        </w:rPr>
        <w:t xml:space="preserve"> </w:t>
      </w:r>
      <w:r w:rsidRPr="00432B54">
        <w:rPr>
          <w:bCs/>
          <w:sz w:val="28"/>
          <w:szCs w:val="28"/>
        </w:rPr>
        <w:t>начала</w:t>
      </w:r>
      <w:r w:rsidR="00AB301F" w:rsidRPr="00432B54">
        <w:rPr>
          <w:bCs/>
          <w:sz w:val="28"/>
          <w:szCs w:val="28"/>
        </w:rPr>
        <w:t xml:space="preserve"> </w:t>
      </w:r>
      <w:r w:rsidRPr="00432B54">
        <w:rPr>
          <w:bCs/>
          <w:sz w:val="28"/>
          <w:szCs w:val="28"/>
        </w:rPr>
        <w:t>исполнения</w:t>
      </w:r>
      <w:r w:rsidR="00AB301F" w:rsidRPr="00432B54">
        <w:rPr>
          <w:bCs/>
          <w:sz w:val="28"/>
          <w:szCs w:val="28"/>
        </w:rPr>
        <w:t xml:space="preserve"> </w:t>
      </w:r>
      <w:r w:rsidRPr="00432B54">
        <w:rPr>
          <w:bCs/>
          <w:sz w:val="28"/>
          <w:szCs w:val="28"/>
        </w:rPr>
        <w:t>административной</w:t>
      </w:r>
      <w:r w:rsidR="00AB301F" w:rsidRPr="00432B54">
        <w:rPr>
          <w:bCs/>
          <w:sz w:val="28"/>
          <w:szCs w:val="28"/>
        </w:rPr>
        <w:t xml:space="preserve"> </w:t>
      </w:r>
      <w:r w:rsidRPr="00432B54">
        <w:rPr>
          <w:bCs/>
          <w:sz w:val="28"/>
          <w:szCs w:val="28"/>
        </w:rPr>
        <w:t>процедуры</w:t>
      </w:r>
      <w:r w:rsidR="00AB301F">
        <w:rPr>
          <w:bCs/>
          <w:sz w:val="28"/>
          <w:szCs w:val="28"/>
        </w:rPr>
        <w:t xml:space="preserve"> </w:t>
      </w:r>
      <w:r w:rsidRPr="00FD180B">
        <w:rPr>
          <w:bCs/>
          <w:sz w:val="28"/>
          <w:szCs w:val="28"/>
        </w:rPr>
        <w:t>по</w:t>
      </w:r>
      <w:r w:rsidR="00AB301F">
        <w:rPr>
          <w:bCs/>
          <w:sz w:val="28"/>
          <w:szCs w:val="28"/>
        </w:rPr>
        <w:t xml:space="preserve"> </w:t>
      </w:r>
      <w:r w:rsidRPr="00FD180B">
        <w:rPr>
          <w:bCs/>
          <w:sz w:val="28"/>
          <w:szCs w:val="28"/>
        </w:rPr>
        <w:t>принятию</w:t>
      </w:r>
      <w:r w:rsidR="00AB301F">
        <w:rPr>
          <w:bCs/>
          <w:sz w:val="28"/>
          <w:szCs w:val="28"/>
        </w:rPr>
        <w:t xml:space="preserve"> </w:t>
      </w:r>
      <w:r w:rsidRPr="00FD180B">
        <w:rPr>
          <w:bCs/>
          <w:sz w:val="28"/>
          <w:szCs w:val="28"/>
        </w:rPr>
        <w:t>решения</w:t>
      </w:r>
      <w:r w:rsidR="00AB301F">
        <w:rPr>
          <w:bCs/>
          <w:sz w:val="28"/>
          <w:szCs w:val="28"/>
        </w:rPr>
        <w:t xml:space="preserve"> </w:t>
      </w:r>
      <w:r w:rsidRPr="00FD180B">
        <w:rPr>
          <w:bCs/>
          <w:sz w:val="28"/>
          <w:szCs w:val="28"/>
        </w:rPr>
        <w:t>о</w:t>
      </w:r>
      <w:r w:rsidR="00AB301F">
        <w:rPr>
          <w:bCs/>
          <w:sz w:val="28"/>
          <w:szCs w:val="28"/>
        </w:rPr>
        <w:t xml:space="preserve"> </w:t>
      </w:r>
      <w:r w:rsidRPr="00FD180B">
        <w:rPr>
          <w:bCs/>
          <w:sz w:val="28"/>
          <w:szCs w:val="28"/>
        </w:rPr>
        <w:t>предоставлении</w:t>
      </w:r>
      <w:r w:rsidR="00AB301F">
        <w:rPr>
          <w:bCs/>
          <w:sz w:val="28"/>
          <w:szCs w:val="28"/>
        </w:rPr>
        <w:t xml:space="preserve"> </w:t>
      </w:r>
      <w:r w:rsidRPr="00FD180B">
        <w:rPr>
          <w:bCs/>
          <w:sz w:val="28"/>
          <w:szCs w:val="28"/>
        </w:rPr>
        <w:t>муниципальной</w:t>
      </w:r>
      <w:r w:rsidR="00AB301F">
        <w:rPr>
          <w:bCs/>
          <w:sz w:val="28"/>
          <w:szCs w:val="28"/>
        </w:rPr>
        <w:t xml:space="preserve"> </w:t>
      </w:r>
      <w:r w:rsidRPr="00FD180B">
        <w:rPr>
          <w:bCs/>
          <w:sz w:val="28"/>
          <w:szCs w:val="28"/>
        </w:rPr>
        <w:t>услуги</w:t>
      </w:r>
      <w:r w:rsidR="00AB301F">
        <w:rPr>
          <w:bCs/>
          <w:sz w:val="28"/>
          <w:szCs w:val="28"/>
        </w:rPr>
        <w:t xml:space="preserve"> </w:t>
      </w:r>
      <w:r w:rsidRPr="00FD180B">
        <w:rPr>
          <w:bCs/>
          <w:sz w:val="28"/>
          <w:szCs w:val="28"/>
        </w:rPr>
        <w:t>или</w:t>
      </w:r>
      <w:r w:rsidR="00AB301F">
        <w:rPr>
          <w:bCs/>
          <w:sz w:val="28"/>
          <w:szCs w:val="28"/>
        </w:rPr>
        <w:t xml:space="preserve"> </w:t>
      </w:r>
      <w:r w:rsidRPr="00FD180B">
        <w:rPr>
          <w:bCs/>
          <w:sz w:val="28"/>
          <w:szCs w:val="28"/>
        </w:rPr>
        <w:t>об</w:t>
      </w:r>
      <w:r w:rsidR="00AB301F">
        <w:rPr>
          <w:bCs/>
          <w:sz w:val="28"/>
          <w:szCs w:val="28"/>
        </w:rPr>
        <w:t xml:space="preserve"> </w:t>
      </w:r>
      <w:r w:rsidRPr="00FD180B">
        <w:rPr>
          <w:bCs/>
          <w:sz w:val="28"/>
          <w:szCs w:val="28"/>
        </w:rPr>
        <w:t>отказе</w:t>
      </w:r>
      <w:r w:rsidR="00AB301F">
        <w:rPr>
          <w:bCs/>
          <w:sz w:val="28"/>
          <w:szCs w:val="28"/>
        </w:rPr>
        <w:t xml:space="preserve"> </w:t>
      </w:r>
      <w:r w:rsidRPr="00FD180B">
        <w:rPr>
          <w:bCs/>
          <w:sz w:val="28"/>
          <w:szCs w:val="28"/>
        </w:rPr>
        <w:t>в</w:t>
      </w:r>
      <w:r w:rsidR="00AB301F">
        <w:rPr>
          <w:bCs/>
          <w:sz w:val="28"/>
          <w:szCs w:val="28"/>
        </w:rPr>
        <w:t xml:space="preserve"> </w:t>
      </w:r>
      <w:r w:rsidRPr="00FD180B">
        <w:rPr>
          <w:bCs/>
          <w:sz w:val="28"/>
          <w:szCs w:val="28"/>
        </w:rPr>
        <w:t>предоставлении</w:t>
      </w:r>
      <w:r w:rsidR="00AB301F">
        <w:rPr>
          <w:bCs/>
          <w:sz w:val="28"/>
          <w:szCs w:val="28"/>
        </w:rPr>
        <w:t xml:space="preserve"> </w:t>
      </w:r>
      <w:r w:rsidRPr="00FD180B">
        <w:rPr>
          <w:bCs/>
          <w:sz w:val="28"/>
          <w:szCs w:val="28"/>
        </w:rPr>
        <w:t>муниципальной</w:t>
      </w:r>
      <w:r w:rsidR="00AB301F">
        <w:rPr>
          <w:bCs/>
          <w:sz w:val="28"/>
          <w:szCs w:val="28"/>
        </w:rPr>
        <w:t xml:space="preserve"> </w:t>
      </w:r>
      <w:r w:rsidRPr="00FD180B">
        <w:rPr>
          <w:bCs/>
          <w:sz w:val="28"/>
          <w:szCs w:val="28"/>
        </w:rPr>
        <w:t>услуги</w:t>
      </w:r>
      <w:r w:rsidR="00AB301F">
        <w:rPr>
          <w:bCs/>
          <w:sz w:val="28"/>
          <w:szCs w:val="28"/>
        </w:rPr>
        <w:t xml:space="preserve"> </w:t>
      </w:r>
      <w:r w:rsidRPr="00FD180B">
        <w:rPr>
          <w:bCs/>
          <w:sz w:val="28"/>
          <w:szCs w:val="28"/>
        </w:rPr>
        <w:t>является</w:t>
      </w:r>
      <w:r w:rsidR="00AB301F">
        <w:rPr>
          <w:bCs/>
          <w:sz w:val="28"/>
          <w:szCs w:val="28"/>
        </w:rPr>
        <w:t xml:space="preserve"> </w:t>
      </w:r>
      <w:r w:rsidRPr="00FD180B">
        <w:rPr>
          <w:bCs/>
          <w:sz w:val="28"/>
          <w:szCs w:val="28"/>
        </w:rPr>
        <w:lastRenderedPageBreak/>
        <w:t>инвестиционное</w:t>
      </w:r>
      <w:r w:rsidR="00AB301F">
        <w:rPr>
          <w:bCs/>
          <w:sz w:val="28"/>
          <w:szCs w:val="28"/>
        </w:rPr>
        <w:t xml:space="preserve"> </w:t>
      </w:r>
      <w:r w:rsidRPr="00FD180B">
        <w:rPr>
          <w:bCs/>
          <w:sz w:val="28"/>
          <w:szCs w:val="28"/>
        </w:rPr>
        <w:t>намерение,</w:t>
      </w:r>
      <w:r w:rsidR="00AB301F">
        <w:rPr>
          <w:bCs/>
          <w:sz w:val="28"/>
          <w:szCs w:val="28"/>
        </w:rPr>
        <w:t xml:space="preserve"> </w:t>
      </w:r>
      <w:r w:rsidRPr="00FD180B">
        <w:rPr>
          <w:bCs/>
          <w:sz w:val="28"/>
          <w:szCs w:val="28"/>
        </w:rPr>
        <w:t>решение</w:t>
      </w:r>
      <w:r w:rsidR="00AB301F">
        <w:rPr>
          <w:bCs/>
          <w:sz w:val="28"/>
          <w:szCs w:val="28"/>
        </w:rPr>
        <w:t xml:space="preserve"> </w:t>
      </w:r>
      <w:r w:rsidR="009133F8" w:rsidRPr="00432B54">
        <w:rPr>
          <w:bCs/>
          <w:sz w:val="28"/>
          <w:szCs w:val="28"/>
        </w:rPr>
        <w:t>главы</w:t>
      </w:r>
      <w:r w:rsidR="00AB301F" w:rsidRPr="00432B54">
        <w:rPr>
          <w:bCs/>
          <w:sz w:val="28"/>
          <w:szCs w:val="28"/>
        </w:rPr>
        <w:t xml:space="preserve"> </w:t>
      </w:r>
      <w:r w:rsidR="009133F8" w:rsidRPr="00432B54">
        <w:rPr>
          <w:bCs/>
          <w:sz w:val="28"/>
          <w:szCs w:val="28"/>
        </w:rPr>
        <w:t>сельсовета</w:t>
      </w:r>
      <w:r w:rsidR="00AB301F">
        <w:rPr>
          <w:bCs/>
          <w:sz w:val="28"/>
          <w:szCs w:val="28"/>
        </w:rPr>
        <w:t xml:space="preserve"> </w:t>
      </w:r>
      <w:r w:rsidRPr="00FD180B">
        <w:rPr>
          <w:bCs/>
          <w:sz w:val="28"/>
          <w:szCs w:val="28"/>
        </w:rPr>
        <w:t>и</w:t>
      </w:r>
      <w:r w:rsidR="00AB301F">
        <w:rPr>
          <w:bCs/>
          <w:sz w:val="28"/>
          <w:szCs w:val="28"/>
        </w:rPr>
        <w:t xml:space="preserve"> </w:t>
      </w:r>
      <w:r w:rsidRPr="00FD180B">
        <w:rPr>
          <w:bCs/>
          <w:sz w:val="28"/>
          <w:szCs w:val="28"/>
        </w:rPr>
        <w:t>комплект</w:t>
      </w:r>
      <w:r w:rsidR="00AB301F">
        <w:rPr>
          <w:bCs/>
          <w:sz w:val="28"/>
          <w:szCs w:val="28"/>
        </w:rPr>
        <w:t xml:space="preserve"> </w:t>
      </w:r>
      <w:r w:rsidRPr="00FD180B">
        <w:rPr>
          <w:bCs/>
          <w:sz w:val="28"/>
          <w:szCs w:val="28"/>
        </w:rPr>
        <w:t>до</w:t>
      </w:r>
      <w:r w:rsidR="009133F8" w:rsidRPr="00FD180B">
        <w:rPr>
          <w:bCs/>
          <w:sz w:val="28"/>
          <w:szCs w:val="28"/>
        </w:rPr>
        <w:t>кументов,</w:t>
      </w:r>
      <w:r w:rsidR="00AB301F">
        <w:rPr>
          <w:bCs/>
          <w:sz w:val="28"/>
          <w:szCs w:val="28"/>
        </w:rPr>
        <w:t xml:space="preserve"> </w:t>
      </w:r>
      <w:r w:rsidR="009133F8" w:rsidRPr="00FD180B">
        <w:rPr>
          <w:bCs/>
          <w:sz w:val="28"/>
          <w:szCs w:val="28"/>
        </w:rPr>
        <w:t>предусмотренный</w:t>
      </w:r>
      <w:r w:rsidR="00AB301F">
        <w:rPr>
          <w:bCs/>
          <w:sz w:val="28"/>
          <w:szCs w:val="28"/>
        </w:rPr>
        <w:t xml:space="preserve"> </w:t>
      </w:r>
      <w:r w:rsidR="009133F8" w:rsidRPr="00FD180B">
        <w:rPr>
          <w:bCs/>
          <w:sz w:val="28"/>
          <w:szCs w:val="28"/>
        </w:rPr>
        <w:t>п.</w:t>
      </w:r>
      <w:r w:rsidR="00AB301F">
        <w:rPr>
          <w:bCs/>
          <w:sz w:val="28"/>
          <w:szCs w:val="28"/>
        </w:rPr>
        <w:t xml:space="preserve"> </w:t>
      </w:r>
      <w:r w:rsidR="009133F8" w:rsidRPr="00FD180B">
        <w:rPr>
          <w:bCs/>
          <w:sz w:val="28"/>
          <w:szCs w:val="28"/>
        </w:rPr>
        <w:t>2.8</w:t>
      </w:r>
      <w:r w:rsidRPr="00FD180B">
        <w:rPr>
          <w:bCs/>
          <w:sz w:val="28"/>
          <w:szCs w:val="28"/>
        </w:rPr>
        <w:t>.1</w:t>
      </w:r>
      <w:r w:rsidR="00AB301F">
        <w:rPr>
          <w:bCs/>
          <w:sz w:val="28"/>
          <w:szCs w:val="28"/>
        </w:rPr>
        <w:t xml:space="preserve"> </w:t>
      </w:r>
      <w:r w:rsidRPr="00FD180B">
        <w:rPr>
          <w:bCs/>
          <w:sz w:val="28"/>
          <w:szCs w:val="28"/>
        </w:rPr>
        <w:t>настоящего</w:t>
      </w:r>
      <w:r w:rsidR="00AB301F">
        <w:rPr>
          <w:bCs/>
          <w:sz w:val="28"/>
          <w:szCs w:val="28"/>
        </w:rPr>
        <w:t xml:space="preserve"> </w:t>
      </w:r>
      <w:r w:rsidRPr="00FD180B">
        <w:rPr>
          <w:bCs/>
          <w:sz w:val="28"/>
          <w:szCs w:val="28"/>
        </w:rPr>
        <w:t>Адм</w:t>
      </w:r>
      <w:r w:rsidR="00646A1F" w:rsidRPr="00FD180B">
        <w:rPr>
          <w:bCs/>
          <w:sz w:val="28"/>
          <w:szCs w:val="28"/>
        </w:rPr>
        <w:t>и</w:t>
      </w:r>
      <w:r w:rsidRPr="00FD180B">
        <w:rPr>
          <w:bCs/>
          <w:sz w:val="28"/>
          <w:szCs w:val="28"/>
        </w:rPr>
        <w:t>нистративного</w:t>
      </w:r>
      <w:r w:rsidR="00AB301F">
        <w:rPr>
          <w:bCs/>
          <w:sz w:val="28"/>
          <w:szCs w:val="28"/>
        </w:rPr>
        <w:t xml:space="preserve"> </w:t>
      </w:r>
      <w:r w:rsidRPr="00FD180B">
        <w:rPr>
          <w:bCs/>
          <w:sz w:val="28"/>
          <w:szCs w:val="28"/>
        </w:rPr>
        <w:t>регламента.</w:t>
      </w:r>
    </w:p>
    <w:p w:rsidR="0051040C" w:rsidRPr="00432B54" w:rsidRDefault="0051040C" w:rsidP="00432B54">
      <w:pPr>
        <w:pStyle w:val="aff"/>
        <w:numPr>
          <w:ilvl w:val="2"/>
          <w:numId w:val="11"/>
        </w:numPr>
        <w:tabs>
          <w:tab w:val="left" w:pos="1560"/>
        </w:tabs>
        <w:autoSpaceDE w:val="0"/>
        <w:autoSpaceDN w:val="0"/>
        <w:adjustRightInd w:val="0"/>
        <w:ind w:left="0" w:firstLine="709"/>
        <w:jc w:val="both"/>
        <w:rPr>
          <w:bCs/>
          <w:sz w:val="28"/>
          <w:szCs w:val="28"/>
        </w:rPr>
      </w:pPr>
      <w:r w:rsidRPr="00432B54">
        <w:rPr>
          <w:bCs/>
          <w:sz w:val="28"/>
          <w:szCs w:val="28"/>
        </w:rPr>
        <w:t>Решение</w:t>
      </w:r>
      <w:r w:rsidR="00AB301F" w:rsidRPr="00432B54">
        <w:rPr>
          <w:bCs/>
          <w:sz w:val="28"/>
          <w:szCs w:val="28"/>
        </w:rPr>
        <w:t xml:space="preserve"> </w:t>
      </w:r>
      <w:r w:rsidRPr="00432B54">
        <w:rPr>
          <w:bCs/>
          <w:sz w:val="28"/>
          <w:szCs w:val="28"/>
        </w:rPr>
        <w:t>об</w:t>
      </w:r>
      <w:r w:rsidR="00AB301F" w:rsidRPr="00432B54">
        <w:rPr>
          <w:bCs/>
          <w:sz w:val="28"/>
          <w:szCs w:val="28"/>
        </w:rPr>
        <w:t xml:space="preserve"> </w:t>
      </w:r>
      <w:r w:rsidRPr="00432B54">
        <w:rPr>
          <w:bCs/>
          <w:sz w:val="28"/>
          <w:szCs w:val="28"/>
        </w:rPr>
        <w:t>отказе</w:t>
      </w:r>
      <w:r w:rsidR="00AB301F" w:rsidRPr="00432B54">
        <w:rPr>
          <w:bCs/>
          <w:sz w:val="28"/>
          <w:szCs w:val="28"/>
        </w:rPr>
        <w:t xml:space="preserve"> </w:t>
      </w:r>
      <w:r w:rsidRPr="00432B54">
        <w:rPr>
          <w:bCs/>
          <w:sz w:val="28"/>
          <w:szCs w:val="28"/>
        </w:rPr>
        <w:t>в</w:t>
      </w:r>
      <w:r w:rsidR="00AB301F" w:rsidRPr="00432B54">
        <w:rPr>
          <w:bCs/>
          <w:sz w:val="28"/>
          <w:szCs w:val="28"/>
        </w:rPr>
        <w:t xml:space="preserve"> </w:t>
      </w:r>
      <w:r w:rsidRPr="00432B54">
        <w:rPr>
          <w:bCs/>
          <w:sz w:val="28"/>
          <w:szCs w:val="28"/>
        </w:rPr>
        <w:t>предоставлении</w:t>
      </w:r>
      <w:r w:rsidR="00AB301F" w:rsidRPr="00432B54">
        <w:rPr>
          <w:bCs/>
          <w:sz w:val="28"/>
          <w:szCs w:val="28"/>
        </w:rPr>
        <w:t xml:space="preserve"> </w:t>
      </w:r>
      <w:r w:rsidRPr="00432B54">
        <w:rPr>
          <w:bCs/>
          <w:sz w:val="28"/>
          <w:szCs w:val="28"/>
        </w:rPr>
        <w:t>муниципальной</w:t>
      </w:r>
      <w:r w:rsidR="00AB301F" w:rsidRPr="00432B54">
        <w:rPr>
          <w:bCs/>
          <w:sz w:val="28"/>
          <w:szCs w:val="28"/>
        </w:rPr>
        <w:t xml:space="preserve"> </w:t>
      </w:r>
      <w:r w:rsidRPr="00432B54">
        <w:rPr>
          <w:bCs/>
          <w:sz w:val="28"/>
          <w:szCs w:val="28"/>
        </w:rPr>
        <w:t>услуги</w:t>
      </w:r>
      <w:r w:rsidR="00AB301F" w:rsidRPr="00432B54">
        <w:rPr>
          <w:bCs/>
          <w:sz w:val="28"/>
          <w:szCs w:val="28"/>
        </w:rPr>
        <w:t xml:space="preserve"> </w:t>
      </w:r>
      <w:r w:rsidRPr="00432B54">
        <w:rPr>
          <w:bCs/>
          <w:sz w:val="28"/>
          <w:szCs w:val="28"/>
        </w:rPr>
        <w:t>принимается</w:t>
      </w:r>
      <w:r w:rsidR="00AB301F" w:rsidRPr="00432B54">
        <w:rPr>
          <w:bCs/>
          <w:sz w:val="28"/>
          <w:szCs w:val="28"/>
        </w:rPr>
        <w:t xml:space="preserve"> </w:t>
      </w:r>
      <w:r w:rsidRPr="00432B54">
        <w:rPr>
          <w:bCs/>
          <w:sz w:val="28"/>
          <w:szCs w:val="28"/>
        </w:rPr>
        <w:t>при</w:t>
      </w:r>
      <w:r w:rsidR="00AB301F" w:rsidRPr="00432B54">
        <w:rPr>
          <w:bCs/>
          <w:sz w:val="28"/>
          <w:szCs w:val="28"/>
        </w:rPr>
        <w:t xml:space="preserve"> </w:t>
      </w:r>
      <w:r w:rsidRPr="00432B54">
        <w:rPr>
          <w:bCs/>
          <w:sz w:val="28"/>
          <w:szCs w:val="28"/>
        </w:rPr>
        <w:t>наличии</w:t>
      </w:r>
      <w:r w:rsidR="00AB301F" w:rsidRPr="00432B54">
        <w:rPr>
          <w:bCs/>
          <w:sz w:val="28"/>
          <w:szCs w:val="28"/>
        </w:rPr>
        <w:t xml:space="preserve"> </w:t>
      </w:r>
      <w:r w:rsidRPr="00432B54">
        <w:rPr>
          <w:bCs/>
          <w:sz w:val="28"/>
          <w:szCs w:val="28"/>
        </w:rPr>
        <w:t>оснований,</w:t>
      </w:r>
      <w:r w:rsidR="00AB301F" w:rsidRPr="00432B54">
        <w:rPr>
          <w:bCs/>
          <w:sz w:val="28"/>
          <w:szCs w:val="28"/>
        </w:rPr>
        <w:t xml:space="preserve"> </w:t>
      </w:r>
      <w:r w:rsidRPr="00432B54">
        <w:rPr>
          <w:bCs/>
          <w:sz w:val="28"/>
          <w:szCs w:val="28"/>
        </w:rPr>
        <w:t>ука</w:t>
      </w:r>
      <w:r w:rsidR="003F5996" w:rsidRPr="00432B54">
        <w:rPr>
          <w:bCs/>
          <w:sz w:val="28"/>
          <w:szCs w:val="28"/>
        </w:rPr>
        <w:t>занных</w:t>
      </w:r>
      <w:r w:rsidR="00AB301F" w:rsidRPr="00432B54">
        <w:rPr>
          <w:bCs/>
          <w:sz w:val="28"/>
          <w:szCs w:val="28"/>
        </w:rPr>
        <w:t xml:space="preserve"> </w:t>
      </w:r>
      <w:r w:rsidR="003F5996" w:rsidRPr="00432B54">
        <w:rPr>
          <w:bCs/>
          <w:sz w:val="28"/>
          <w:szCs w:val="28"/>
        </w:rPr>
        <w:t>в</w:t>
      </w:r>
      <w:r w:rsidR="00AB301F" w:rsidRPr="00432B54">
        <w:rPr>
          <w:bCs/>
          <w:sz w:val="28"/>
          <w:szCs w:val="28"/>
        </w:rPr>
        <w:t xml:space="preserve"> </w:t>
      </w:r>
      <w:r w:rsidR="003F5996" w:rsidRPr="00432B54">
        <w:rPr>
          <w:bCs/>
          <w:sz w:val="28"/>
          <w:szCs w:val="28"/>
        </w:rPr>
        <w:t>пункте</w:t>
      </w:r>
      <w:r w:rsidR="00AB301F" w:rsidRPr="00432B54">
        <w:rPr>
          <w:bCs/>
          <w:sz w:val="28"/>
          <w:szCs w:val="28"/>
        </w:rPr>
        <w:t xml:space="preserve"> </w:t>
      </w:r>
      <w:r w:rsidR="003F5996" w:rsidRPr="00432B54">
        <w:rPr>
          <w:bCs/>
          <w:sz w:val="28"/>
          <w:szCs w:val="28"/>
        </w:rPr>
        <w:t>2.10.</w:t>
      </w:r>
      <w:r w:rsidR="00AB301F" w:rsidRPr="00432B54">
        <w:rPr>
          <w:bCs/>
          <w:sz w:val="28"/>
          <w:szCs w:val="28"/>
        </w:rPr>
        <w:t xml:space="preserve"> </w:t>
      </w:r>
      <w:r w:rsidRPr="00432B54">
        <w:rPr>
          <w:bCs/>
          <w:sz w:val="28"/>
          <w:szCs w:val="28"/>
        </w:rPr>
        <w:t>настоящего</w:t>
      </w:r>
      <w:r w:rsidR="00AB301F" w:rsidRPr="00432B54">
        <w:rPr>
          <w:bCs/>
          <w:sz w:val="28"/>
          <w:szCs w:val="28"/>
        </w:rPr>
        <w:t xml:space="preserve"> </w:t>
      </w:r>
      <w:r w:rsidRPr="00432B54">
        <w:rPr>
          <w:bCs/>
          <w:sz w:val="28"/>
          <w:szCs w:val="28"/>
        </w:rPr>
        <w:t>административного</w:t>
      </w:r>
      <w:r w:rsidR="00AB301F" w:rsidRPr="00432B54">
        <w:rPr>
          <w:bCs/>
          <w:sz w:val="28"/>
          <w:szCs w:val="28"/>
        </w:rPr>
        <w:t xml:space="preserve"> </w:t>
      </w:r>
      <w:r w:rsidRPr="00432B54">
        <w:rPr>
          <w:bCs/>
          <w:sz w:val="28"/>
          <w:szCs w:val="28"/>
        </w:rPr>
        <w:t>регламента.</w:t>
      </w:r>
    </w:p>
    <w:p w:rsidR="0051040C" w:rsidRPr="00432B54" w:rsidRDefault="00646A1F" w:rsidP="00432B54">
      <w:pPr>
        <w:pStyle w:val="aff"/>
        <w:numPr>
          <w:ilvl w:val="2"/>
          <w:numId w:val="11"/>
        </w:numPr>
        <w:tabs>
          <w:tab w:val="left" w:pos="1560"/>
        </w:tabs>
        <w:autoSpaceDE w:val="0"/>
        <w:autoSpaceDN w:val="0"/>
        <w:adjustRightInd w:val="0"/>
        <w:ind w:left="0" w:firstLine="709"/>
        <w:jc w:val="both"/>
        <w:rPr>
          <w:bCs/>
          <w:sz w:val="28"/>
          <w:szCs w:val="28"/>
        </w:rPr>
      </w:pPr>
      <w:r w:rsidRPr="00432B54">
        <w:rPr>
          <w:bCs/>
          <w:sz w:val="28"/>
          <w:szCs w:val="28"/>
        </w:rPr>
        <w:t>Администрация</w:t>
      </w:r>
      <w:r w:rsidR="00AB301F" w:rsidRPr="00432B54">
        <w:rPr>
          <w:bCs/>
          <w:sz w:val="28"/>
          <w:szCs w:val="28"/>
        </w:rPr>
        <w:t xml:space="preserve"> </w:t>
      </w:r>
      <w:r w:rsidR="003F5996" w:rsidRPr="00432B54">
        <w:rPr>
          <w:bCs/>
          <w:sz w:val="28"/>
          <w:szCs w:val="28"/>
        </w:rPr>
        <w:t>сельсовета</w:t>
      </w:r>
      <w:r w:rsidR="00AB301F" w:rsidRPr="00432B54">
        <w:rPr>
          <w:bCs/>
          <w:sz w:val="28"/>
          <w:szCs w:val="28"/>
        </w:rPr>
        <w:t xml:space="preserve"> </w:t>
      </w:r>
      <w:r w:rsidR="0051040C" w:rsidRPr="00432B54">
        <w:rPr>
          <w:bCs/>
          <w:sz w:val="28"/>
          <w:szCs w:val="28"/>
        </w:rPr>
        <w:t>в</w:t>
      </w:r>
      <w:r w:rsidR="00AB301F" w:rsidRPr="00432B54">
        <w:rPr>
          <w:bCs/>
          <w:sz w:val="28"/>
          <w:szCs w:val="28"/>
        </w:rPr>
        <w:t xml:space="preserve"> </w:t>
      </w:r>
      <w:r w:rsidR="0051040C" w:rsidRPr="00432B54">
        <w:rPr>
          <w:bCs/>
          <w:sz w:val="28"/>
          <w:szCs w:val="28"/>
        </w:rPr>
        <w:t>письменной</w:t>
      </w:r>
      <w:r w:rsidR="00AB301F" w:rsidRPr="00432B54">
        <w:rPr>
          <w:bCs/>
          <w:sz w:val="28"/>
          <w:szCs w:val="28"/>
        </w:rPr>
        <w:t xml:space="preserve"> </w:t>
      </w:r>
      <w:r w:rsidR="0051040C" w:rsidRPr="00432B54">
        <w:rPr>
          <w:bCs/>
          <w:sz w:val="28"/>
          <w:szCs w:val="28"/>
        </w:rPr>
        <w:t>форме</w:t>
      </w:r>
      <w:r w:rsidR="00AB301F" w:rsidRPr="00432B54">
        <w:rPr>
          <w:bCs/>
          <w:sz w:val="28"/>
          <w:szCs w:val="28"/>
        </w:rPr>
        <w:t xml:space="preserve"> </w:t>
      </w:r>
      <w:r w:rsidR="0051040C" w:rsidRPr="00432B54">
        <w:rPr>
          <w:bCs/>
          <w:sz w:val="28"/>
          <w:szCs w:val="28"/>
        </w:rPr>
        <w:t>уведомляет</w:t>
      </w:r>
      <w:r w:rsidR="00AB301F" w:rsidRPr="00432B54">
        <w:rPr>
          <w:bCs/>
          <w:sz w:val="28"/>
          <w:szCs w:val="28"/>
        </w:rPr>
        <w:t xml:space="preserve"> </w:t>
      </w:r>
      <w:r w:rsidR="0051040C" w:rsidRPr="00432B54">
        <w:rPr>
          <w:bCs/>
          <w:sz w:val="28"/>
          <w:szCs w:val="28"/>
        </w:rPr>
        <w:t>инициатора</w:t>
      </w:r>
      <w:r w:rsidR="00AB301F" w:rsidRPr="00432B54">
        <w:rPr>
          <w:bCs/>
          <w:sz w:val="28"/>
          <w:szCs w:val="28"/>
        </w:rPr>
        <w:t xml:space="preserve"> </w:t>
      </w:r>
      <w:r w:rsidR="0051040C" w:rsidRPr="00432B54">
        <w:rPr>
          <w:bCs/>
          <w:sz w:val="28"/>
          <w:szCs w:val="28"/>
        </w:rPr>
        <w:t>проекта</w:t>
      </w:r>
      <w:r w:rsidR="00AB301F" w:rsidRPr="00432B54">
        <w:rPr>
          <w:bCs/>
          <w:sz w:val="28"/>
          <w:szCs w:val="28"/>
        </w:rPr>
        <w:t xml:space="preserve"> </w:t>
      </w:r>
      <w:r w:rsidR="0051040C" w:rsidRPr="00432B54">
        <w:rPr>
          <w:bCs/>
          <w:sz w:val="28"/>
          <w:szCs w:val="28"/>
        </w:rPr>
        <w:t>о</w:t>
      </w:r>
      <w:r w:rsidR="00AB301F" w:rsidRPr="00432B54">
        <w:rPr>
          <w:bCs/>
          <w:sz w:val="28"/>
          <w:szCs w:val="28"/>
        </w:rPr>
        <w:t xml:space="preserve"> </w:t>
      </w:r>
      <w:r w:rsidR="0051040C" w:rsidRPr="00432B54">
        <w:rPr>
          <w:bCs/>
          <w:sz w:val="28"/>
          <w:szCs w:val="28"/>
        </w:rPr>
        <w:t>принятом</w:t>
      </w:r>
      <w:r w:rsidR="00AB301F" w:rsidRPr="00432B54">
        <w:rPr>
          <w:bCs/>
          <w:sz w:val="28"/>
          <w:szCs w:val="28"/>
        </w:rPr>
        <w:t xml:space="preserve"> </w:t>
      </w:r>
      <w:r w:rsidR="0051040C" w:rsidRPr="00432B54">
        <w:rPr>
          <w:bCs/>
          <w:sz w:val="28"/>
          <w:szCs w:val="28"/>
        </w:rPr>
        <w:t>решении.</w:t>
      </w:r>
    </w:p>
    <w:p w:rsidR="0051040C" w:rsidRPr="00432B54" w:rsidRDefault="0051040C" w:rsidP="00432B54">
      <w:pPr>
        <w:pStyle w:val="aff"/>
        <w:numPr>
          <w:ilvl w:val="2"/>
          <w:numId w:val="11"/>
        </w:numPr>
        <w:tabs>
          <w:tab w:val="left" w:pos="1560"/>
        </w:tabs>
        <w:autoSpaceDE w:val="0"/>
        <w:autoSpaceDN w:val="0"/>
        <w:adjustRightInd w:val="0"/>
        <w:ind w:left="0" w:firstLine="709"/>
        <w:jc w:val="both"/>
        <w:rPr>
          <w:bCs/>
          <w:sz w:val="28"/>
          <w:szCs w:val="28"/>
        </w:rPr>
      </w:pPr>
      <w:r w:rsidRPr="00432B54">
        <w:rPr>
          <w:bCs/>
          <w:sz w:val="28"/>
          <w:szCs w:val="28"/>
        </w:rPr>
        <w:t>Результат</w:t>
      </w:r>
      <w:r w:rsidR="00AB301F" w:rsidRPr="00432B54">
        <w:rPr>
          <w:bCs/>
          <w:sz w:val="28"/>
          <w:szCs w:val="28"/>
        </w:rPr>
        <w:t xml:space="preserve"> </w:t>
      </w:r>
      <w:r w:rsidRPr="00432B54">
        <w:rPr>
          <w:bCs/>
          <w:sz w:val="28"/>
          <w:szCs w:val="28"/>
        </w:rPr>
        <w:t>административной</w:t>
      </w:r>
      <w:r w:rsidR="00AB301F" w:rsidRPr="00432B54">
        <w:rPr>
          <w:bCs/>
          <w:sz w:val="28"/>
          <w:szCs w:val="28"/>
        </w:rPr>
        <w:t xml:space="preserve"> </w:t>
      </w:r>
      <w:r w:rsidRPr="00432B54">
        <w:rPr>
          <w:bCs/>
          <w:sz w:val="28"/>
          <w:szCs w:val="28"/>
        </w:rPr>
        <w:t>процедуры</w:t>
      </w:r>
      <w:r w:rsidR="00AB301F" w:rsidRPr="00432B54">
        <w:rPr>
          <w:bCs/>
          <w:sz w:val="28"/>
          <w:szCs w:val="28"/>
        </w:rPr>
        <w:t xml:space="preserve"> </w:t>
      </w:r>
      <w:r w:rsidRPr="00432B54">
        <w:rPr>
          <w:bCs/>
          <w:sz w:val="28"/>
          <w:szCs w:val="28"/>
        </w:rPr>
        <w:t>–</w:t>
      </w:r>
      <w:r w:rsidR="00AB301F" w:rsidRPr="00432B54">
        <w:rPr>
          <w:bCs/>
          <w:sz w:val="28"/>
          <w:szCs w:val="28"/>
        </w:rPr>
        <w:t xml:space="preserve"> </w:t>
      </w:r>
      <w:r w:rsidRPr="00432B54">
        <w:rPr>
          <w:bCs/>
          <w:sz w:val="28"/>
          <w:szCs w:val="28"/>
        </w:rPr>
        <w:t>письменное</w:t>
      </w:r>
      <w:r w:rsidR="00AB301F" w:rsidRPr="00432B54">
        <w:rPr>
          <w:bCs/>
          <w:sz w:val="28"/>
          <w:szCs w:val="28"/>
        </w:rPr>
        <w:t xml:space="preserve"> </w:t>
      </w:r>
      <w:r w:rsidRPr="00432B54">
        <w:rPr>
          <w:bCs/>
          <w:sz w:val="28"/>
          <w:szCs w:val="28"/>
        </w:rPr>
        <w:t>уведомление</w:t>
      </w:r>
      <w:r w:rsidR="00AB301F" w:rsidRPr="00432B54">
        <w:rPr>
          <w:bCs/>
          <w:sz w:val="28"/>
          <w:szCs w:val="28"/>
        </w:rPr>
        <w:t xml:space="preserve"> </w:t>
      </w:r>
      <w:r w:rsidRPr="00432B54">
        <w:rPr>
          <w:bCs/>
          <w:sz w:val="28"/>
          <w:szCs w:val="28"/>
        </w:rPr>
        <w:t>инициатора</w:t>
      </w:r>
      <w:r w:rsidR="00AB301F" w:rsidRPr="00432B54">
        <w:rPr>
          <w:bCs/>
          <w:sz w:val="28"/>
          <w:szCs w:val="28"/>
        </w:rPr>
        <w:t xml:space="preserve"> </w:t>
      </w:r>
      <w:r w:rsidRPr="00432B54">
        <w:rPr>
          <w:bCs/>
          <w:sz w:val="28"/>
          <w:szCs w:val="28"/>
        </w:rPr>
        <w:t>проекта</w:t>
      </w:r>
      <w:r w:rsidR="00AB301F" w:rsidRPr="00432B54">
        <w:rPr>
          <w:bCs/>
          <w:sz w:val="28"/>
          <w:szCs w:val="28"/>
        </w:rPr>
        <w:t xml:space="preserve"> </w:t>
      </w:r>
      <w:r w:rsidRPr="00432B54">
        <w:rPr>
          <w:bCs/>
          <w:sz w:val="28"/>
          <w:szCs w:val="28"/>
        </w:rPr>
        <w:t>о</w:t>
      </w:r>
      <w:r w:rsidR="00AB301F" w:rsidRPr="00432B54">
        <w:rPr>
          <w:bCs/>
          <w:sz w:val="28"/>
          <w:szCs w:val="28"/>
        </w:rPr>
        <w:t xml:space="preserve"> </w:t>
      </w:r>
      <w:r w:rsidRPr="00432B54">
        <w:rPr>
          <w:bCs/>
          <w:sz w:val="28"/>
          <w:szCs w:val="28"/>
        </w:rPr>
        <w:t>принятом</w:t>
      </w:r>
      <w:r w:rsidR="00AB301F" w:rsidRPr="00432B54">
        <w:rPr>
          <w:bCs/>
          <w:sz w:val="28"/>
          <w:szCs w:val="28"/>
        </w:rPr>
        <w:t xml:space="preserve"> </w:t>
      </w:r>
      <w:r w:rsidRPr="00432B54">
        <w:rPr>
          <w:bCs/>
          <w:sz w:val="28"/>
          <w:szCs w:val="28"/>
        </w:rPr>
        <w:t>решении</w:t>
      </w:r>
      <w:r w:rsidR="00AB301F" w:rsidRPr="00432B54">
        <w:rPr>
          <w:bCs/>
          <w:sz w:val="28"/>
          <w:szCs w:val="28"/>
        </w:rPr>
        <w:t xml:space="preserve"> </w:t>
      </w:r>
      <w:r w:rsidRPr="00432B54">
        <w:rPr>
          <w:bCs/>
          <w:sz w:val="28"/>
          <w:szCs w:val="28"/>
        </w:rPr>
        <w:t>в</w:t>
      </w:r>
      <w:r w:rsidR="00AB301F" w:rsidRPr="00432B54">
        <w:rPr>
          <w:bCs/>
          <w:sz w:val="28"/>
          <w:szCs w:val="28"/>
        </w:rPr>
        <w:t xml:space="preserve"> </w:t>
      </w:r>
      <w:r w:rsidRPr="00432B54">
        <w:rPr>
          <w:bCs/>
          <w:sz w:val="28"/>
          <w:szCs w:val="28"/>
        </w:rPr>
        <w:t>отношении</w:t>
      </w:r>
      <w:r w:rsidR="00AB301F" w:rsidRPr="00432B54">
        <w:rPr>
          <w:bCs/>
          <w:sz w:val="28"/>
          <w:szCs w:val="28"/>
        </w:rPr>
        <w:t xml:space="preserve"> </w:t>
      </w:r>
      <w:r w:rsidRPr="00432B54">
        <w:rPr>
          <w:bCs/>
          <w:sz w:val="28"/>
          <w:szCs w:val="28"/>
        </w:rPr>
        <w:t>планируемого</w:t>
      </w:r>
      <w:r w:rsidR="00AB301F" w:rsidRPr="00432B54">
        <w:rPr>
          <w:bCs/>
          <w:sz w:val="28"/>
          <w:szCs w:val="28"/>
        </w:rPr>
        <w:t xml:space="preserve"> </w:t>
      </w:r>
      <w:r w:rsidRPr="00432B54">
        <w:rPr>
          <w:bCs/>
          <w:sz w:val="28"/>
          <w:szCs w:val="28"/>
        </w:rPr>
        <w:t>к</w:t>
      </w:r>
      <w:r w:rsidR="00AB301F" w:rsidRPr="00432B54">
        <w:rPr>
          <w:bCs/>
          <w:sz w:val="28"/>
          <w:szCs w:val="28"/>
        </w:rPr>
        <w:t xml:space="preserve"> </w:t>
      </w:r>
      <w:r w:rsidRPr="00432B54">
        <w:rPr>
          <w:bCs/>
          <w:sz w:val="28"/>
          <w:szCs w:val="28"/>
        </w:rPr>
        <w:t>реализации</w:t>
      </w:r>
      <w:r w:rsidR="00AB301F" w:rsidRPr="00432B54">
        <w:rPr>
          <w:bCs/>
          <w:sz w:val="28"/>
          <w:szCs w:val="28"/>
        </w:rPr>
        <w:t xml:space="preserve"> </w:t>
      </w:r>
      <w:r w:rsidRPr="00432B54">
        <w:rPr>
          <w:bCs/>
          <w:sz w:val="28"/>
          <w:szCs w:val="28"/>
        </w:rPr>
        <w:t>инвестиционного</w:t>
      </w:r>
      <w:r w:rsidR="00AB301F" w:rsidRPr="00432B54">
        <w:rPr>
          <w:bCs/>
          <w:sz w:val="28"/>
          <w:szCs w:val="28"/>
        </w:rPr>
        <w:t xml:space="preserve"> </w:t>
      </w:r>
      <w:r w:rsidRPr="00432B54">
        <w:rPr>
          <w:bCs/>
          <w:sz w:val="28"/>
          <w:szCs w:val="28"/>
        </w:rPr>
        <w:t>проекта.</w:t>
      </w:r>
    </w:p>
    <w:p w:rsidR="0051040C" w:rsidRPr="00432B54" w:rsidRDefault="0051040C" w:rsidP="00432B54">
      <w:pPr>
        <w:pStyle w:val="aff"/>
        <w:numPr>
          <w:ilvl w:val="2"/>
          <w:numId w:val="11"/>
        </w:numPr>
        <w:tabs>
          <w:tab w:val="left" w:pos="1560"/>
        </w:tabs>
        <w:autoSpaceDE w:val="0"/>
        <w:autoSpaceDN w:val="0"/>
        <w:adjustRightInd w:val="0"/>
        <w:ind w:left="0" w:firstLine="709"/>
        <w:jc w:val="both"/>
        <w:rPr>
          <w:bCs/>
          <w:sz w:val="28"/>
          <w:szCs w:val="28"/>
        </w:rPr>
      </w:pPr>
      <w:r w:rsidRPr="00432B54">
        <w:rPr>
          <w:bCs/>
          <w:sz w:val="28"/>
          <w:szCs w:val="28"/>
        </w:rPr>
        <w:t>Время</w:t>
      </w:r>
      <w:r w:rsidR="00AB301F" w:rsidRPr="00432B54">
        <w:rPr>
          <w:bCs/>
          <w:sz w:val="28"/>
          <w:szCs w:val="28"/>
        </w:rPr>
        <w:t xml:space="preserve"> </w:t>
      </w:r>
      <w:r w:rsidRPr="00432B54">
        <w:rPr>
          <w:bCs/>
          <w:sz w:val="28"/>
          <w:szCs w:val="28"/>
        </w:rPr>
        <w:t>выполнения</w:t>
      </w:r>
      <w:r w:rsidR="00AB301F" w:rsidRPr="00432B54">
        <w:rPr>
          <w:bCs/>
          <w:sz w:val="28"/>
          <w:szCs w:val="28"/>
        </w:rPr>
        <w:t xml:space="preserve"> </w:t>
      </w:r>
      <w:r w:rsidRPr="00432B54">
        <w:rPr>
          <w:bCs/>
          <w:sz w:val="28"/>
          <w:szCs w:val="28"/>
        </w:rPr>
        <w:t>административной</w:t>
      </w:r>
      <w:r w:rsidR="00AB301F" w:rsidRPr="00432B54">
        <w:rPr>
          <w:bCs/>
          <w:sz w:val="28"/>
          <w:szCs w:val="28"/>
        </w:rPr>
        <w:t xml:space="preserve"> </w:t>
      </w:r>
      <w:r w:rsidRPr="00432B54">
        <w:rPr>
          <w:bCs/>
          <w:sz w:val="28"/>
          <w:szCs w:val="28"/>
        </w:rPr>
        <w:t>процедуры</w:t>
      </w:r>
      <w:r w:rsidR="00AB301F" w:rsidRPr="00432B54">
        <w:rPr>
          <w:bCs/>
          <w:sz w:val="28"/>
          <w:szCs w:val="28"/>
        </w:rPr>
        <w:t xml:space="preserve"> </w:t>
      </w:r>
      <w:r w:rsidRPr="00432B54">
        <w:rPr>
          <w:bCs/>
          <w:sz w:val="28"/>
          <w:szCs w:val="28"/>
        </w:rPr>
        <w:t>не</w:t>
      </w:r>
      <w:r w:rsidR="00AB301F" w:rsidRPr="00432B54">
        <w:rPr>
          <w:bCs/>
          <w:sz w:val="28"/>
          <w:szCs w:val="28"/>
        </w:rPr>
        <w:t xml:space="preserve"> </w:t>
      </w:r>
      <w:r w:rsidRPr="00432B54">
        <w:rPr>
          <w:bCs/>
          <w:sz w:val="28"/>
          <w:szCs w:val="28"/>
        </w:rPr>
        <w:t>должно</w:t>
      </w:r>
      <w:r w:rsidR="00AB301F" w:rsidRPr="00432B54">
        <w:rPr>
          <w:bCs/>
          <w:sz w:val="28"/>
          <w:szCs w:val="28"/>
        </w:rPr>
        <w:t xml:space="preserve"> </w:t>
      </w:r>
      <w:r w:rsidRPr="00432B54">
        <w:rPr>
          <w:bCs/>
          <w:sz w:val="28"/>
          <w:szCs w:val="28"/>
        </w:rPr>
        <w:t>превышать</w:t>
      </w:r>
      <w:r w:rsidR="00AB301F" w:rsidRPr="00432B54">
        <w:rPr>
          <w:bCs/>
          <w:sz w:val="28"/>
          <w:szCs w:val="28"/>
        </w:rPr>
        <w:t xml:space="preserve"> </w:t>
      </w:r>
      <w:r w:rsidRPr="00432B54">
        <w:rPr>
          <w:bCs/>
          <w:sz w:val="28"/>
          <w:szCs w:val="28"/>
        </w:rPr>
        <w:t>3</w:t>
      </w:r>
      <w:r w:rsidR="00AB301F" w:rsidRPr="00432B54">
        <w:rPr>
          <w:bCs/>
          <w:sz w:val="28"/>
          <w:szCs w:val="28"/>
        </w:rPr>
        <w:t xml:space="preserve"> </w:t>
      </w:r>
      <w:r w:rsidRPr="00432B54">
        <w:rPr>
          <w:bCs/>
          <w:sz w:val="28"/>
          <w:szCs w:val="28"/>
        </w:rPr>
        <w:t>(трех)</w:t>
      </w:r>
      <w:r w:rsidR="00AB301F" w:rsidRPr="00432B54">
        <w:rPr>
          <w:bCs/>
          <w:sz w:val="28"/>
          <w:szCs w:val="28"/>
        </w:rPr>
        <w:t xml:space="preserve"> </w:t>
      </w:r>
      <w:r w:rsidRPr="00432B54">
        <w:rPr>
          <w:bCs/>
          <w:sz w:val="28"/>
          <w:szCs w:val="28"/>
        </w:rPr>
        <w:t>рабочих</w:t>
      </w:r>
      <w:r w:rsidR="00AB301F" w:rsidRPr="00432B54">
        <w:rPr>
          <w:bCs/>
          <w:sz w:val="28"/>
          <w:szCs w:val="28"/>
        </w:rPr>
        <w:t xml:space="preserve"> </w:t>
      </w:r>
      <w:r w:rsidR="000C3DBD" w:rsidRPr="00432B54">
        <w:rPr>
          <w:bCs/>
          <w:sz w:val="28"/>
          <w:szCs w:val="28"/>
        </w:rPr>
        <w:t>дней.</w:t>
      </w:r>
    </w:p>
    <w:p w:rsidR="00C0211F" w:rsidRPr="00FD180B" w:rsidRDefault="00C0211F" w:rsidP="00C121C0">
      <w:pPr>
        <w:pStyle w:val="aff"/>
        <w:numPr>
          <w:ilvl w:val="1"/>
          <w:numId w:val="11"/>
        </w:numPr>
        <w:autoSpaceDE w:val="0"/>
        <w:autoSpaceDN w:val="0"/>
        <w:adjustRightInd w:val="0"/>
        <w:ind w:left="0" w:firstLine="709"/>
        <w:jc w:val="both"/>
        <w:rPr>
          <w:sz w:val="28"/>
          <w:szCs w:val="28"/>
        </w:rPr>
      </w:pPr>
      <w:r w:rsidRPr="00FD180B">
        <w:rPr>
          <w:sz w:val="28"/>
          <w:szCs w:val="28"/>
        </w:rPr>
        <w:t>Предоставление</w:t>
      </w:r>
      <w:r w:rsidR="00AB301F">
        <w:rPr>
          <w:sz w:val="28"/>
          <w:szCs w:val="28"/>
        </w:rPr>
        <w:t xml:space="preserve"> </w:t>
      </w:r>
      <w:r w:rsidRPr="00FD180B">
        <w:rPr>
          <w:sz w:val="28"/>
          <w:szCs w:val="28"/>
        </w:rPr>
        <w:t>данной</w:t>
      </w:r>
      <w:r w:rsidR="00AB301F">
        <w:rPr>
          <w:sz w:val="28"/>
          <w:szCs w:val="28"/>
        </w:rPr>
        <w:t xml:space="preserve"> </w:t>
      </w:r>
      <w:r w:rsidRPr="00FD180B">
        <w:rPr>
          <w:sz w:val="28"/>
          <w:szCs w:val="28"/>
        </w:rPr>
        <w:t>услуги</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многофункциональных</w:t>
      </w:r>
      <w:r w:rsidR="00AB301F">
        <w:rPr>
          <w:sz w:val="28"/>
          <w:szCs w:val="28"/>
        </w:rPr>
        <w:t xml:space="preserve"> </w:t>
      </w:r>
      <w:r w:rsidRPr="00FD180B">
        <w:rPr>
          <w:sz w:val="28"/>
          <w:szCs w:val="28"/>
        </w:rPr>
        <w:t>центрах</w:t>
      </w:r>
      <w:r w:rsidR="00AB301F">
        <w:rPr>
          <w:sz w:val="28"/>
          <w:szCs w:val="28"/>
        </w:rPr>
        <w:t xml:space="preserve"> </w:t>
      </w:r>
      <w:r w:rsidRPr="00FD180B">
        <w:rPr>
          <w:sz w:val="28"/>
          <w:szCs w:val="28"/>
        </w:rPr>
        <w:t>не</w:t>
      </w:r>
      <w:r w:rsidR="00AB301F">
        <w:rPr>
          <w:sz w:val="28"/>
          <w:szCs w:val="28"/>
        </w:rPr>
        <w:t xml:space="preserve"> </w:t>
      </w:r>
      <w:r w:rsidRPr="00FD180B">
        <w:rPr>
          <w:sz w:val="28"/>
          <w:szCs w:val="28"/>
        </w:rPr>
        <w:t>предусмотрено</w:t>
      </w:r>
    </w:p>
    <w:p w:rsidR="000C3DBD" w:rsidRDefault="000C3DBD" w:rsidP="00E5739A">
      <w:pPr>
        <w:jc w:val="both"/>
        <w:rPr>
          <w:sz w:val="28"/>
          <w:szCs w:val="28"/>
        </w:rPr>
      </w:pPr>
    </w:p>
    <w:p w:rsidR="0051040C" w:rsidRPr="006830EB" w:rsidRDefault="009F7697" w:rsidP="00C121C0">
      <w:pPr>
        <w:pStyle w:val="ConsPlusNormal"/>
        <w:widowControl/>
        <w:numPr>
          <w:ilvl w:val="0"/>
          <w:numId w:val="11"/>
        </w:numPr>
        <w:ind w:left="0" w:firstLine="0"/>
        <w:jc w:val="center"/>
        <w:outlineLvl w:val="1"/>
        <w:rPr>
          <w:rFonts w:ascii="Times New Roman" w:hAnsi="Times New Roman" w:cs="Times New Roman"/>
          <w:b/>
          <w:bCs/>
          <w:sz w:val="28"/>
          <w:szCs w:val="28"/>
        </w:rPr>
      </w:pPr>
      <w:r w:rsidRPr="006830EB">
        <w:rPr>
          <w:rFonts w:ascii="Times New Roman" w:hAnsi="Times New Roman" w:cs="Times New Roman"/>
          <w:b/>
          <w:bCs/>
          <w:sz w:val="28"/>
          <w:szCs w:val="28"/>
        </w:rPr>
        <w:t>Формы контроля за исполнением  административного  регламента</w:t>
      </w:r>
    </w:p>
    <w:p w:rsidR="00C121C0" w:rsidRPr="00C121C0" w:rsidRDefault="00C121C0" w:rsidP="00C121C0">
      <w:pPr>
        <w:pStyle w:val="ConsPlusNormal"/>
        <w:widowControl/>
        <w:jc w:val="center"/>
        <w:outlineLvl w:val="1"/>
        <w:rPr>
          <w:rFonts w:ascii="Times New Roman" w:hAnsi="Times New Roman" w:cs="Times New Roman"/>
          <w:bCs/>
          <w:sz w:val="28"/>
          <w:szCs w:val="28"/>
        </w:rPr>
      </w:pPr>
    </w:p>
    <w:p w:rsidR="003F5996" w:rsidRPr="00FD180B" w:rsidRDefault="003F5996" w:rsidP="00C121C0">
      <w:pPr>
        <w:pStyle w:val="aff"/>
        <w:numPr>
          <w:ilvl w:val="1"/>
          <w:numId w:val="11"/>
        </w:numPr>
        <w:autoSpaceDE w:val="0"/>
        <w:autoSpaceDN w:val="0"/>
        <w:adjustRightInd w:val="0"/>
        <w:ind w:left="0" w:firstLine="709"/>
        <w:jc w:val="both"/>
        <w:rPr>
          <w:sz w:val="28"/>
          <w:szCs w:val="28"/>
        </w:rPr>
      </w:pPr>
      <w:r w:rsidRPr="00FD180B">
        <w:rPr>
          <w:sz w:val="28"/>
          <w:szCs w:val="28"/>
        </w:rPr>
        <w:t>В</w:t>
      </w:r>
      <w:r w:rsidR="00AB301F">
        <w:rPr>
          <w:sz w:val="28"/>
          <w:szCs w:val="28"/>
        </w:rPr>
        <w:t xml:space="preserve"> </w:t>
      </w:r>
      <w:r w:rsidRPr="00FD180B">
        <w:rPr>
          <w:sz w:val="28"/>
          <w:szCs w:val="28"/>
        </w:rPr>
        <w:t>целях</w:t>
      </w:r>
      <w:r w:rsidR="00AB301F">
        <w:rPr>
          <w:sz w:val="28"/>
          <w:szCs w:val="28"/>
        </w:rPr>
        <w:t xml:space="preserve"> </w:t>
      </w:r>
      <w:r w:rsidRPr="00FD180B">
        <w:rPr>
          <w:sz w:val="28"/>
          <w:szCs w:val="28"/>
        </w:rPr>
        <w:t>неукоснительного</w:t>
      </w:r>
      <w:r w:rsidR="00AB301F">
        <w:rPr>
          <w:sz w:val="28"/>
          <w:szCs w:val="28"/>
        </w:rPr>
        <w:t xml:space="preserve"> </w:t>
      </w:r>
      <w:r w:rsidRPr="00FD180B">
        <w:rPr>
          <w:sz w:val="28"/>
          <w:szCs w:val="28"/>
        </w:rPr>
        <w:t>соблюдения</w:t>
      </w:r>
      <w:r w:rsidR="00AB301F">
        <w:rPr>
          <w:sz w:val="28"/>
          <w:szCs w:val="28"/>
        </w:rPr>
        <w:t xml:space="preserve"> </w:t>
      </w:r>
      <w:r w:rsidRPr="00FD180B">
        <w:rPr>
          <w:sz w:val="28"/>
          <w:szCs w:val="28"/>
        </w:rPr>
        <w:t>должностными</w:t>
      </w:r>
      <w:r w:rsidR="00AB301F">
        <w:rPr>
          <w:sz w:val="28"/>
          <w:szCs w:val="28"/>
        </w:rPr>
        <w:t xml:space="preserve"> </w:t>
      </w:r>
      <w:r w:rsidRPr="00FD180B">
        <w:rPr>
          <w:sz w:val="28"/>
          <w:szCs w:val="28"/>
        </w:rPr>
        <w:t>лицами</w:t>
      </w:r>
      <w:r w:rsidR="00AB301F">
        <w:rPr>
          <w:sz w:val="28"/>
          <w:szCs w:val="28"/>
        </w:rPr>
        <w:t xml:space="preserve"> </w:t>
      </w:r>
      <w:r w:rsidR="00EB4711" w:rsidRPr="00FD180B">
        <w:rPr>
          <w:sz w:val="28"/>
          <w:szCs w:val="28"/>
        </w:rPr>
        <w:t>а</w:t>
      </w:r>
      <w:r w:rsidRPr="00FD180B">
        <w:rPr>
          <w:sz w:val="28"/>
          <w:szCs w:val="28"/>
        </w:rPr>
        <w:t>дминистрации</w:t>
      </w:r>
      <w:r w:rsidR="00AB301F">
        <w:rPr>
          <w:sz w:val="28"/>
          <w:szCs w:val="28"/>
        </w:rPr>
        <w:t xml:space="preserve"> </w:t>
      </w:r>
      <w:r w:rsidR="00EB4711" w:rsidRPr="00FD180B">
        <w:rPr>
          <w:sz w:val="28"/>
          <w:szCs w:val="28"/>
        </w:rPr>
        <w:t>сельсовета</w:t>
      </w:r>
      <w:r w:rsidR="00AB301F">
        <w:rPr>
          <w:sz w:val="28"/>
          <w:szCs w:val="28"/>
        </w:rPr>
        <w:t xml:space="preserve"> </w:t>
      </w:r>
      <w:r w:rsidRPr="00FD180B">
        <w:rPr>
          <w:sz w:val="28"/>
          <w:szCs w:val="28"/>
        </w:rPr>
        <w:t>требований</w:t>
      </w:r>
      <w:r w:rsidR="00AB301F">
        <w:rPr>
          <w:sz w:val="28"/>
          <w:szCs w:val="28"/>
        </w:rPr>
        <w:t xml:space="preserve"> </w:t>
      </w:r>
      <w:r w:rsidRPr="00FD180B">
        <w:rPr>
          <w:sz w:val="28"/>
          <w:szCs w:val="28"/>
        </w:rPr>
        <w:t>настоящего</w:t>
      </w:r>
      <w:r w:rsidR="00AB301F">
        <w:rPr>
          <w:sz w:val="28"/>
          <w:szCs w:val="28"/>
        </w:rPr>
        <w:t xml:space="preserve"> </w:t>
      </w:r>
      <w:r w:rsidRPr="00FD180B">
        <w:rPr>
          <w:sz w:val="28"/>
          <w:szCs w:val="28"/>
        </w:rPr>
        <w:t>Регламента</w:t>
      </w:r>
      <w:r w:rsidR="00AB301F">
        <w:rPr>
          <w:sz w:val="28"/>
          <w:szCs w:val="28"/>
        </w:rPr>
        <w:t xml:space="preserve"> </w:t>
      </w:r>
      <w:r w:rsidRPr="00FD180B">
        <w:rPr>
          <w:sz w:val="28"/>
          <w:szCs w:val="28"/>
        </w:rPr>
        <w:t>в</w:t>
      </w:r>
      <w:r w:rsidR="00AB301F">
        <w:rPr>
          <w:sz w:val="28"/>
          <w:szCs w:val="28"/>
        </w:rPr>
        <w:t xml:space="preserve"> </w:t>
      </w:r>
      <w:r w:rsidR="00EB4711" w:rsidRPr="00FD180B">
        <w:rPr>
          <w:sz w:val="28"/>
          <w:szCs w:val="28"/>
        </w:rPr>
        <w:t>а</w:t>
      </w:r>
      <w:r w:rsidRPr="00FD180B">
        <w:rPr>
          <w:sz w:val="28"/>
          <w:szCs w:val="28"/>
        </w:rPr>
        <w:t>дминистрации</w:t>
      </w:r>
      <w:r w:rsidR="00AB301F">
        <w:rPr>
          <w:sz w:val="28"/>
          <w:szCs w:val="28"/>
        </w:rPr>
        <w:t xml:space="preserve"> </w:t>
      </w:r>
      <w:r w:rsidR="00EB4711" w:rsidRPr="00FD180B">
        <w:rPr>
          <w:sz w:val="28"/>
          <w:szCs w:val="28"/>
        </w:rPr>
        <w:t>сельсовета</w:t>
      </w:r>
      <w:r w:rsidR="00AB301F">
        <w:rPr>
          <w:sz w:val="28"/>
          <w:szCs w:val="28"/>
        </w:rPr>
        <w:t xml:space="preserve"> </w:t>
      </w:r>
      <w:r w:rsidRPr="00FD180B">
        <w:rPr>
          <w:sz w:val="28"/>
          <w:szCs w:val="28"/>
        </w:rPr>
        <w:t>осуществляется</w:t>
      </w:r>
      <w:r w:rsidR="00AB301F">
        <w:rPr>
          <w:sz w:val="28"/>
          <w:szCs w:val="28"/>
        </w:rPr>
        <w:t xml:space="preserve"> </w:t>
      </w:r>
      <w:r w:rsidRPr="00FD180B">
        <w:rPr>
          <w:sz w:val="28"/>
          <w:szCs w:val="28"/>
        </w:rPr>
        <w:t>текущий</w:t>
      </w:r>
      <w:r w:rsidR="00AB301F">
        <w:rPr>
          <w:sz w:val="28"/>
          <w:szCs w:val="28"/>
        </w:rPr>
        <w:t xml:space="preserve"> </w:t>
      </w:r>
      <w:proofErr w:type="gramStart"/>
      <w:r w:rsidRPr="00FD180B">
        <w:rPr>
          <w:sz w:val="28"/>
          <w:szCs w:val="28"/>
        </w:rPr>
        <w:t>контроль</w:t>
      </w:r>
      <w:r w:rsidR="00AB301F">
        <w:rPr>
          <w:sz w:val="28"/>
          <w:szCs w:val="28"/>
        </w:rPr>
        <w:t xml:space="preserve"> </w:t>
      </w:r>
      <w:r w:rsidRPr="00FD180B">
        <w:rPr>
          <w:sz w:val="28"/>
          <w:szCs w:val="28"/>
        </w:rPr>
        <w:t>за</w:t>
      </w:r>
      <w:proofErr w:type="gramEnd"/>
      <w:r w:rsidR="00AB301F">
        <w:rPr>
          <w:sz w:val="28"/>
          <w:szCs w:val="28"/>
        </w:rPr>
        <w:t xml:space="preserve"> </w:t>
      </w:r>
      <w:r w:rsidRPr="00FD180B">
        <w:rPr>
          <w:sz w:val="28"/>
          <w:szCs w:val="28"/>
        </w:rPr>
        <w:t>его</w:t>
      </w:r>
      <w:r w:rsidR="00AB301F">
        <w:rPr>
          <w:sz w:val="28"/>
          <w:szCs w:val="28"/>
        </w:rPr>
        <w:t xml:space="preserve"> </w:t>
      </w:r>
      <w:r w:rsidRPr="00FD180B">
        <w:rPr>
          <w:sz w:val="28"/>
          <w:szCs w:val="28"/>
        </w:rPr>
        <w:t>соблюдением.</w:t>
      </w:r>
    </w:p>
    <w:p w:rsidR="003F5996" w:rsidRPr="00FD180B" w:rsidRDefault="003F5996" w:rsidP="00C121C0">
      <w:pPr>
        <w:pStyle w:val="aff"/>
        <w:numPr>
          <w:ilvl w:val="1"/>
          <w:numId w:val="11"/>
        </w:numPr>
        <w:autoSpaceDE w:val="0"/>
        <w:autoSpaceDN w:val="0"/>
        <w:adjustRightInd w:val="0"/>
        <w:ind w:left="0" w:firstLine="709"/>
        <w:jc w:val="both"/>
        <w:rPr>
          <w:sz w:val="28"/>
          <w:szCs w:val="28"/>
        </w:rPr>
      </w:pPr>
      <w:r w:rsidRPr="00FD180B">
        <w:rPr>
          <w:sz w:val="28"/>
          <w:szCs w:val="28"/>
        </w:rPr>
        <w:t>Текущий</w:t>
      </w:r>
      <w:r w:rsidR="00AB301F">
        <w:rPr>
          <w:sz w:val="28"/>
          <w:szCs w:val="28"/>
        </w:rPr>
        <w:t xml:space="preserve"> </w:t>
      </w:r>
      <w:proofErr w:type="gramStart"/>
      <w:r w:rsidRPr="00FD180B">
        <w:rPr>
          <w:sz w:val="28"/>
          <w:szCs w:val="28"/>
        </w:rPr>
        <w:t>контроль</w:t>
      </w:r>
      <w:r w:rsidR="00AB301F">
        <w:rPr>
          <w:sz w:val="28"/>
          <w:szCs w:val="28"/>
        </w:rPr>
        <w:t xml:space="preserve"> </w:t>
      </w:r>
      <w:r w:rsidRPr="00FD180B">
        <w:rPr>
          <w:sz w:val="28"/>
          <w:szCs w:val="28"/>
        </w:rPr>
        <w:t>за</w:t>
      </w:r>
      <w:proofErr w:type="gramEnd"/>
      <w:r w:rsidR="00AB301F">
        <w:rPr>
          <w:sz w:val="28"/>
          <w:szCs w:val="28"/>
        </w:rPr>
        <w:t xml:space="preserve"> </w:t>
      </w:r>
      <w:r w:rsidRPr="00FD180B">
        <w:rPr>
          <w:sz w:val="28"/>
          <w:szCs w:val="28"/>
        </w:rPr>
        <w:t>соблюдением</w:t>
      </w:r>
      <w:r w:rsidR="00AB301F">
        <w:rPr>
          <w:sz w:val="28"/>
          <w:szCs w:val="28"/>
        </w:rPr>
        <w:t xml:space="preserve"> </w:t>
      </w:r>
      <w:r w:rsidRPr="00FD180B">
        <w:rPr>
          <w:sz w:val="28"/>
          <w:szCs w:val="28"/>
        </w:rPr>
        <w:t>требований</w:t>
      </w:r>
      <w:r w:rsidR="00AB301F">
        <w:rPr>
          <w:sz w:val="28"/>
          <w:szCs w:val="28"/>
        </w:rPr>
        <w:t xml:space="preserve"> </w:t>
      </w:r>
      <w:r w:rsidRPr="00FD180B">
        <w:rPr>
          <w:sz w:val="28"/>
          <w:szCs w:val="28"/>
        </w:rPr>
        <w:t>настоящего</w:t>
      </w:r>
      <w:r w:rsidR="00AB301F">
        <w:rPr>
          <w:sz w:val="28"/>
          <w:szCs w:val="28"/>
        </w:rPr>
        <w:t xml:space="preserve"> </w:t>
      </w:r>
      <w:r w:rsidRPr="00FD180B">
        <w:rPr>
          <w:sz w:val="28"/>
          <w:szCs w:val="28"/>
        </w:rPr>
        <w:t>Регламента</w:t>
      </w:r>
      <w:r w:rsidR="00AB301F">
        <w:rPr>
          <w:sz w:val="28"/>
          <w:szCs w:val="28"/>
        </w:rPr>
        <w:t xml:space="preserve"> </w:t>
      </w:r>
      <w:r w:rsidRPr="00FD180B">
        <w:rPr>
          <w:sz w:val="28"/>
          <w:szCs w:val="28"/>
        </w:rPr>
        <w:t>осуществляется</w:t>
      </w:r>
      <w:r w:rsidR="00AB301F">
        <w:rPr>
          <w:sz w:val="28"/>
          <w:szCs w:val="28"/>
        </w:rPr>
        <w:t xml:space="preserve"> </w:t>
      </w:r>
      <w:r w:rsidRPr="00FD180B">
        <w:rPr>
          <w:sz w:val="28"/>
          <w:szCs w:val="28"/>
        </w:rPr>
        <w:t>заместителем</w:t>
      </w:r>
      <w:r w:rsidR="00AB301F">
        <w:rPr>
          <w:sz w:val="28"/>
          <w:szCs w:val="28"/>
        </w:rPr>
        <w:t xml:space="preserve"> </w:t>
      </w:r>
      <w:r w:rsidRPr="00FD180B">
        <w:rPr>
          <w:sz w:val="28"/>
          <w:szCs w:val="28"/>
        </w:rPr>
        <w:t>главы</w:t>
      </w:r>
      <w:r w:rsidR="00AB301F">
        <w:rPr>
          <w:sz w:val="28"/>
          <w:szCs w:val="28"/>
        </w:rPr>
        <w:t xml:space="preserve"> </w:t>
      </w:r>
      <w:r w:rsidRPr="00FD180B">
        <w:rPr>
          <w:sz w:val="28"/>
          <w:szCs w:val="28"/>
        </w:rPr>
        <w:t>сельсовета.</w:t>
      </w:r>
      <w:r w:rsidR="00AB301F">
        <w:rPr>
          <w:sz w:val="28"/>
          <w:szCs w:val="28"/>
        </w:rPr>
        <w:t xml:space="preserve"> </w:t>
      </w:r>
    </w:p>
    <w:p w:rsidR="003F5996" w:rsidRPr="00FD180B" w:rsidRDefault="003F5996" w:rsidP="00C121C0">
      <w:pPr>
        <w:pStyle w:val="aff"/>
        <w:numPr>
          <w:ilvl w:val="1"/>
          <w:numId w:val="11"/>
        </w:numPr>
        <w:autoSpaceDE w:val="0"/>
        <w:autoSpaceDN w:val="0"/>
        <w:adjustRightInd w:val="0"/>
        <w:ind w:left="0" w:firstLine="709"/>
        <w:jc w:val="both"/>
        <w:rPr>
          <w:sz w:val="28"/>
          <w:szCs w:val="28"/>
        </w:rPr>
      </w:pPr>
      <w:r w:rsidRPr="00FD180B">
        <w:rPr>
          <w:sz w:val="28"/>
          <w:szCs w:val="28"/>
        </w:rPr>
        <w:t>На</w:t>
      </w:r>
      <w:r w:rsidR="00AB301F">
        <w:rPr>
          <w:sz w:val="28"/>
          <w:szCs w:val="28"/>
        </w:rPr>
        <w:t xml:space="preserve"> </w:t>
      </w:r>
      <w:r w:rsidRPr="00FD180B">
        <w:rPr>
          <w:sz w:val="28"/>
          <w:szCs w:val="28"/>
        </w:rPr>
        <w:t>основании</w:t>
      </w:r>
      <w:r w:rsidR="00AB301F">
        <w:rPr>
          <w:sz w:val="28"/>
          <w:szCs w:val="28"/>
        </w:rPr>
        <w:t xml:space="preserve"> </w:t>
      </w:r>
      <w:r w:rsidRPr="00FD180B">
        <w:rPr>
          <w:sz w:val="28"/>
          <w:szCs w:val="28"/>
        </w:rPr>
        <w:t>распоряжения</w:t>
      </w:r>
      <w:r w:rsidR="00AB301F">
        <w:rPr>
          <w:sz w:val="28"/>
          <w:szCs w:val="28"/>
        </w:rPr>
        <w:t xml:space="preserve"> </w:t>
      </w:r>
      <w:r w:rsidRPr="00FD180B">
        <w:rPr>
          <w:sz w:val="28"/>
          <w:szCs w:val="28"/>
        </w:rPr>
        <w:t>главы</w:t>
      </w:r>
      <w:r w:rsidR="00AB301F">
        <w:rPr>
          <w:sz w:val="28"/>
          <w:szCs w:val="28"/>
        </w:rPr>
        <w:t xml:space="preserve"> </w:t>
      </w:r>
      <w:r w:rsidRPr="00FD180B">
        <w:rPr>
          <w:sz w:val="28"/>
          <w:szCs w:val="28"/>
        </w:rPr>
        <w:t>сельсовета</w:t>
      </w:r>
      <w:r w:rsidR="00AB301F">
        <w:rPr>
          <w:sz w:val="28"/>
          <w:szCs w:val="28"/>
        </w:rPr>
        <w:t xml:space="preserve"> </w:t>
      </w:r>
      <w:r w:rsidRPr="00FD180B">
        <w:rPr>
          <w:sz w:val="28"/>
          <w:szCs w:val="28"/>
        </w:rPr>
        <w:t>осуществляются</w:t>
      </w:r>
      <w:r w:rsidR="00AB301F">
        <w:rPr>
          <w:sz w:val="28"/>
          <w:szCs w:val="28"/>
        </w:rPr>
        <w:t xml:space="preserve"> </w:t>
      </w:r>
      <w:r w:rsidRPr="00FD180B">
        <w:rPr>
          <w:sz w:val="28"/>
          <w:szCs w:val="28"/>
        </w:rPr>
        <w:t>плановые</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внеплановые</w:t>
      </w:r>
      <w:r w:rsidR="00AB301F">
        <w:rPr>
          <w:sz w:val="28"/>
          <w:szCs w:val="28"/>
        </w:rPr>
        <w:t xml:space="preserve"> </w:t>
      </w:r>
      <w:r w:rsidRPr="00FD180B">
        <w:rPr>
          <w:sz w:val="28"/>
          <w:szCs w:val="28"/>
        </w:rPr>
        <w:t>пр</w:t>
      </w:r>
      <w:r w:rsidR="00EB4711" w:rsidRPr="00FD180B">
        <w:rPr>
          <w:sz w:val="28"/>
          <w:szCs w:val="28"/>
        </w:rPr>
        <w:t>оверки</w:t>
      </w:r>
      <w:r w:rsidR="00AB301F">
        <w:rPr>
          <w:sz w:val="28"/>
          <w:szCs w:val="28"/>
        </w:rPr>
        <w:t xml:space="preserve"> </w:t>
      </w:r>
      <w:r w:rsidR="00EB4711" w:rsidRPr="00FD180B">
        <w:rPr>
          <w:sz w:val="28"/>
          <w:szCs w:val="28"/>
        </w:rPr>
        <w:t>соблюдения</w:t>
      </w:r>
      <w:r w:rsidR="00AB301F">
        <w:rPr>
          <w:sz w:val="28"/>
          <w:szCs w:val="28"/>
        </w:rPr>
        <w:t xml:space="preserve"> </w:t>
      </w:r>
      <w:r w:rsidR="00EB4711" w:rsidRPr="00FD180B">
        <w:rPr>
          <w:sz w:val="28"/>
          <w:szCs w:val="28"/>
        </w:rPr>
        <w:t>сотрудниками</w:t>
      </w:r>
      <w:r w:rsidR="00AB301F">
        <w:rPr>
          <w:sz w:val="28"/>
          <w:szCs w:val="28"/>
        </w:rPr>
        <w:t xml:space="preserve"> </w:t>
      </w:r>
      <w:r w:rsidR="00EB4711" w:rsidRPr="00FD180B">
        <w:rPr>
          <w:sz w:val="28"/>
          <w:szCs w:val="28"/>
        </w:rPr>
        <w:t>а</w:t>
      </w:r>
      <w:r w:rsidRPr="00FD180B">
        <w:rPr>
          <w:sz w:val="28"/>
          <w:szCs w:val="28"/>
        </w:rPr>
        <w:t>дминистрации</w:t>
      </w:r>
      <w:r w:rsidR="00AB301F">
        <w:rPr>
          <w:sz w:val="28"/>
          <w:szCs w:val="28"/>
        </w:rPr>
        <w:t xml:space="preserve"> </w:t>
      </w:r>
      <w:r w:rsidR="00EB4711" w:rsidRPr="00FD180B">
        <w:rPr>
          <w:sz w:val="28"/>
          <w:szCs w:val="28"/>
        </w:rPr>
        <w:t>сельсовета</w:t>
      </w:r>
      <w:r w:rsidR="00AB301F">
        <w:rPr>
          <w:sz w:val="28"/>
          <w:szCs w:val="28"/>
        </w:rPr>
        <w:t xml:space="preserve"> </w:t>
      </w:r>
      <w:r w:rsidRPr="00FD180B">
        <w:rPr>
          <w:sz w:val="28"/>
          <w:szCs w:val="28"/>
        </w:rPr>
        <w:t>требований</w:t>
      </w:r>
      <w:r w:rsidR="00AB301F">
        <w:rPr>
          <w:sz w:val="28"/>
          <w:szCs w:val="28"/>
        </w:rPr>
        <w:t xml:space="preserve"> </w:t>
      </w:r>
      <w:r w:rsidRPr="00FD180B">
        <w:rPr>
          <w:sz w:val="28"/>
          <w:szCs w:val="28"/>
        </w:rPr>
        <w:t>настоящего</w:t>
      </w:r>
      <w:r w:rsidR="00AB301F">
        <w:rPr>
          <w:sz w:val="28"/>
          <w:szCs w:val="28"/>
        </w:rPr>
        <w:t xml:space="preserve"> </w:t>
      </w:r>
      <w:r w:rsidRPr="00FD180B">
        <w:rPr>
          <w:sz w:val="28"/>
          <w:szCs w:val="28"/>
        </w:rPr>
        <w:t>Регламента.</w:t>
      </w:r>
      <w:r w:rsidR="00AB301F">
        <w:rPr>
          <w:sz w:val="28"/>
          <w:szCs w:val="28"/>
        </w:rPr>
        <w:t xml:space="preserve"> </w:t>
      </w:r>
      <w:r w:rsidRPr="00FD180B">
        <w:rPr>
          <w:sz w:val="28"/>
          <w:szCs w:val="28"/>
        </w:rPr>
        <w:t>Плановые</w:t>
      </w:r>
      <w:r w:rsidR="00AB301F">
        <w:rPr>
          <w:sz w:val="28"/>
          <w:szCs w:val="28"/>
        </w:rPr>
        <w:t xml:space="preserve"> </w:t>
      </w:r>
      <w:r w:rsidRPr="00FD180B">
        <w:rPr>
          <w:sz w:val="28"/>
          <w:szCs w:val="28"/>
        </w:rPr>
        <w:t>проверки</w:t>
      </w:r>
      <w:r w:rsidR="00AB301F">
        <w:rPr>
          <w:sz w:val="28"/>
          <w:szCs w:val="28"/>
        </w:rPr>
        <w:t xml:space="preserve"> </w:t>
      </w:r>
      <w:r w:rsidRPr="00FD180B">
        <w:rPr>
          <w:sz w:val="28"/>
          <w:szCs w:val="28"/>
        </w:rPr>
        <w:t>осуществляются</w:t>
      </w:r>
      <w:r w:rsidR="00AB301F">
        <w:rPr>
          <w:sz w:val="28"/>
          <w:szCs w:val="28"/>
        </w:rPr>
        <w:t xml:space="preserve"> </w:t>
      </w:r>
      <w:r w:rsidRPr="00FD180B">
        <w:rPr>
          <w:sz w:val="28"/>
          <w:szCs w:val="28"/>
        </w:rPr>
        <w:t>не</w:t>
      </w:r>
      <w:r w:rsidR="00AB301F">
        <w:rPr>
          <w:sz w:val="28"/>
          <w:szCs w:val="28"/>
        </w:rPr>
        <w:t xml:space="preserve"> </w:t>
      </w:r>
      <w:r w:rsidRPr="00FD180B">
        <w:rPr>
          <w:sz w:val="28"/>
          <w:szCs w:val="28"/>
        </w:rPr>
        <w:t>реже</w:t>
      </w:r>
      <w:r w:rsidR="00AB301F">
        <w:rPr>
          <w:sz w:val="28"/>
          <w:szCs w:val="28"/>
        </w:rPr>
        <w:t xml:space="preserve"> </w:t>
      </w:r>
      <w:r w:rsidRPr="00FD180B">
        <w:rPr>
          <w:sz w:val="28"/>
          <w:szCs w:val="28"/>
        </w:rPr>
        <w:t>одного</w:t>
      </w:r>
      <w:r w:rsidR="00AB301F">
        <w:rPr>
          <w:sz w:val="28"/>
          <w:szCs w:val="28"/>
        </w:rPr>
        <w:t xml:space="preserve"> </w:t>
      </w:r>
      <w:r w:rsidRPr="00FD180B">
        <w:rPr>
          <w:sz w:val="28"/>
          <w:szCs w:val="28"/>
        </w:rPr>
        <w:t>раза</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год,</w:t>
      </w:r>
      <w:r w:rsidR="00AB301F">
        <w:rPr>
          <w:sz w:val="28"/>
          <w:szCs w:val="28"/>
        </w:rPr>
        <w:t xml:space="preserve"> </w:t>
      </w:r>
      <w:r w:rsidRPr="00FD180B">
        <w:rPr>
          <w:sz w:val="28"/>
          <w:szCs w:val="28"/>
        </w:rPr>
        <w:t>внеплановые</w:t>
      </w:r>
      <w:r w:rsidR="00AB301F">
        <w:rPr>
          <w:sz w:val="28"/>
          <w:szCs w:val="28"/>
        </w:rPr>
        <w:t xml:space="preserve"> </w:t>
      </w:r>
      <w:r w:rsidRPr="00FD180B">
        <w:rPr>
          <w:sz w:val="28"/>
          <w:szCs w:val="28"/>
        </w:rPr>
        <w:t>проверки</w:t>
      </w:r>
      <w:r w:rsidR="00AB301F">
        <w:rPr>
          <w:sz w:val="28"/>
          <w:szCs w:val="28"/>
        </w:rPr>
        <w:t xml:space="preserve"> </w:t>
      </w:r>
      <w:r w:rsidRPr="00FD180B">
        <w:rPr>
          <w:sz w:val="28"/>
          <w:szCs w:val="28"/>
        </w:rPr>
        <w:t>–</w:t>
      </w:r>
      <w:r w:rsidR="00AB301F">
        <w:rPr>
          <w:sz w:val="28"/>
          <w:szCs w:val="28"/>
        </w:rPr>
        <w:t xml:space="preserve"> </w:t>
      </w:r>
      <w:r w:rsidRPr="00FD180B">
        <w:rPr>
          <w:sz w:val="28"/>
          <w:szCs w:val="28"/>
        </w:rPr>
        <w:t>по</w:t>
      </w:r>
      <w:r w:rsidR="00AB301F">
        <w:rPr>
          <w:sz w:val="28"/>
          <w:szCs w:val="28"/>
        </w:rPr>
        <w:t xml:space="preserve"> </w:t>
      </w:r>
      <w:r w:rsidRPr="00FD180B">
        <w:rPr>
          <w:sz w:val="28"/>
          <w:szCs w:val="28"/>
        </w:rPr>
        <w:t>мере</w:t>
      </w:r>
      <w:r w:rsidR="00AB301F">
        <w:rPr>
          <w:sz w:val="28"/>
          <w:szCs w:val="28"/>
        </w:rPr>
        <w:t xml:space="preserve"> </w:t>
      </w:r>
      <w:r w:rsidRPr="00FD180B">
        <w:rPr>
          <w:sz w:val="28"/>
          <w:szCs w:val="28"/>
        </w:rPr>
        <w:t>поступления</w:t>
      </w:r>
      <w:r w:rsidR="00AB301F">
        <w:rPr>
          <w:sz w:val="28"/>
          <w:szCs w:val="28"/>
        </w:rPr>
        <w:t xml:space="preserve"> </w:t>
      </w:r>
      <w:r w:rsidRPr="00FD180B">
        <w:rPr>
          <w:sz w:val="28"/>
          <w:szCs w:val="28"/>
        </w:rPr>
        <w:t>соответствующих</w:t>
      </w:r>
      <w:r w:rsidR="00AB301F">
        <w:rPr>
          <w:sz w:val="28"/>
          <w:szCs w:val="28"/>
        </w:rPr>
        <w:t xml:space="preserve"> </w:t>
      </w:r>
      <w:r w:rsidRPr="00FD180B">
        <w:rPr>
          <w:sz w:val="28"/>
          <w:szCs w:val="28"/>
        </w:rPr>
        <w:t>обращений</w:t>
      </w:r>
      <w:r w:rsidR="00AB301F">
        <w:rPr>
          <w:sz w:val="28"/>
          <w:szCs w:val="28"/>
        </w:rPr>
        <w:t xml:space="preserve"> </w:t>
      </w:r>
      <w:r w:rsidRPr="00FD180B">
        <w:rPr>
          <w:sz w:val="28"/>
          <w:szCs w:val="28"/>
        </w:rPr>
        <w:t>(жалоб).</w:t>
      </w:r>
    </w:p>
    <w:p w:rsidR="003F5996" w:rsidRPr="00FD180B" w:rsidRDefault="003F5996" w:rsidP="00C121C0">
      <w:pPr>
        <w:pStyle w:val="aff"/>
        <w:numPr>
          <w:ilvl w:val="1"/>
          <w:numId w:val="11"/>
        </w:numPr>
        <w:autoSpaceDE w:val="0"/>
        <w:autoSpaceDN w:val="0"/>
        <w:adjustRightInd w:val="0"/>
        <w:ind w:left="0" w:firstLine="709"/>
        <w:jc w:val="both"/>
        <w:rPr>
          <w:sz w:val="28"/>
          <w:szCs w:val="28"/>
        </w:rPr>
      </w:pPr>
      <w:r w:rsidRPr="00FD180B">
        <w:rPr>
          <w:sz w:val="28"/>
          <w:szCs w:val="28"/>
        </w:rPr>
        <w:t>Сотрудники</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должностные</w:t>
      </w:r>
      <w:r w:rsidR="00AB301F">
        <w:rPr>
          <w:sz w:val="28"/>
          <w:szCs w:val="28"/>
        </w:rPr>
        <w:t xml:space="preserve"> </w:t>
      </w:r>
      <w:r w:rsidRPr="00FD180B">
        <w:rPr>
          <w:sz w:val="28"/>
          <w:szCs w:val="28"/>
        </w:rPr>
        <w:t>лица</w:t>
      </w:r>
      <w:r w:rsidR="00AB301F">
        <w:rPr>
          <w:sz w:val="28"/>
          <w:szCs w:val="28"/>
        </w:rPr>
        <w:t xml:space="preserve"> </w:t>
      </w:r>
      <w:r w:rsidR="00EB4711" w:rsidRPr="00FD180B">
        <w:rPr>
          <w:sz w:val="28"/>
          <w:szCs w:val="28"/>
        </w:rPr>
        <w:t>а</w:t>
      </w:r>
      <w:r w:rsidRPr="00FD180B">
        <w:rPr>
          <w:sz w:val="28"/>
          <w:szCs w:val="28"/>
        </w:rPr>
        <w:t>дминистрации</w:t>
      </w:r>
      <w:r w:rsidR="00AB301F">
        <w:rPr>
          <w:sz w:val="28"/>
          <w:szCs w:val="28"/>
        </w:rPr>
        <w:t xml:space="preserve"> </w:t>
      </w:r>
      <w:r w:rsidR="00EB4711" w:rsidRPr="00FD180B">
        <w:rPr>
          <w:sz w:val="28"/>
          <w:szCs w:val="28"/>
        </w:rPr>
        <w:t>сельсовета</w:t>
      </w:r>
      <w:r w:rsidR="00AB301F">
        <w:rPr>
          <w:sz w:val="28"/>
          <w:szCs w:val="28"/>
        </w:rPr>
        <w:t xml:space="preserve"> </w:t>
      </w:r>
      <w:r w:rsidRPr="00FD180B">
        <w:rPr>
          <w:sz w:val="28"/>
          <w:szCs w:val="28"/>
        </w:rPr>
        <w:t>за</w:t>
      </w:r>
      <w:r w:rsidR="00AB301F">
        <w:rPr>
          <w:sz w:val="28"/>
          <w:szCs w:val="28"/>
        </w:rPr>
        <w:t xml:space="preserve"> </w:t>
      </w:r>
      <w:r w:rsidRPr="00FD180B">
        <w:rPr>
          <w:sz w:val="28"/>
          <w:szCs w:val="28"/>
        </w:rPr>
        <w:t>неисполнение</w:t>
      </w:r>
      <w:r w:rsidR="00AB301F">
        <w:rPr>
          <w:sz w:val="28"/>
          <w:szCs w:val="28"/>
        </w:rPr>
        <w:t xml:space="preserve"> </w:t>
      </w:r>
      <w:r w:rsidRPr="00FD180B">
        <w:rPr>
          <w:sz w:val="28"/>
          <w:szCs w:val="28"/>
        </w:rPr>
        <w:t>требований</w:t>
      </w:r>
      <w:r w:rsidR="00AB301F">
        <w:rPr>
          <w:sz w:val="28"/>
          <w:szCs w:val="28"/>
        </w:rPr>
        <w:t xml:space="preserve"> </w:t>
      </w:r>
      <w:r w:rsidRPr="00FD180B">
        <w:rPr>
          <w:sz w:val="28"/>
          <w:szCs w:val="28"/>
        </w:rPr>
        <w:t>настоящего</w:t>
      </w:r>
      <w:r w:rsidR="00AB301F">
        <w:rPr>
          <w:sz w:val="28"/>
          <w:szCs w:val="28"/>
        </w:rPr>
        <w:t xml:space="preserve"> </w:t>
      </w:r>
      <w:r w:rsidRPr="00FD180B">
        <w:rPr>
          <w:sz w:val="28"/>
          <w:szCs w:val="28"/>
        </w:rPr>
        <w:t>Регламента</w:t>
      </w:r>
      <w:r w:rsidR="00AB301F">
        <w:rPr>
          <w:sz w:val="28"/>
          <w:szCs w:val="28"/>
        </w:rPr>
        <w:t xml:space="preserve"> </w:t>
      </w:r>
      <w:r w:rsidRPr="00FD180B">
        <w:rPr>
          <w:sz w:val="28"/>
          <w:szCs w:val="28"/>
        </w:rPr>
        <w:t>несут</w:t>
      </w:r>
      <w:r w:rsidR="00AB301F">
        <w:rPr>
          <w:sz w:val="28"/>
          <w:szCs w:val="28"/>
        </w:rPr>
        <w:t xml:space="preserve"> </w:t>
      </w:r>
      <w:r w:rsidRPr="00FD180B">
        <w:rPr>
          <w:sz w:val="28"/>
          <w:szCs w:val="28"/>
        </w:rPr>
        <w:t>ответственность</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соответствии</w:t>
      </w:r>
      <w:r w:rsidR="00AB301F">
        <w:rPr>
          <w:sz w:val="28"/>
          <w:szCs w:val="28"/>
        </w:rPr>
        <w:t xml:space="preserve"> </w:t>
      </w:r>
      <w:r w:rsidRPr="00FD180B">
        <w:rPr>
          <w:sz w:val="28"/>
          <w:szCs w:val="28"/>
        </w:rPr>
        <w:t>с</w:t>
      </w:r>
      <w:r w:rsidR="00AB301F">
        <w:rPr>
          <w:sz w:val="28"/>
          <w:szCs w:val="28"/>
        </w:rPr>
        <w:t xml:space="preserve"> </w:t>
      </w:r>
      <w:r w:rsidRPr="00FD180B">
        <w:rPr>
          <w:sz w:val="28"/>
          <w:szCs w:val="28"/>
        </w:rPr>
        <w:t>действующим</w:t>
      </w:r>
      <w:r w:rsidR="00AB301F">
        <w:rPr>
          <w:sz w:val="28"/>
          <w:szCs w:val="28"/>
        </w:rPr>
        <w:t xml:space="preserve"> </w:t>
      </w:r>
      <w:r w:rsidRPr="00FD180B">
        <w:rPr>
          <w:sz w:val="28"/>
          <w:szCs w:val="28"/>
        </w:rPr>
        <w:t>законодательством</w:t>
      </w:r>
      <w:r w:rsidR="00AB301F">
        <w:rPr>
          <w:sz w:val="28"/>
          <w:szCs w:val="28"/>
        </w:rPr>
        <w:t xml:space="preserve"> </w:t>
      </w:r>
      <w:r w:rsidRPr="00FD180B">
        <w:rPr>
          <w:sz w:val="28"/>
          <w:szCs w:val="28"/>
        </w:rPr>
        <w:t>Российской</w:t>
      </w:r>
      <w:r w:rsidR="00AB301F">
        <w:rPr>
          <w:sz w:val="28"/>
          <w:szCs w:val="28"/>
        </w:rPr>
        <w:t xml:space="preserve"> </w:t>
      </w:r>
      <w:r w:rsidRPr="00FD180B">
        <w:rPr>
          <w:sz w:val="28"/>
          <w:szCs w:val="28"/>
        </w:rPr>
        <w:t>Федерации.</w:t>
      </w:r>
    </w:p>
    <w:p w:rsidR="003F5996" w:rsidRPr="00FD180B" w:rsidRDefault="003F5996" w:rsidP="00C121C0">
      <w:pPr>
        <w:pStyle w:val="aff"/>
        <w:numPr>
          <w:ilvl w:val="1"/>
          <w:numId w:val="11"/>
        </w:numPr>
        <w:autoSpaceDE w:val="0"/>
        <w:autoSpaceDN w:val="0"/>
        <w:adjustRightInd w:val="0"/>
        <w:ind w:left="0" w:firstLine="709"/>
        <w:jc w:val="both"/>
        <w:rPr>
          <w:sz w:val="28"/>
          <w:szCs w:val="28"/>
        </w:rPr>
      </w:pPr>
      <w:proofErr w:type="gramStart"/>
      <w:r w:rsidRPr="00FD180B">
        <w:rPr>
          <w:sz w:val="28"/>
          <w:szCs w:val="28"/>
        </w:rPr>
        <w:t>Контроль</w:t>
      </w:r>
      <w:r w:rsidR="00AB301F">
        <w:rPr>
          <w:sz w:val="28"/>
          <w:szCs w:val="28"/>
        </w:rPr>
        <w:t xml:space="preserve"> </w:t>
      </w:r>
      <w:r w:rsidRPr="00FD180B">
        <w:rPr>
          <w:sz w:val="28"/>
          <w:szCs w:val="28"/>
        </w:rPr>
        <w:t>за</w:t>
      </w:r>
      <w:proofErr w:type="gramEnd"/>
      <w:r w:rsidR="00AB301F">
        <w:rPr>
          <w:sz w:val="28"/>
          <w:szCs w:val="28"/>
        </w:rPr>
        <w:t xml:space="preserve"> </w:t>
      </w:r>
      <w:r w:rsidRPr="00FD180B">
        <w:rPr>
          <w:sz w:val="28"/>
          <w:szCs w:val="28"/>
        </w:rPr>
        <w:t>полнотой</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качеством</w:t>
      </w:r>
      <w:r w:rsidR="00AB301F">
        <w:rPr>
          <w:sz w:val="28"/>
          <w:szCs w:val="28"/>
        </w:rPr>
        <w:t xml:space="preserve"> </w:t>
      </w:r>
      <w:r w:rsidRPr="00FD180B">
        <w:rPr>
          <w:sz w:val="28"/>
          <w:szCs w:val="28"/>
        </w:rPr>
        <w:t>предоставления</w:t>
      </w:r>
      <w:r w:rsidR="00AB301F">
        <w:rPr>
          <w:sz w:val="28"/>
          <w:szCs w:val="28"/>
        </w:rPr>
        <w:t xml:space="preserve"> </w:t>
      </w:r>
      <w:r w:rsidRPr="00FD180B">
        <w:rPr>
          <w:sz w:val="28"/>
          <w:szCs w:val="28"/>
        </w:rPr>
        <w:t>Муниципальной</w:t>
      </w:r>
      <w:r w:rsidR="00AB301F">
        <w:rPr>
          <w:sz w:val="28"/>
          <w:szCs w:val="28"/>
        </w:rPr>
        <w:t xml:space="preserve"> </w:t>
      </w:r>
      <w:r w:rsidRPr="00FD180B">
        <w:rPr>
          <w:sz w:val="28"/>
          <w:szCs w:val="28"/>
        </w:rPr>
        <w:t>услуги</w:t>
      </w:r>
      <w:r w:rsidR="00AB301F">
        <w:rPr>
          <w:sz w:val="28"/>
          <w:szCs w:val="28"/>
        </w:rPr>
        <w:t xml:space="preserve"> </w:t>
      </w:r>
      <w:r w:rsidRPr="00FD180B">
        <w:rPr>
          <w:sz w:val="28"/>
          <w:szCs w:val="28"/>
        </w:rPr>
        <w:t>со</w:t>
      </w:r>
      <w:r w:rsidR="00AB301F">
        <w:rPr>
          <w:sz w:val="28"/>
          <w:szCs w:val="28"/>
        </w:rPr>
        <w:t xml:space="preserve"> </w:t>
      </w:r>
      <w:r w:rsidRPr="00FD180B">
        <w:rPr>
          <w:sz w:val="28"/>
          <w:szCs w:val="28"/>
        </w:rPr>
        <w:t>стороны</w:t>
      </w:r>
      <w:r w:rsidR="00AB301F">
        <w:rPr>
          <w:sz w:val="28"/>
          <w:szCs w:val="28"/>
        </w:rPr>
        <w:t xml:space="preserve"> </w:t>
      </w:r>
      <w:r w:rsidRPr="00FD180B">
        <w:rPr>
          <w:sz w:val="28"/>
          <w:szCs w:val="28"/>
        </w:rPr>
        <w:t>Заявителей,</w:t>
      </w:r>
      <w:r w:rsidR="00AB301F">
        <w:rPr>
          <w:sz w:val="28"/>
          <w:szCs w:val="28"/>
        </w:rPr>
        <w:t xml:space="preserve"> </w:t>
      </w:r>
      <w:r w:rsidRPr="00FD180B">
        <w:rPr>
          <w:sz w:val="28"/>
          <w:szCs w:val="28"/>
        </w:rPr>
        <w:t>их</w:t>
      </w:r>
      <w:r w:rsidR="00AB301F">
        <w:rPr>
          <w:sz w:val="28"/>
          <w:szCs w:val="28"/>
        </w:rPr>
        <w:t xml:space="preserve"> </w:t>
      </w:r>
      <w:r w:rsidRPr="00FD180B">
        <w:rPr>
          <w:sz w:val="28"/>
          <w:szCs w:val="28"/>
        </w:rPr>
        <w:t>объединений</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организаций</w:t>
      </w:r>
      <w:r w:rsidR="00AB301F">
        <w:rPr>
          <w:sz w:val="28"/>
          <w:szCs w:val="28"/>
        </w:rPr>
        <w:t xml:space="preserve"> </w:t>
      </w:r>
      <w:r w:rsidRPr="00FD180B">
        <w:rPr>
          <w:sz w:val="28"/>
          <w:szCs w:val="28"/>
        </w:rPr>
        <w:t>осуществляется</w:t>
      </w:r>
      <w:r w:rsidR="00AB301F">
        <w:rPr>
          <w:sz w:val="28"/>
          <w:szCs w:val="28"/>
        </w:rPr>
        <w:t xml:space="preserve"> </w:t>
      </w:r>
      <w:r w:rsidRPr="00FD180B">
        <w:rPr>
          <w:sz w:val="28"/>
          <w:szCs w:val="28"/>
        </w:rPr>
        <w:t>посредством</w:t>
      </w:r>
      <w:r w:rsidR="00AB301F">
        <w:rPr>
          <w:sz w:val="28"/>
          <w:szCs w:val="28"/>
        </w:rPr>
        <w:t xml:space="preserve"> </w:t>
      </w:r>
      <w:r w:rsidRPr="00FD180B">
        <w:rPr>
          <w:sz w:val="28"/>
          <w:szCs w:val="28"/>
        </w:rPr>
        <w:t>направления</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установленном</w:t>
      </w:r>
      <w:r w:rsidR="00AB301F">
        <w:rPr>
          <w:sz w:val="28"/>
          <w:szCs w:val="28"/>
        </w:rPr>
        <w:t xml:space="preserve"> </w:t>
      </w:r>
      <w:r w:rsidRPr="00FD180B">
        <w:rPr>
          <w:sz w:val="28"/>
          <w:szCs w:val="28"/>
        </w:rPr>
        <w:t>действующим</w:t>
      </w:r>
      <w:r w:rsidR="00AB301F">
        <w:rPr>
          <w:sz w:val="28"/>
          <w:szCs w:val="28"/>
        </w:rPr>
        <w:t xml:space="preserve"> </w:t>
      </w:r>
      <w:r w:rsidRPr="00FD180B">
        <w:rPr>
          <w:sz w:val="28"/>
          <w:szCs w:val="28"/>
        </w:rPr>
        <w:t>законодательством</w:t>
      </w:r>
      <w:r w:rsidR="00AB301F">
        <w:rPr>
          <w:sz w:val="28"/>
          <w:szCs w:val="28"/>
        </w:rPr>
        <w:t xml:space="preserve"> </w:t>
      </w:r>
      <w:r w:rsidRPr="00FD180B">
        <w:rPr>
          <w:sz w:val="28"/>
          <w:szCs w:val="28"/>
        </w:rPr>
        <w:t>порядке</w:t>
      </w:r>
      <w:r w:rsidR="00AB301F">
        <w:rPr>
          <w:sz w:val="28"/>
          <w:szCs w:val="28"/>
        </w:rPr>
        <w:t xml:space="preserve"> </w:t>
      </w:r>
      <w:r w:rsidRPr="00FD180B">
        <w:rPr>
          <w:sz w:val="28"/>
          <w:szCs w:val="28"/>
        </w:rPr>
        <w:t>в</w:t>
      </w:r>
      <w:r w:rsidR="00AB301F">
        <w:rPr>
          <w:sz w:val="28"/>
          <w:szCs w:val="28"/>
        </w:rPr>
        <w:t xml:space="preserve"> </w:t>
      </w:r>
      <w:r w:rsidR="00EB4711" w:rsidRPr="00FD180B">
        <w:rPr>
          <w:sz w:val="28"/>
          <w:szCs w:val="28"/>
        </w:rPr>
        <w:t>а</w:t>
      </w:r>
      <w:r w:rsidRPr="00FD180B">
        <w:rPr>
          <w:sz w:val="28"/>
          <w:szCs w:val="28"/>
        </w:rPr>
        <w:t>дминистрацию</w:t>
      </w:r>
      <w:r w:rsidR="00AB301F">
        <w:rPr>
          <w:sz w:val="28"/>
          <w:szCs w:val="28"/>
        </w:rPr>
        <w:t xml:space="preserve"> </w:t>
      </w:r>
      <w:r w:rsidR="00EB4711" w:rsidRPr="00FD180B">
        <w:rPr>
          <w:sz w:val="28"/>
          <w:szCs w:val="28"/>
        </w:rPr>
        <w:t>сельсовета</w:t>
      </w:r>
      <w:r w:rsidR="00AB301F">
        <w:rPr>
          <w:sz w:val="28"/>
          <w:szCs w:val="28"/>
        </w:rPr>
        <w:t xml:space="preserve"> </w:t>
      </w:r>
      <w:r w:rsidRPr="00FD180B">
        <w:rPr>
          <w:sz w:val="28"/>
          <w:szCs w:val="28"/>
        </w:rPr>
        <w:t>индивидуальных</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коллективных</w:t>
      </w:r>
      <w:r w:rsidR="00AB301F">
        <w:rPr>
          <w:sz w:val="28"/>
          <w:szCs w:val="28"/>
        </w:rPr>
        <w:t xml:space="preserve"> </w:t>
      </w:r>
      <w:r w:rsidRPr="00FD180B">
        <w:rPr>
          <w:sz w:val="28"/>
          <w:szCs w:val="28"/>
        </w:rPr>
        <w:t>обращений.</w:t>
      </w:r>
    </w:p>
    <w:p w:rsidR="003F5996" w:rsidRPr="00FD180B" w:rsidRDefault="003F5996" w:rsidP="00E5739A">
      <w:pPr>
        <w:pStyle w:val="western"/>
        <w:spacing w:before="0" w:beforeAutospacing="0" w:after="0" w:afterAutospacing="0"/>
        <w:jc w:val="both"/>
        <w:rPr>
          <w:sz w:val="28"/>
          <w:szCs w:val="28"/>
        </w:rPr>
      </w:pPr>
    </w:p>
    <w:p w:rsidR="00C121C0" w:rsidRPr="00F05487" w:rsidRDefault="009F7697" w:rsidP="009F7697">
      <w:pPr>
        <w:pStyle w:val="ConsPlusNormal"/>
        <w:widowControl/>
        <w:numPr>
          <w:ilvl w:val="0"/>
          <w:numId w:val="11"/>
        </w:numPr>
        <w:ind w:left="0" w:firstLine="0"/>
        <w:jc w:val="center"/>
        <w:outlineLvl w:val="1"/>
        <w:rPr>
          <w:b/>
          <w:sz w:val="28"/>
          <w:szCs w:val="28"/>
        </w:rPr>
      </w:pPr>
      <w:r w:rsidRPr="00F05487">
        <w:rPr>
          <w:rFonts w:ascii="Times New Roman" w:hAnsi="Times New Roman" w:cs="Times New Roman"/>
          <w:b/>
          <w:bCs/>
          <w:sz w:val="28"/>
          <w:szCs w:val="28"/>
        </w:rPr>
        <w:t xml:space="preserve">Досудебное </w:t>
      </w:r>
      <w:proofErr w:type="gramStart"/>
      <w:r w:rsidRPr="00F05487">
        <w:rPr>
          <w:rFonts w:ascii="Times New Roman" w:hAnsi="Times New Roman" w:cs="Times New Roman"/>
          <w:b/>
          <w:bCs/>
          <w:sz w:val="28"/>
          <w:szCs w:val="28"/>
        </w:rPr>
        <w:t xml:space="preserve">( </w:t>
      </w:r>
      <w:proofErr w:type="gramEnd"/>
      <w:r w:rsidRPr="00F05487">
        <w:rPr>
          <w:rFonts w:ascii="Times New Roman" w:hAnsi="Times New Roman" w:cs="Times New Roman"/>
          <w:b/>
          <w:bCs/>
          <w:sz w:val="28"/>
          <w:szCs w:val="28"/>
        </w:rPr>
        <w:t>внесудебное) обжалование заявителями решений и действий ( бездействий органа, предоставляющего муниципальную услугу, должностного лица, предоставляющего муниципальную услугу, либо муниципального служащего.</w:t>
      </w:r>
      <w:r w:rsidRPr="00F05487">
        <w:rPr>
          <w:b/>
          <w:sz w:val="28"/>
          <w:szCs w:val="28"/>
        </w:rPr>
        <w:t xml:space="preserve"> </w:t>
      </w:r>
    </w:p>
    <w:p w:rsidR="003F5996" w:rsidRPr="00FD180B" w:rsidRDefault="003F5996" w:rsidP="00C121C0">
      <w:pPr>
        <w:pStyle w:val="aff"/>
        <w:numPr>
          <w:ilvl w:val="1"/>
          <w:numId w:val="11"/>
        </w:numPr>
        <w:autoSpaceDE w:val="0"/>
        <w:autoSpaceDN w:val="0"/>
        <w:adjustRightInd w:val="0"/>
        <w:ind w:left="0" w:firstLine="709"/>
        <w:jc w:val="both"/>
        <w:rPr>
          <w:sz w:val="28"/>
          <w:szCs w:val="28"/>
        </w:rPr>
      </w:pPr>
      <w:r w:rsidRPr="00FD180B">
        <w:rPr>
          <w:sz w:val="28"/>
          <w:szCs w:val="28"/>
        </w:rPr>
        <w:t>Заявитель</w:t>
      </w:r>
      <w:r w:rsidR="00AB301F">
        <w:rPr>
          <w:sz w:val="28"/>
          <w:szCs w:val="28"/>
        </w:rPr>
        <w:t xml:space="preserve"> </w:t>
      </w:r>
      <w:r w:rsidRPr="00FD180B">
        <w:rPr>
          <w:sz w:val="28"/>
          <w:szCs w:val="28"/>
        </w:rPr>
        <w:t>имеет</w:t>
      </w:r>
      <w:r w:rsidR="00AB301F">
        <w:rPr>
          <w:sz w:val="28"/>
          <w:szCs w:val="28"/>
        </w:rPr>
        <w:t xml:space="preserve"> </w:t>
      </w:r>
      <w:r w:rsidRPr="00FD180B">
        <w:rPr>
          <w:sz w:val="28"/>
          <w:szCs w:val="28"/>
        </w:rPr>
        <w:t>право</w:t>
      </w:r>
      <w:r w:rsidR="00AB301F">
        <w:rPr>
          <w:sz w:val="28"/>
          <w:szCs w:val="28"/>
        </w:rPr>
        <w:t xml:space="preserve"> </w:t>
      </w:r>
      <w:r w:rsidRPr="00FD180B">
        <w:rPr>
          <w:sz w:val="28"/>
          <w:szCs w:val="28"/>
        </w:rPr>
        <w:t>на</w:t>
      </w:r>
      <w:r w:rsidR="00AB301F">
        <w:rPr>
          <w:sz w:val="28"/>
          <w:szCs w:val="28"/>
        </w:rPr>
        <w:t xml:space="preserve"> </w:t>
      </w:r>
      <w:r w:rsidRPr="00FD180B">
        <w:rPr>
          <w:sz w:val="28"/>
          <w:szCs w:val="28"/>
        </w:rPr>
        <w:t>обжалование</w:t>
      </w:r>
      <w:r w:rsidR="00AB301F">
        <w:rPr>
          <w:sz w:val="28"/>
          <w:szCs w:val="28"/>
        </w:rPr>
        <w:t xml:space="preserve"> </w:t>
      </w:r>
      <w:r w:rsidRPr="00FD180B">
        <w:rPr>
          <w:sz w:val="28"/>
          <w:szCs w:val="28"/>
        </w:rPr>
        <w:t>решений</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действий</w:t>
      </w:r>
      <w:r w:rsidR="00AB301F">
        <w:rPr>
          <w:sz w:val="28"/>
          <w:szCs w:val="28"/>
        </w:rPr>
        <w:t xml:space="preserve"> </w:t>
      </w:r>
      <w:r w:rsidRPr="00FD180B">
        <w:rPr>
          <w:sz w:val="28"/>
          <w:szCs w:val="28"/>
        </w:rPr>
        <w:t>(бездействия)</w:t>
      </w:r>
      <w:r w:rsidR="00AB301F">
        <w:rPr>
          <w:sz w:val="28"/>
          <w:szCs w:val="28"/>
        </w:rPr>
        <w:t xml:space="preserve"> </w:t>
      </w:r>
      <w:r w:rsidR="00EB4711" w:rsidRPr="00FD180B">
        <w:rPr>
          <w:sz w:val="28"/>
          <w:szCs w:val="28"/>
        </w:rPr>
        <w:t>а</w:t>
      </w:r>
      <w:r w:rsidRPr="00FD180B">
        <w:rPr>
          <w:sz w:val="28"/>
          <w:szCs w:val="28"/>
        </w:rPr>
        <w:t>дминистрации</w:t>
      </w:r>
      <w:r w:rsidR="00AB301F">
        <w:rPr>
          <w:sz w:val="28"/>
          <w:szCs w:val="28"/>
        </w:rPr>
        <w:t xml:space="preserve"> </w:t>
      </w:r>
      <w:r w:rsidR="00EB4711" w:rsidRPr="00FD180B">
        <w:rPr>
          <w:sz w:val="28"/>
          <w:szCs w:val="28"/>
        </w:rPr>
        <w:t>сельсовета</w:t>
      </w:r>
      <w:r w:rsidRPr="00FD180B">
        <w:rPr>
          <w:sz w:val="28"/>
          <w:szCs w:val="28"/>
        </w:rPr>
        <w:t>,</w:t>
      </w:r>
      <w:r w:rsidR="00AB301F">
        <w:rPr>
          <w:sz w:val="28"/>
          <w:szCs w:val="28"/>
        </w:rPr>
        <w:t xml:space="preserve"> </w:t>
      </w:r>
      <w:r w:rsidRPr="00FD180B">
        <w:rPr>
          <w:sz w:val="28"/>
          <w:szCs w:val="28"/>
        </w:rPr>
        <w:t>должностных</w:t>
      </w:r>
      <w:r w:rsidR="00AB301F">
        <w:rPr>
          <w:sz w:val="28"/>
          <w:szCs w:val="28"/>
        </w:rPr>
        <w:t xml:space="preserve"> </w:t>
      </w:r>
      <w:r w:rsidRPr="00FD180B">
        <w:rPr>
          <w:sz w:val="28"/>
          <w:szCs w:val="28"/>
        </w:rPr>
        <w:t>лиц</w:t>
      </w:r>
      <w:r w:rsidR="00AB301F">
        <w:rPr>
          <w:sz w:val="28"/>
          <w:szCs w:val="28"/>
        </w:rPr>
        <w:t xml:space="preserve"> </w:t>
      </w:r>
      <w:r w:rsidRPr="00FD180B">
        <w:rPr>
          <w:sz w:val="28"/>
          <w:szCs w:val="28"/>
        </w:rPr>
        <w:t>либо</w:t>
      </w:r>
      <w:r w:rsidR="00AB301F">
        <w:rPr>
          <w:sz w:val="28"/>
          <w:szCs w:val="28"/>
        </w:rPr>
        <w:t xml:space="preserve"> </w:t>
      </w:r>
      <w:r w:rsidRPr="00FD180B">
        <w:rPr>
          <w:sz w:val="28"/>
          <w:szCs w:val="28"/>
        </w:rPr>
        <w:lastRenderedPageBreak/>
        <w:t>муниципальных</w:t>
      </w:r>
      <w:r w:rsidR="00AB301F">
        <w:rPr>
          <w:sz w:val="28"/>
          <w:szCs w:val="28"/>
        </w:rPr>
        <w:t xml:space="preserve"> </w:t>
      </w:r>
      <w:r w:rsidRPr="00FD180B">
        <w:rPr>
          <w:sz w:val="28"/>
          <w:szCs w:val="28"/>
        </w:rPr>
        <w:t>служащих</w:t>
      </w:r>
      <w:r w:rsidR="00AB301F">
        <w:rPr>
          <w:sz w:val="28"/>
          <w:szCs w:val="28"/>
        </w:rPr>
        <w:t xml:space="preserve"> </w:t>
      </w:r>
      <w:r w:rsidR="00EB4711" w:rsidRPr="00FD180B">
        <w:rPr>
          <w:sz w:val="28"/>
          <w:szCs w:val="28"/>
        </w:rPr>
        <w:t>а</w:t>
      </w:r>
      <w:r w:rsidRPr="00FD180B">
        <w:rPr>
          <w:sz w:val="28"/>
          <w:szCs w:val="28"/>
        </w:rPr>
        <w:t>дминистрации</w:t>
      </w:r>
      <w:r w:rsidR="00AB301F">
        <w:rPr>
          <w:sz w:val="28"/>
          <w:szCs w:val="28"/>
        </w:rPr>
        <w:t xml:space="preserve"> </w:t>
      </w:r>
      <w:r w:rsidR="00EB4711" w:rsidRPr="00FD180B">
        <w:rPr>
          <w:sz w:val="28"/>
          <w:szCs w:val="28"/>
        </w:rPr>
        <w:t>сельсовета</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досудебном</w:t>
      </w:r>
      <w:r w:rsidR="00AB301F">
        <w:rPr>
          <w:sz w:val="28"/>
          <w:szCs w:val="28"/>
        </w:rPr>
        <w:t xml:space="preserve"> </w:t>
      </w:r>
      <w:r w:rsidRPr="00FD180B">
        <w:rPr>
          <w:sz w:val="28"/>
          <w:szCs w:val="28"/>
        </w:rPr>
        <w:t>(внесудебном)</w:t>
      </w:r>
      <w:r w:rsidR="00AB301F">
        <w:rPr>
          <w:sz w:val="28"/>
          <w:szCs w:val="28"/>
        </w:rPr>
        <w:t xml:space="preserve"> </w:t>
      </w:r>
      <w:r w:rsidRPr="00FD180B">
        <w:rPr>
          <w:sz w:val="28"/>
          <w:szCs w:val="28"/>
        </w:rPr>
        <w:t>порядке.</w:t>
      </w:r>
    </w:p>
    <w:p w:rsidR="003F5996" w:rsidRPr="00FD180B" w:rsidRDefault="003F5996" w:rsidP="00E5739A">
      <w:pPr>
        <w:pStyle w:val="western"/>
        <w:spacing w:before="0" w:beforeAutospacing="0" w:after="0" w:afterAutospacing="0"/>
        <w:jc w:val="both"/>
        <w:rPr>
          <w:sz w:val="28"/>
          <w:szCs w:val="28"/>
        </w:rPr>
      </w:pPr>
      <w:r w:rsidRPr="00FD180B">
        <w:rPr>
          <w:sz w:val="28"/>
          <w:szCs w:val="28"/>
        </w:rPr>
        <w:t>В</w:t>
      </w:r>
      <w:r w:rsidR="00AB301F">
        <w:rPr>
          <w:sz w:val="28"/>
          <w:szCs w:val="28"/>
        </w:rPr>
        <w:t xml:space="preserve"> </w:t>
      </w:r>
      <w:r w:rsidRPr="00FD180B">
        <w:rPr>
          <w:sz w:val="28"/>
          <w:szCs w:val="28"/>
        </w:rPr>
        <w:t>досудебном</w:t>
      </w:r>
      <w:r w:rsidR="00AB301F">
        <w:rPr>
          <w:sz w:val="28"/>
          <w:szCs w:val="28"/>
        </w:rPr>
        <w:t xml:space="preserve"> </w:t>
      </w:r>
      <w:r w:rsidRPr="00FD180B">
        <w:rPr>
          <w:sz w:val="28"/>
          <w:szCs w:val="28"/>
        </w:rPr>
        <w:t>(внесудебном)</w:t>
      </w:r>
      <w:r w:rsidR="00AB301F">
        <w:rPr>
          <w:sz w:val="28"/>
          <w:szCs w:val="28"/>
        </w:rPr>
        <w:t xml:space="preserve"> </w:t>
      </w:r>
      <w:r w:rsidRPr="00FD180B">
        <w:rPr>
          <w:sz w:val="28"/>
          <w:szCs w:val="28"/>
        </w:rPr>
        <w:t>порядке</w:t>
      </w:r>
      <w:r w:rsidR="00AB301F">
        <w:rPr>
          <w:sz w:val="28"/>
          <w:szCs w:val="28"/>
        </w:rPr>
        <w:t xml:space="preserve"> </w:t>
      </w:r>
      <w:r w:rsidRPr="00FD180B">
        <w:rPr>
          <w:sz w:val="28"/>
          <w:szCs w:val="28"/>
        </w:rPr>
        <w:t>решения</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действия</w:t>
      </w:r>
      <w:r w:rsidR="00AB301F">
        <w:rPr>
          <w:sz w:val="28"/>
          <w:szCs w:val="28"/>
        </w:rPr>
        <w:t xml:space="preserve"> </w:t>
      </w:r>
      <w:r w:rsidRPr="00FD180B">
        <w:rPr>
          <w:sz w:val="28"/>
          <w:szCs w:val="28"/>
        </w:rPr>
        <w:t>(бездействие)</w:t>
      </w:r>
      <w:r w:rsidR="00AB301F">
        <w:rPr>
          <w:sz w:val="28"/>
          <w:szCs w:val="28"/>
        </w:rPr>
        <w:t xml:space="preserve"> </w:t>
      </w:r>
      <w:r w:rsidRPr="00FD180B">
        <w:rPr>
          <w:sz w:val="28"/>
          <w:szCs w:val="28"/>
        </w:rPr>
        <w:t>должностных</w:t>
      </w:r>
      <w:r w:rsidR="00AB301F">
        <w:rPr>
          <w:sz w:val="28"/>
          <w:szCs w:val="28"/>
        </w:rPr>
        <w:t xml:space="preserve"> </w:t>
      </w:r>
      <w:r w:rsidRPr="00FD180B">
        <w:rPr>
          <w:sz w:val="28"/>
          <w:szCs w:val="28"/>
        </w:rPr>
        <w:t>лиц</w:t>
      </w:r>
      <w:r w:rsidR="00AB301F">
        <w:rPr>
          <w:sz w:val="28"/>
          <w:szCs w:val="28"/>
        </w:rPr>
        <w:t xml:space="preserve"> </w:t>
      </w:r>
      <w:r w:rsidR="00EB4711" w:rsidRPr="00FD180B">
        <w:rPr>
          <w:sz w:val="28"/>
          <w:szCs w:val="28"/>
        </w:rPr>
        <w:t>а</w:t>
      </w:r>
      <w:r w:rsidRPr="00FD180B">
        <w:rPr>
          <w:sz w:val="28"/>
          <w:szCs w:val="28"/>
        </w:rPr>
        <w:t>дминистрации</w:t>
      </w:r>
      <w:r w:rsidR="00AB301F">
        <w:rPr>
          <w:sz w:val="28"/>
          <w:szCs w:val="28"/>
        </w:rPr>
        <w:t xml:space="preserve"> </w:t>
      </w:r>
      <w:r w:rsidR="00EB4711" w:rsidRPr="00FD180B">
        <w:rPr>
          <w:sz w:val="28"/>
          <w:szCs w:val="28"/>
        </w:rPr>
        <w:t>сельсовета</w:t>
      </w:r>
      <w:r w:rsidRPr="00FD180B">
        <w:rPr>
          <w:sz w:val="28"/>
          <w:szCs w:val="28"/>
        </w:rPr>
        <w:t>,</w:t>
      </w:r>
      <w:r w:rsidR="00AB301F">
        <w:rPr>
          <w:sz w:val="28"/>
          <w:szCs w:val="28"/>
        </w:rPr>
        <w:t xml:space="preserve"> </w:t>
      </w:r>
      <w:r w:rsidRPr="00FD180B">
        <w:rPr>
          <w:sz w:val="28"/>
          <w:szCs w:val="28"/>
        </w:rPr>
        <w:t>муниципальных</w:t>
      </w:r>
      <w:r w:rsidR="00AB301F">
        <w:rPr>
          <w:sz w:val="28"/>
          <w:szCs w:val="28"/>
        </w:rPr>
        <w:t xml:space="preserve"> </w:t>
      </w:r>
      <w:r w:rsidRPr="00FD180B">
        <w:rPr>
          <w:sz w:val="28"/>
          <w:szCs w:val="28"/>
        </w:rPr>
        <w:t>служащих</w:t>
      </w:r>
      <w:r w:rsidR="00AB301F">
        <w:rPr>
          <w:sz w:val="28"/>
          <w:szCs w:val="28"/>
        </w:rPr>
        <w:t xml:space="preserve"> </w:t>
      </w:r>
      <w:r w:rsidR="00EB4711" w:rsidRPr="00FD180B">
        <w:rPr>
          <w:sz w:val="28"/>
          <w:szCs w:val="28"/>
        </w:rPr>
        <w:t>а</w:t>
      </w:r>
      <w:r w:rsidRPr="00FD180B">
        <w:rPr>
          <w:sz w:val="28"/>
          <w:szCs w:val="28"/>
        </w:rPr>
        <w:t>дминистрации</w:t>
      </w:r>
      <w:r w:rsidR="00AB301F">
        <w:rPr>
          <w:sz w:val="28"/>
          <w:szCs w:val="28"/>
        </w:rPr>
        <w:t xml:space="preserve"> </w:t>
      </w:r>
      <w:r w:rsidR="00EB4711" w:rsidRPr="00FD180B">
        <w:rPr>
          <w:sz w:val="28"/>
          <w:szCs w:val="28"/>
        </w:rPr>
        <w:t>сельсовета</w:t>
      </w:r>
      <w:r w:rsidR="00AB301F">
        <w:rPr>
          <w:sz w:val="28"/>
          <w:szCs w:val="28"/>
        </w:rPr>
        <w:t xml:space="preserve"> </w:t>
      </w:r>
      <w:r w:rsidRPr="00FD180B">
        <w:rPr>
          <w:sz w:val="28"/>
          <w:szCs w:val="28"/>
        </w:rPr>
        <w:t>обжалуются</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порядке</w:t>
      </w:r>
      <w:r w:rsidR="00AB301F">
        <w:rPr>
          <w:sz w:val="28"/>
          <w:szCs w:val="28"/>
        </w:rPr>
        <w:t xml:space="preserve"> </w:t>
      </w:r>
      <w:r w:rsidRPr="00FD180B">
        <w:rPr>
          <w:sz w:val="28"/>
          <w:szCs w:val="28"/>
        </w:rPr>
        <w:t>подчиненности</w:t>
      </w:r>
      <w:r w:rsidR="00AB301F">
        <w:rPr>
          <w:sz w:val="28"/>
          <w:szCs w:val="28"/>
        </w:rPr>
        <w:t xml:space="preserve"> </w:t>
      </w:r>
      <w:r w:rsidRPr="00FD180B">
        <w:rPr>
          <w:sz w:val="28"/>
          <w:szCs w:val="28"/>
        </w:rPr>
        <w:t>-</w:t>
      </w:r>
      <w:r w:rsidR="00AB301F">
        <w:rPr>
          <w:sz w:val="28"/>
          <w:szCs w:val="28"/>
        </w:rPr>
        <w:t xml:space="preserve"> </w:t>
      </w:r>
      <w:r w:rsidRPr="00FD180B">
        <w:rPr>
          <w:sz w:val="28"/>
          <w:szCs w:val="28"/>
        </w:rPr>
        <w:t>главе</w:t>
      </w:r>
      <w:r w:rsidR="00AB301F">
        <w:rPr>
          <w:sz w:val="28"/>
          <w:szCs w:val="28"/>
        </w:rPr>
        <w:t xml:space="preserve"> </w:t>
      </w:r>
      <w:r w:rsidRPr="00FD180B">
        <w:rPr>
          <w:sz w:val="28"/>
          <w:szCs w:val="28"/>
        </w:rPr>
        <w:t>сельсовета.</w:t>
      </w:r>
      <w:r w:rsidR="00AB301F">
        <w:rPr>
          <w:sz w:val="28"/>
          <w:szCs w:val="28"/>
        </w:rPr>
        <w:t xml:space="preserve"> </w:t>
      </w:r>
    </w:p>
    <w:p w:rsidR="003F5996" w:rsidRPr="00FD180B" w:rsidRDefault="003F5996" w:rsidP="00C121C0">
      <w:pPr>
        <w:pStyle w:val="aff"/>
        <w:numPr>
          <w:ilvl w:val="1"/>
          <w:numId w:val="11"/>
        </w:numPr>
        <w:autoSpaceDE w:val="0"/>
        <w:autoSpaceDN w:val="0"/>
        <w:adjustRightInd w:val="0"/>
        <w:ind w:left="0" w:firstLine="709"/>
        <w:jc w:val="both"/>
        <w:rPr>
          <w:sz w:val="28"/>
          <w:szCs w:val="28"/>
        </w:rPr>
      </w:pPr>
      <w:r w:rsidRPr="00FD180B">
        <w:rPr>
          <w:sz w:val="28"/>
          <w:szCs w:val="28"/>
        </w:rPr>
        <w:t>Основанием</w:t>
      </w:r>
      <w:r w:rsidR="00AB301F">
        <w:rPr>
          <w:sz w:val="28"/>
          <w:szCs w:val="28"/>
        </w:rPr>
        <w:t xml:space="preserve"> </w:t>
      </w:r>
      <w:r w:rsidRPr="00FD180B">
        <w:rPr>
          <w:sz w:val="28"/>
          <w:szCs w:val="28"/>
        </w:rPr>
        <w:t>для</w:t>
      </w:r>
      <w:r w:rsidR="00AB301F">
        <w:rPr>
          <w:sz w:val="28"/>
          <w:szCs w:val="28"/>
        </w:rPr>
        <w:t xml:space="preserve"> </w:t>
      </w:r>
      <w:r w:rsidRPr="00FD180B">
        <w:rPr>
          <w:sz w:val="28"/>
          <w:szCs w:val="28"/>
        </w:rPr>
        <w:t>начала</w:t>
      </w:r>
      <w:r w:rsidR="00AB301F">
        <w:rPr>
          <w:sz w:val="28"/>
          <w:szCs w:val="28"/>
        </w:rPr>
        <w:t xml:space="preserve"> </w:t>
      </w:r>
      <w:r w:rsidRPr="00FD180B">
        <w:rPr>
          <w:sz w:val="28"/>
          <w:szCs w:val="28"/>
        </w:rPr>
        <w:t>процедуры</w:t>
      </w:r>
      <w:r w:rsidR="00AB301F">
        <w:rPr>
          <w:sz w:val="28"/>
          <w:szCs w:val="28"/>
        </w:rPr>
        <w:t xml:space="preserve"> </w:t>
      </w:r>
      <w:r w:rsidRPr="00FD180B">
        <w:rPr>
          <w:sz w:val="28"/>
          <w:szCs w:val="28"/>
        </w:rPr>
        <w:t>досудебного</w:t>
      </w:r>
      <w:r w:rsidR="00AB301F">
        <w:rPr>
          <w:sz w:val="28"/>
          <w:szCs w:val="28"/>
        </w:rPr>
        <w:t xml:space="preserve"> </w:t>
      </w:r>
      <w:r w:rsidRPr="00FD180B">
        <w:rPr>
          <w:sz w:val="28"/>
          <w:szCs w:val="28"/>
        </w:rPr>
        <w:t>(внесудебного)</w:t>
      </w:r>
      <w:r w:rsidR="00AB301F">
        <w:rPr>
          <w:sz w:val="28"/>
          <w:szCs w:val="28"/>
        </w:rPr>
        <w:t xml:space="preserve"> </w:t>
      </w:r>
      <w:r w:rsidRPr="00FD180B">
        <w:rPr>
          <w:sz w:val="28"/>
          <w:szCs w:val="28"/>
        </w:rPr>
        <w:t>обжалования</w:t>
      </w:r>
      <w:r w:rsidR="00AB301F">
        <w:rPr>
          <w:sz w:val="28"/>
          <w:szCs w:val="28"/>
        </w:rPr>
        <w:t xml:space="preserve"> </w:t>
      </w:r>
      <w:r w:rsidRPr="00FD180B">
        <w:rPr>
          <w:sz w:val="28"/>
          <w:szCs w:val="28"/>
        </w:rPr>
        <w:t>является</w:t>
      </w:r>
      <w:r w:rsidR="00AB301F">
        <w:rPr>
          <w:sz w:val="28"/>
          <w:szCs w:val="28"/>
        </w:rPr>
        <w:t xml:space="preserve"> </w:t>
      </w:r>
      <w:r w:rsidRPr="00FD180B">
        <w:rPr>
          <w:sz w:val="28"/>
          <w:szCs w:val="28"/>
        </w:rPr>
        <w:t>поступление</w:t>
      </w:r>
      <w:r w:rsidR="00AB301F">
        <w:rPr>
          <w:sz w:val="28"/>
          <w:szCs w:val="28"/>
        </w:rPr>
        <w:t xml:space="preserve"> </w:t>
      </w:r>
      <w:r w:rsidRPr="00FD180B">
        <w:rPr>
          <w:sz w:val="28"/>
          <w:szCs w:val="28"/>
        </w:rPr>
        <w:t>жалобы.</w:t>
      </w:r>
    </w:p>
    <w:p w:rsidR="003F5996" w:rsidRPr="00FD180B" w:rsidRDefault="003F5996" w:rsidP="00C121C0">
      <w:pPr>
        <w:pStyle w:val="aff"/>
        <w:autoSpaceDE w:val="0"/>
        <w:autoSpaceDN w:val="0"/>
        <w:adjustRightInd w:val="0"/>
        <w:ind w:left="0" w:firstLine="709"/>
        <w:jc w:val="both"/>
        <w:rPr>
          <w:sz w:val="28"/>
          <w:szCs w:val="28"/>
        </w:rPr>
      </w:pPr>
      <w:r w:rsidRPr="00FD180B">
        <w:rPr>
          <w:sz w:val="28"/>
          <w:szCs w:val="28"/>
        </w:rPr>
        <w:t>Жалоба</w:t>
      </w:r>
      <w:r w:rsidR="00AB301F">
        <w:rPr>
          <w:sz w:val="28"/>
          <w:szCs w:val="28"/>
        </w:rPr>
        <w:t xml:space="preserve"> </w:t>
      </w:r>
      <w:r w:rsidRPr="00FD180B">
        <w:rPr>
          <w:sz w:val="28"/>
          <w:szCs w:val="28"/>
        </w:rPr>
        <w:t>подается</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письменной</w:t>
      </w:r>
      <w:r w:rsidR="00AB301F">
        <w:rPr>
          <w:sz w:val="28"/>
          <w:szCs w:val="28"/>
        </w:rPr>
        <w:t xml:space="preserve"> </w:t>
      </w:r>
      <w:r w:rsidRPr="00FD180B">
        <w:rPr>
          <w:sz w:val="28"/>
          <w:szCs w:val="28"/>
        </w:rPr>
        <w:t>форме</w:t>
      </w:r>
      <w:r w:rsidR="00AB301F">
        <w:rPr>
          <w:sz w:val="28"/>
          <w:szCs w:val="28"/>
        </w:rPr>
        <w:t xml:space="preserve"> </w:t>
      </w:r>
      <w:r w:rsidRPr="00FD180B">
        <w:rPr>
          <w:sz w:val="28"/>
          <w:szCs w:val="28"/>
        </w:rPr>
        <w:t>на</w:t>
      </w:r>
      <w:r w:rsidR="00AB301F">
        <w:rPr>
          <w:sz w:val="28"/>
          <w:szCs w:val="28"/>
        </w:rPr>
        <w:t xml:space="preserve"> </w:t>
      </w:r>
      <w:r w:rsidRPr="00FD180B">
        <w:rPr>
          <w:sz w:val="28"/>
          <w:szCs w:val="28"/>
        </w:rPr>
        <w:t>бумажном</w:t>
      </w:r>
      <w:r w:rsidR="00AB301F">
        <w:rPr>
          <w:sz w:val="28"/>
          <w:szCs w:val="28"/>
        </w:rPr>
        <w:t xml:space="preserve"> </w:t>
      </w:r>
      <w:r w:rsidRPr="00FD180B">
        <w:rPr>
          <w:sz w:val="28"/>
          <w:szCs w:val="28"/>
        </w:rPr>
        <w:t>носителе,</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электронной</w:t>
      </w:r>
      <w:r w:rsidR="00AB301F">
        <w:rPr>
          <w:sz w:val="28"/>
          <w:szCs w:val="28"/>
        </w:rPr>
        <w:t xml:space="preserve"> </w:t>
      </w:r>
      <w:r w:rsidRPr="00FD180B">
        <w:rPr>
          <w:sz w:val="28"/>
          <w:szCs w:val="28"/>
        </w:rPr>
        <w:t>форме.</w:t>
      </w:r>
    </w:p>
    <w:p w:rsidR="003F5996" w:rsidRDefault="003F5996" w:rsidP="00E5739A">
      <w:pPr>
        <w:pStyle w:val="western"/>
        <w:widowControl w:val="0"/>
        <w:spacing w:before="0" w:beforeAutospacing="0" w:after="0" w:afterAutospacing="0"/>
        <w:jc w:val="both"/>
        <w:rPr>
          <w:sz w:val="28"/>
          <w:szCs w:val="28"/>
        </w:rPr>
      </w:pPr>
      <w:r w:rsidRPr="00FD180B">
        <w:rPr>
          <w:sz w:val="28"/>
          <w:szCs w:val="28"/>
        </w:rPr>
        <w:t>Жалоба</w:t>
      </w:r>
      <w:r w:rsidR="00AB301F">
        <w:rPr>
          <w:sz w:val="28"/>
          <w:szCs w:val="28"/>
        </w:rPr>
        <w:t xml:space="preserve"> </w:t>
      </w:r>
      <w:r w:rsidRPr="00FD180B">
        <w:rPr>
          <w:sz w:val="28"/>
          <w:szCs w:val="28"/>
        </w:rPr>
        <w:t>может</w:t>
      </w:r>
      <w:r w:rsidR="00AB301F">
        <w:rPr>
          <w:sz w:val="28"/>
          <w:szCs w:val="28"/>
        </w:rPr>
        <w:t xml:space="preserve"> </w:t>
      </w:r>
      <w:r w:rsidRPr="00FD180B">
        <w:rPr>
          <w:sz w:val="28"/>
          <w:szCs w:val="28"/>
        </w:rPr>
        <w:t>быть</w:t>
      </w:r>
      <w:r w:rsidR="00AB301F">
        <w:rPr>
          <w:sz w:val="28"/>
          <w:szCs w:val="28"/>
        </w:rPr>
        <w:t xml:space="preserve"> </w:t>
      </w:r>
      <w:r w:rsidRPr="00FD180B">
        <w:rPr>
          <w:sz w:val="28"/>
          <w:szCs w:val="28"/>
        </w:rPr>
        <w:t>направлена</w:t>
      </w:r>
      <w:r w:rsidR="00AB301F">
        <w:rPr>
          <w:sz w:val="28"/>
          <w:szCs w:val="28"/>
        </w:rPr>
        <w:t xml:space="preserve"> </w:t>
      </w:r>
      <w:r w:rsidRPr="00FD180B">
        <w:rPr>
          <w:sz w:val="28"/>
          <w:szCs w:val="28"/>
        </w:rPr>
        <w:t>по</w:t>
      </w:r>
      <w:r w:rsidR="00AB301F">
        <w:rPr>
          <w:sz w:val="28"/>
          <w:szCs w:val="28"/>
        </w:rPr>
        <w:t xml:space="preserve"> </w:t>
      </w:r>
      <w:r w:rsidRPr="00FD180B">
        <w:rPr>
          <w:sz w:val="28"/>
          <w:szCs w:val="28"/>
        </w:rPr>
        <w:t>почте,</w:t>
      </w:r>
      <w:r w:rsidR="00AB301F">
        <w:rPr>
          <w:sz w:val="28"/>
          <w:szCs w:val="28"/>
        </w:rPr>
        <w:t xml:space="preserve"> </w:t>
      </w:r>
      <w:r w:rsidRPr="00FD180B">
        <w:rPr>
          <w:sz w:val="28"/>
          <w:szCs w:val="28"/>
        </w:rPr>
        <w:t>через</w:t>
      </w:r>
      <w:r w:rsidR="00AB301F">
        <w:rPr>
          <w:sz w:val="28"/>
          <w:szCs w:val="28"/>
        </w:rPr>
        <w:t xml:space="preserve"> </w:t>
      </w:r>
      <w:r w:rsidRPr="00FD180B">
        <w:rPr>
          <w:sz w:val="28"/>
          <w:szCs w:val="28"/>
        </w:rPr>
        <w:t>многофункциональный</w:t>
      </w:r>
      <w:r w:rsidR="00AB301F">
        <w:rPr>
          <w:sz w:val="28"/>
          <w:szCs w:val="28"/>
        </w:rPr>
        <w:t xml:space="preserve"> </w:t>
      </w:r>
      <w:r w:rsidRPr="00FD180B">
        <w:rPr>
          <w:sz w:val="28"/>
          <w:szCs w:val="28"/>
        </w:rPr>
        <w:t>центр,</w:t>
      </w:r>
      <w:r w:rsidR="00AB301F">
        <w:rPr>
          <w:sz w:val="28"/>
          <w:szCs w:val="28"/>
        </w:rPr>
        <w:t xml:space="preserve"> </w:t>
      </w:r>
      <w:r w:rsidRPr="00FD180B">
        <w:rPr>
          <w:sz w:val="28"/>
          <w:szCs w:val="28"/>
        </w:rPr>
        <w:t>с</w:t>
      </w:r>
      <w:r w:rsidR="00AB301F">
        <w:rPr>
          <w:sz w:val="28"/>
          <w:szCs w:val="28"/>
        </w:rPr>
        <w:t xml:space="preserve"> </w:t>
      </w:r>
      <w:r w:rsidRPr="00FD180B">
        <w:rPr>
          <w:sz w:val="28"/>
          <w:szCs w:val="28"/>
        </w:rPr>
        <w:t>использованием</w:t>
      </w:r>
      <w:r w:rsidR="00AB301F">
        <w:rPr>
          <w:sz w:val="28"/>
          <w:szCs w:val="28"/>
        </w:rPr>
        <w:t xml:space="preserve"> </w:t>
      </w:r>
      <w:r w:rsidRPr="00FD180B">
        <w:rPr>
          <w:sz w:val="28"/>
          <w:szCs w:val="28"/>
        </w:rPr>
        <w:t>информационно-телекоммуникационной</w:t>
      </w:r>
      <w:r w:rsidR="00AB301F">
        <w:rPr>
          <w:sz w:val="28"/>
          <w:szCs w:val="28"/>
        </w:rPr>
        <w:t xml:space="preserve"> </w:t>
      </w:r>
      <w:r w:rsidRPr="00FD180B">
        <w:rPr>
          <w:sz w:val="28"/>
          <w:szCs w:val="28"/>
        </w:rPr>
        <w:t>сети</w:t>
      </w:r>
      <w:r w:rsidR="00AB301F">
        <w:rPr>
          <w:sz w:val="28"/>
          <w:szCs w:val="28"/>
        </w:rPr>
        <w:t xml:space="preserve"> </w:t>
      </w:r>
      <w:r w:rsidRPr="00FD180B">
        <w:rPr>
          <w:sz w:val="28"/>
          <w:szCs w:val="28"/>
        </w:rPr>
        <w:t>Интернет,</w:t>
      </w:r>
      <w:r w:rsidR="00AB301F">
        <w:rPr>
          <w:sz w:val="28"/>
          <w:szCs w:val="28"/>
        </w:rPr>
        <w:t xml:space="preserve"> </w:t>
      </w:r>
      <w:r w:rsidRPr="00FD180B">
        <w:rPr>
          <w:sz w:val="28"/>
          <w:szCs w:val="28"/>
        </w:rPr>
        <w:t>официального</w:t>
      </w:r>
      <w:r w:rsidR="00AB301F">
        <w:rPr>
          <w:sz w:val="28"/>
          <w:szCs w:val="28"/>
        </w:rPr>
        <w:t xml:space="preserve"> </w:t>
      </w:r>
      <w:r w:rsidRPr="00FD180B">
        <w:rPr>
          <w:sz w:val="28"/>
          <w:szCs w:val="28"/>
        </w:rPr>
        <w:t>сайта</w:t>
      </w:r>
      <w:r w:rsidR="00AB301F">
        <w:rPr>
          <w:sz w:val="28"/>
          <w:szCs w:val="28"/>
        </w:rPr>
        <w:t xml:space="preserve"> </w:t>
      </w:r>
      <w:r w:rsidRPr="00FD180B">
        <w:rPr>
          <w:sz w:val="28"/>
          <w:szCs w:val="28"/>
        </w:rPr>
        <w:t>администрации</w:t>
      </w:r>
      <w:r w:rsidR="00AB301F">
        <w:rPr>
          <w:sz w:val="28"/>
          <w:szCs w:val="28"/>
        </w:rPr>
        <w:t xml:space="preserve"> </w:t>
      </w:r>
      <w:r w:rsidRPr="00FD180B">
        <w:rPr>
          <w:sz w:val="28"/>
          <w:szCs w:val="28"/>
        </w:rPr>
        <w:t>сельсовета,</w:t>
      </w:r>
      <w:r w:rsidR="00AB301F">
        <w:rPr>
          <w:sz w:val="28"/>
          <w:szCs w:val="28"/>
        </w:rPr>
        <w:t xml:space="preserve"> </w:t>
      </w:r>
      <w:r w:rsidRPr="00FD180B">
        <w:rPr>
          <w:sz w:val="28"/>
          <w:szCs w:val="28"/>
        </w:rPr>
        <w:t>единого</w:t>
      </w:r>
      <w:r w:rsidR="00AB301F">
        <w:rPr>
          <w:sz w:val="28"/>
          <w:szCs w:val="28"/>
        </w:rPr>
        <w:t xml:space="preserve"> </w:t>
      </w:r>
      <w:r w:rsidRPr="00FD180B">
        <w:rPr>
          <w:sz w:val="28"/>
          <w:szCs w:val="28"/>
        </w:rPr>
        <w:t>портала</w:t>
      </w:r>
      <w:r w:rsidR="00AB301F">
        <w:rPr>
          <w:sz w:val="28"/>
          <w:szCs w:val="28"/>
        </w:rPr>
        <w:t xml:space="preserve"> </w:t>
      </w:r>
      <w:r w:rsidRPr="00FD180B">
        <w:rPr>
          <w:sz w:val="28"/>
          <w:szCs w:val="28"/>
        </w:rPr>
        <w:t>государственных</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муниципальных</w:t>
      </w:r>
      <w:r w:rsidR="00AB301F">
        <w:rPr>
          <w:sz w:val="28"/>
          <w:szCs w:val="28"/>
        </w:rPr>
        <w:t xml:space="preserve"> </w:t>
      </w:r>
      <w:r w:rsidRPr="00FD180B">
        <w:rPr>
          <w:sz w:val="28"/>
          <w:szCs w:val="28"/>
        </w:rPr>
        <w:t>услуг</w:t>
      </w:r>
      <w:r w:rsidR="00AB301F">
        <w:rPr>
          <w:sz w:val="28"/>
          <w:szCs w:val="28"/>
        </w:rPr>
        <w:t xml:space="preserve"> </w:t>
      </w:r>
      <w:r w:rsidRPr="00FD180B">
        <w:rPr>
          <w:sz w:val="28"/>
          <w:szCs w:val="28"/>
        </w:rPr>
        <w:t>либо</w:t>
      </w:r>
      <w:r w:rsidR="00AB301F">
        <w:rPr>
          <w:sz w:val="28"/>
          <w:szCs w:val="28"/>
        </w:rPr>
        <w:t xml:space="preserve"> </w:t>
      </w:r>
      <w:r w:rsidRPr="00FD180B">
        <w:rPr>
          <w:sz w:val="28"/>
          <w:szCs w:val="28"/>
        </w:rPr>
        <w:t>регионального</w:t>
      </w:r>
      <w:r w:rsidR="00AB301F">
        <w:rPr>
          <w:sz w:val="28"/>
          <w:szCs w:val="28"/>
        </w:rPr>
        <w:t xml:space="preserve"> </w:t>
      </w:r>
      <w:r w:rsidRPr="00FD180B">
        <w:rPr>
          <w:sz w:val="28"/>
          <w:szCs w:val="28"/>
        </w:rPr>
        <w:t>портала</w:t>
      </w:r>
      <w:r w:rsidR="00AB301F">
        <w:rPr>
          <w:sz w:val="28"/>
          <w:szCs w:val="28"/>
        </w:rPr>
        <w:t xml:space="preserve"> </w:t>
      </w:r>
      <w:r w:rsidRPr="00FD180B">
        <w:rPr>
          <w:sz w:val="28"/>
          <w:szCs w:val="28"/>
        </w:rPr>
        <w:t>государственных</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муниципальных</w:t>
      </w:r>
      <w:r w:rsidR="00AB301F">
        <w:rPr>
          <w:sz w:val="28"/>
          <w:szCs w:val="28"/>
        </w:rPr>
        <w:t xml:space="preserve"> </w:t>
      </w:r>
      <w:r w:rsidRPr="00FD180B">
        <w:rPr>
          <w:sz w:val="28"/>
          <w:szCs w:val="28"/>
        </w:rPr>
        <w:t>услуг,</w:t>
      </w:r>
      <w:r w:rsidR="00AB301F">
        <w:rPr>
          <w:sz w:val="28"/>
          <w:szCs w:val="28"/>
        </w:rPr>
        <w:t xml:space="preserve"> </w:t>
      </w:r>
      <w:r w:rsidRPr="00FD180B">
        <w:rPr>
          <w:sz w:val="28"/>
          <w:szCs w:val="28"/>
        </w:rPr>
        <w:t>а</w:t>
      </w:r>
      <w:r w:rsidR="00AB301F">
        <w:rPr>
          <w:sz w:val="28"/>
          <w:szCs w:val="28"/>
        </w:rPr>
        <w:t xml:space="preserve"> </w:t>
      </w:r>
      <w:r w:rsidRPr="00FD180B">
        <w:rPr>
          <w:sz w:val="28"/>
          <w:szCs w:val="28"/>
        </w:rPr>
        <w:t>также</w:t>
      </w:r>
      <w:r w:rsidR="00AB301F">
        <w:rPr>
          <w:sz w:val="28"/>
          <w:szCs w:val="28"/>
        </w:rPr>
        <w:t xml:space="preserve"> </w:t>
      </w:r>
      <w:r w:rsidRPr="00FD180B">
        <w:rPr>
          <w:sz w:val="28"/>
          <w:szCs w:val="28"/>
        </w:rPr>
        <w:t>может</w:t>
      </w:r>
      <w:r w:rsidR="00AB301F">
        <w:rPr>
          <w:sz w:val="28"/>
          <w:szCs w:val="28"/>
        </w:rPr>
        <w:t xml:space="preserve"> </w:t>
      </w:r>
      <w:r w:rsidRPr="00FD180B">
        <w:rPr>
          <w:sz w:val="28"/>
          <w:szCs w:val="28"/>
        </w:rPr>
        <w:t>быть</w:t>
      </w:r>
      <w:r w:rsidR="00AB301F">
        <w:rPr>
          <w:sz w:val="28"/>
          <w:szCs w:val="28"/>
        </w:rPr>
        <w:t xml:space="preserve"> </w:t>
      </w:r>
      <w:r w:rsidRPr="00FD180B">
        <w:rPr>
          <w:sz w:val="28"/>
          <w:szCs w:val="28"/>
        </w:rPr>
        <w:t>принята</w:t>
      </w:r>
      <w:r w:rsidR="00AB301F">
        <w:rPr>
          <w:sz w:val="28"/>
          <w:szCs w:val="28"/>
        </w:rPr>
        <w:t xml:space="preserve"> </w:t>
      </w:r>
      <w:r w:rsidRPr="00FD180B">
        <w:rPr>
          <w:sz w:val="28"/>
          <w:szCs w:val="28"/>
        </w:rPr>
        <w:t>при</w:t>
      </w:r>
      <w:r w:rsidR="00AB301F">
        <w:rPr>
          <w:sz w:val="28"/>
          <w:szCs w:val="28"/>
        </w:rPr>
        <w:t xml:space="preserve"> </w:t>
      </w:r>
      <w:r w:rsidRPr="00FD180B">
        <w:rPr>
          <w:sz w:val="28"/>
          <w:szCs w:val="28"/>
        </w:rPr>
        <w:t>личном</w:t>
      </w:r>
      <w:r w:rsidR="00AB301F">
        <w:rPr>
          <w:sz w:val="28"/>
          <w:szCs w:val="28"/>
        </w:rPr>
        <w:t xml:space="preserve"> </w:t>
      </w:r>
      <w:r w:rsidRPr="00FD180B">
        <w:rPr>
          <w:sz w:val="28"/>
          <w:szCs w:val="28"/>
        </w:rPr>
        <w:t>приеме</w:t>
      </w:r>
      <w:r w:rsidR="00AB301F">
        <w:rPr>
          <w:sz w:val="28"/>
          <w:szCs w:val="28"/>
        </w:rPr>
        <w:t xml:space="preserve"> </w:t>
      </w:r>
      <w:r w:rsidRPr="00FD180B">
        <w:rPr>
          <w:sz w:val="28"/>
          <w:szCs w:val="28"/>
        </w:rPr>
        <w:t>заявителя.</w:t>
      </w:r>
    </w:p>
    <w:p w:rsidR="0090546E" w:rsidRPr="00FD180B" w:rsidRDefault="0090546E" w:rsidP="00E5739A">
      <w:pPr>
        <w:pStyle w:val="western"/>
        <w:widowControl w:val="0"/>
        <w:spacing w:before="0" w:beforeAutospacing="0" w:after="0" w:afterAutospacing="0"/>
        <w:jc w:val="both"/>
        <w:rPr>
          <w:sz w:val="28"/>
          <w:szCs w:val="28"/>
        </w:rPr>
      </w:pPr>
    </w:p>
    <w:p w:rsidR="0090546E" w:rsidRPr="00D727C3" w:rsidRDefault="0090546E" w:rsidP="0090546E">
      <w:pPr>
        <w:shd w:val="clear" w:color="auto" w:fill="FFFFFF"/>
        <w:spacing w:line="290" w:lineRule="atLeast"/>
        <w:ind w:firstLine="540"/>
        <w:jc w:val="both"/>
        <w:rPr>
          <w:rFonts w:ascii="Arial" w:hAnsi="Arial" w:cs="Arial"/>
          <w:color w:val="333333"/>
        </w:rPr>
      </w:pPr>
      <w:r w:rsidRPr="00D727C3">
        <w:rPr>
          <w:rStyle w:val="blk"/>
          <w:rFonts w:ascii="Arial" w:hAnsi="Arial" w:cs="Arial"/>
          <w:color w:val="333333"/>
        </w:rPr>
        <w:t xml:space="preserve">5.3. Заявитель может обратиться с </w:t>
      </w:r>
      <w:proofErr w:type="gramStart"/>
      <w:r w:rsidRPr="00D727C3">
        <w:rPr>
          <w:rStyle w:val="blk"/>
          <w:rFonts w:ascii="Arial" w:hAnsi="Arial" w:cs="Arial"/>
          <w:color w:val="333333"/>
        </w:rPr>
        <w:t>жалобой</w:t>
      </w:r>
      <w:proofErr w:type="gramEnd"/>
      <w:r w:rsidRPr="00D727C3">
        <w:rPr>
          <w:rStyle w:val="blk"/>
          <w:rFonts w:ascii="Arial" w:hAnsi="Arial" w:cs="Arial"/>
          <w:color w:val="333333"/>
        </w:rPr>
        <w:t xml:space="preserve"> в том числе в следующих случаях:</w:t>
      </w:r>
    </w:p>
    <w:p w:rsidR="0090546E" w:rsidRPr="00D727C3" w:rsidRDefault="0090546E" w:rsidP="0090546E">
      <w:pPr>
        <w:shd w:val="clear" w:color="auto" w:fill="FFFFFF"/>
        <w:spacing w:line="290" w:lineRule="atLeast"/>
        <w:ind w:firstLine="540"/>
        <w:jc w:val="both"/>
        <w:rPr>
          <w:rFonts w:ascii="Arial" w:hAnsi="Arial" w:cs="Arial"/>
          <w:color w:val="333333"/>
        </w:rPr>
      </w:pPr>
      <w:bookmarkStart w:id="2" w:name="dst220"/>
      <w:bookmarkEnd w:id="2"/>
      <w:r w:rsidRPr="00D727C3">
        <w:rPr>
          <w:rStyle w:val="blk"/>
          <w:rFonts w:ascii="Arial" w:hAnsi="Arial" w:cs="Arial"/>
          <w:color w:val="333333"/>
        </w:rPr>
        <w:t>1) нарушение срока регистрации запроса о предоставлении государственной или муниципальной услуги, запроса, указанного в </w:t>
      </w:r>
      <w:hyperlink r:id="rId12" w:anchor="dst244" w:history="1">
        <w:r w:rsidRPr="00D727C3">
          <w:rPr>
            <w:rStyle w:val="a5"/>
            <w:rFonts w:ascii="Arial" w:hAnsi="Arial" w:cs="Arial"/>
            <w:color w:val="666699"/>
            <w:u w:val="none"/>
          </w:rPr>
          <w:t>статье 15.1</w:t>
        </w:r>
      </w:hyperlink>
      <w:r w:rsidRPr="00D727C3">
        <w:rPr>
          <w:rStyle w:val="blk"/>
          <w:rFonts w:ascii="Arial" w:hAnsi="Arial" w:cs="Arial"/>
          <w:color w:val="333333"/>
        </w:rPr>
        <w:t>  Федерального закона № 210-ФЗ;</w:t>
      </w:r>
    </w:p>
    <w:p w:rsidR="0090546E" w:rsidRPr="00D727C3" w:rsidRDefault="0090546E" w:rsidP="0090546E">
      <w:pPr>
        <w:shd w:val="clear" w:color="auto" w:fill="FFFFFF"/>
        <w:spacing w:line="290" w:lineRule="atLeast"/>
        <w:ind w:firstLine="540"/>
        <w:jc w:val="both"/>
        <w:rPr>
          <w:rFonts w:ascii="Arial" w:hAnsi="Arial" w:cs="Arial"/>
          <w:color w:val="333333"/>
        </w:rPr>
      </w:pPr>
      <w:bookmarkStart w:id="3" w:name="dst221"/>
      <w:bookmarkEnd w:id="3"/>
      <w:r w:rsidRPr="00D727C3">
        <w:rPr>
          <w:rStyle w:val="blk"/>
          <w:rFonts w:ascii="Arial" w:hAnsi="Arial" w:cs="Arial"/>
          <w:color w:val="333333"/>
        </w:rPr>
        <w:t xml:space="preserve">2) нарушение срока предоставления государственной или муниципальной услуги. </w:t>
      </w:r>
      <w:proofErr w:type="gramStart"/>
      <w:r w:rsidRPr="00D727C3">
        <w:rPr>
          <w:rStyle w:val="blk"/>
          <w:rFonts w:ascii="Arial" w:hAnsi="Arial" w:cs="Arial"/>
          <w:color w:val="333333"/>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D727C3">
          <w:rPr>
            <w:rStyle w:val="a5"/>
            <w:rFonts w:ascii="Arial" w:hAnsi="Arial" w:cs="Arial"/>
            <w:color w:val="666699"/>
            <w:u w:val="none"/>
          </w:rPr>
          <w:t>частью 1.3 статьи 16</w:t>
        </w:r>
      </w:hyperlink>
      <w:r w:rsidRPr="00D727C3">
        <w:rPr>
          <w:rStyle w:val="blk"/>
          <w:rFonts w:ascii="Arial" w:hAnsi="Arial" w:cs="Arial"/>
          <w:color w:val="333333"/>
        </w:rPr>
        <w:t>  Федерального закона № 210-ФЗ;</w:t>
      </w:r>
      <w:proofErr w:type="gramEnd"/>
    </w:p>
    <w:p w:rsidR="0090546E" w:rsidRPr="00D727C3" w:rsidRDefault="0090546E" w:rsidP="0090546E">
      <w:pPr>
        <w:shd w:val="clear" w:color="auto" w:fill="FFFFFF"/>
        <w:spacing w:line="290" w:lineRule="atLeast"/>
        <w:ind w:firstLine="540"/>
        <w:jc w:val="both"/>
        <w:rPr>
          <w:rFonts w:ascii="Arial" w:hAnsi="Arial" w:cs="Arial"/>
          <w:color w:val="333333"/>
        </w:rPr>
      </w:pPr>
      <w:bookmarkStart w:id="4" w:name="dst295"/>
      <w:bookmarkEnd w:id="4"/>
      <w:r w:rsidRPr="00D727C3">
        <w:rPr>
          <w:rStyle w:val="blk"/>
          <w:rFonts w:ascii="Arial" w:hAnsi="Arial" w:cs="Arial"/>
          <w:color w:val="333333"/>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0546E" w:rsidRPr="00D727C3" w:rsidRDefault="0090546E" w:rsidP="0090546E">
      <w:pPr>
        <w:shd w:val="clear" w:color="auto" w:fill="FFFFFF"/>
        <w:spacing w:line="290" w:lineRule="atLeast"/>
        <w:ind w:firstLine="540"/>
        <w:jc w:val="both"/>
        <w:rPr>
          <w:rFonts w:ascii="Arial" w:hAnsi="Arial" w:cs="Arial"/>
          <w:color w:val="333333"/>
        </w:rPr>
      </w:pPr>
      <w:bookmarkStart w:id="5" w:name="dst103"/>
      <w:bookmarkEnd w:id="5"/>
      <w:r w:rsidRPr="00D727C3">
        <w:rPr>
          <w:rStyle w:val="blk"/>
          <w:rFonts w:ascii="Arial" w:hAnsi="Arial" w:cs="Arial"/>
          <w:color w:val="333333"/>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0546E" w:rsidRPr="00D727C3" w:rsidRDefault="0090546E" w:rsidP="0090546E">
      <w:pPr>
        <w:shd w:val="clear" w:color="auto" w:fill="FFFFFF"/>
        <w:spacing w:line="290" w:lineRule="atLeast"/>
        <w:ind w:firstLine="540"/>
        <w:jc w:val="both"/>
        <w:rPr>
          <w:rFonts w:ascii="Arial" w:hAnsi="Arial" w:cs="Arial"/>
          <w:color w:val="333333"/>
        </w:rPr>
      </w:pPr>
      <w:bookmarkStart w:id="6" w:name="dst222"/>
      <w:bookmarkEnd w:id="6"/>
      <w:proofErr w:type="gramStart"/>
      <w:r w:rsidRPr="00D727C3">
        <w:rPr>
          <w:rStyle w:val="blk"/>
          <w:rFonts w:ascii="Arial" w:hAnsi="Arial" w:cs="Arial"/>
          <w:color w:val="333333"/>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727C3">
        <w:rPr>
          <w:rStyle w:val="blk"/>
          <w:rFonts w:ascii="Arial" w:hAnsi="Arial" w:cs="Arial"/>
          <w:color w:val="333333"/>
        </w:rPr>
        <w:t xml:space="preserve"> </w:t>
      </w:r>
      <w:proofErr w:type="gramStart"/>
      <w:r w:rsidRPr="00D727C3">
        <w:rPr>
          <w:rStyle w:val="blk"/>
          <w:rFonts w:ascii="Arial" w:hAnsi="Arial" w:cs="Arial"/>
          <w:color w:val="333333"/>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D727C3">
        <w:rPr>
          <w:rStyle w:val="blk"/>
          <w:rFonts w:ascii="Arial" w:hAnsi="Arial" w:cs="Arial"/>
          <w:color w:val="333333"/>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st100354" w:history="1">
        <w:r w:rsidRPr="00D727C3">
          <w:rPr>
            <w:rStyle w:val="a5"/>
            <w:rFonts w:ascii="Arial" w:hAnsi="Arial" w:cs="Arial"/>
            <w:color w:val="666699"/>
            <w:u w:val="none"/>
          </w:rPr>
          <w:t>частью 1.3 статьи 16</w:t>
        </w:r>
      </w:hyperlink>
      <w:r w:rsidRPr="00D727C3">
        <w:rPr>
          <w:rStyle w:val="blk"/>
          <w:rFonts w:ascii="Arial" w:hAnsi="Arial" w:cs="Arial"/>
          <w:color w:val="333333"/>
        </w:rPr>
        <w:t>  Федерального закона № 2010 ФЗ;</w:t>
      </w:r>
      <w:proofErr w:type="gramEnd"/>
    </w:p>
    <w:p w:rsidR="0090546E" w:rsidRPr="00D727C3" w:rsidRDefault="0090546E" w:rsidP="0090546E">
      <w:pPr>
        <w:shd w:val="clear" w:color="auto" w:fill="FFFFFF"/>
        <w:spacing w:line="290" w:lineRule="atLeast"/>
        <w:ind w:firstLine="540"/>
        <w:jc w:val="both"/>
        <w:rPr>
          <w:rFonts w:ascii="Arial" w:hAnsi="Arial" w:cs="Arial"/>
          <w:color w:val="333333"/>
        </w:rPr>
      </w:pPr>
      <w:bookmarkStart w:id="7" w:name="dst105"/>
      <w:bookmarkEnd w:id="7"/>
      <w:r w:rsidRPr="00D727C3">
        <w:rPr>
          <w:rStyle w:val="blk"/>
          <w:rFonts w:ascii="Arial" w:hAnsi="Arial" w:cs="Arial"/>
          <w:color w:val="333333"/>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0546E" w:rsidRPr="00D727C3" w:rsidRDefault="0090546E" w:rsidP="0090546E">
      <w:pPr>
        <w:shd w:val="clear" w:color="auto" w:fill="FFFFFF"/>
        <w:spacing w:line="290" w:lineRule="atLeast"/>
        <w:ind w:firstLine="540"/>
        <w:jc w:val="both"/>
        <w:rPr>
          <w:rFonts w:ascii="Arial" w:hAnsi="Arial" w:cs="Arial"/>
          <w:color w:val="333333"/>
        </w:rPr>
      </w:pPr>
      <w:bookmarkStart w:id="8" w:name="dst223"/>
      <w:bookmarkEnd w:id="8"/>
      <w:proofErr w:type="gramStart"/>
      <w:r w:rsidRPr="00D727C3">
        <w:rPr>
          <w:rStyle w:val="blk"/>
          <w:rFonts w:ascii="Arial" w:hAnsi="Arial" w:cs="Arial"/>
          <w:color w:val="333333"/>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anchor="dst100352" w:history="1">
        <w:r w:rsidRPr="00D727C3">
          <w:rPr>
            <w:rStyle w:val="a5"/>
            <w:rFonts w:ascii="Arial" w:hAnsi="Arial" w:cs="Arial"/>
            <w:color w:val="666699"/>
            <w:u w:val="none"/>
          </w:rPr>
          <w:t>частью 1.1 статьи 16</w:t>
        </w:r>
      </w:hyperlink>
      <w:r w:rsidRPr="00D727C3">
        <w:rPr>
          <w:rStyle w:val="blk"/>
          <w:rFonts w:ascii="Arial" w:hAnsi="Arial" w:cs="Arial"/>
          <w:color w:val="333333"/>
        </w:rPr>
        <w:t>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D727C3">
        <w:rPr>
          <w:rStyle w:val="blk"/>
          <w:rFonts w:ascii="Arial" w:hAnsi="Arial" w:cs="Arial"/>
          <w:color w:val="333333"/>
        </w:rPr>
        <w:t xml:space="preserve"> исправлений. </w:t>
      </w:r>
      <w:proofErr w:type="gramStart"/>
      <w:r w:rsidRPr="00D727C3">
        <w:rPr>
          <w:rStyle w:val="blk"/>
          <w:rFonts w:ascii="Arial" w:hAnsi="Arial" w:cs="Arial"/>
          <w:color w:val="333333"/>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dst100354" w:history="1">
        <w:r w:rsidRPr="00D727C3">
          <w:rPr>
            <w:rStyle w:val="a5"/>
            <w:rFonts w:ascii="Arial" w:hAnsi="Arial" w:cs="Arial"/>
            <w:color w:val="666699"/>
            <w:u w:val="none"/>
          </w:rPr>
          <w:t>частью 1.3 статьи 16</w:t>
        </w:r>
      </w:hyperlink>
      <w:r w:rsidRPr="00D727C3">
        <w:rPr>
          <w:rStyle w:val="blk"/>
          <w:rFonts w:ascii="Arial" w:hAnsi="Arial" w:cs="Arial"/>
          <w:color w:val="333333"/>
        </w:rPr>
        <w:t>  Федерального закона № 210-ФЗ;</w:t>
      </w:r>
      <w:proofErr w:type="gramEnd"/>
    </w:p>
    <w:p w:rsidR="0090546E" w:rsidRPr="00D727C3" w:rsidRDefault="0090546E" w:rsidP="0090546E">
      <w:pPr>
        <w:shd w:val="clear" w:color="auto" w:fill="FFFFFF"/>
        <w:spacing w:line="290" w:lineRule="atLeast"/>
        <w:ind w:firstLine="540"/>
        <w:jc w:val="both"/>
        <w:rPr>
          <w:rFonts w:ascii="Arial" w:hAnsi="Arial" w:cs="Arial"/>
          <w:color w:val="333333"/>
        </w:rPr>
      </w:pPr>
      <w:bookmarkStart w:id="9" w:name="dst224"/>
      <w:bookmarkEnd w:id="9"/>
      <w:r w:rsidRPr="00D727C3">
        <w:rPr>
          <w:rStyle w:val="blk"/>
          <w:rFonts w:ascii="Arial" w:hAnsi="Arial" w:cs="Arial"/>
          <w:color w:val="333333"/>
        </w:rPr>
        <w:t>8) нарушение срока или порядка выдачи документов по результатам предоставления государственной или муниципальной услуги;</w:t>
      </w:r>
    </w:p>
    <w:p w:rsidR="0090546E" w:rsidRPr="00D727C3" w:rsidRDefault="0090546E" w:rsidP="0090546E">
      <w:pPr>
        <w:shd w:val="clear" w:color="auto" w:fill="FFFFFF"/>
        <w:spacing w:line="290" w:lineRule="atLeast"/>
        <w:ind w:firstLine="540"/>
        <w:jc w:val="both"/>
        <w:rPr>
          <w:rFonts w:ascii="Arial" w:hAnsi="Arial" w:cs="Arial"/>
          <w:color w:val="333333"/>
        </w:rPr>
      </w:pPr>
      <w:bookmarkStart w:id="10" w:name="dst225"/>
      <w:bookmarkEnd w:id="10"/>
      <w:proofErr w:type="gramStart"/>
      <w:r w:rsidRPr="00D727C3">
        <w:rPr>
          <w:rStyle w:val="blk"/>
          <w:rFonts w:ascii="Arial" w:hAnsi="Arial" w:cs="Arial"/>
          <w:color w:val="333333"/>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727C3">
        <w:rPr>
          <w:rStyle w:val="blk"/>
          <w:rFonts w:ascii="Arial" w:hAnsi="Arial" w:cs="Arial"/>
          <w:color w:val="333333"/>
        </w:rPr>
        <w:t xml:space="preserve"> </w:t>
      </w:r>
      <w:proofErr w:type="gramStart"/>
      <w:r w:rsidRPr="00D727C3">
        <w:rPr>
          <w:rStyle w:val="blk"/>
          <w:rFonts w:ascii="Arial" w:hAnsi="Arial" w:cs="Arial"/>
          <w:color w:val="333333"/>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st100354" w:history="1">
        <w:r w:rsidRPr="00D727C3">
          <w:rPr>
            <w:rStyle w:val="a5"/>
            <w:rFonts w:ascii="Arial" w:hAnsi="Arial" w:cs="Arial"/>
            <w:color w:val="666699"/>
            <w:u w:val="none"/>
          </w:rPr>
          <w:t>частью 1.3 статьи 16</w:t>
        </w:r>
      </w:hyperlink>
      <w:r w:rsidRPr="00D727C3">
        <w:rPr>
          <w:rStyle w:val="blk"/>
          <w:rFonts w:ascii="Arial" w:hAnsi="Arial" w:cs="Arial"/>
          <w:color w:val="333333"/>
        </w:rPr>
        <w:t> Федерального закона № 210-ФЗ.</w:t>
      </w:r>
      <w:proofErr w:type="gramEnd"/>
    </w:p>
    <w:p w:rsidR="0090546E" w:rsidRPr="00D727C3" w:rsidRDefault="0090546E" w:rsidP="0090546E">
      <w:pPr>
        <w:shd w:val="clear" w:color="auto" w:fill="FFFFFF"/>
        <w:spacing w:line="290" w:lineRule="atLeast"/>
        <w:ind w:firstLine="540"/>
        <w:jc w:val="both"/>
        <w:rPr>
          <w:rFonts w:ascii="Arial" w:hAnsi="Arial" w:cs="Arial"/>
          <w:color w:val="333333"/>
        </w:rPr>
      </w:pPr>
      <w:bookmarkStart w:id="11" w:name="dst296"/>
      <w:bookmarkEnd w:id="11"/>
      <w:proofErr w:type="gramStart"/>
      <w:r w:rsidRPr="00D727C3">
        <w:rPr>
          <w:rStyle w:val="blk"/>
          <w:rFonts w:ascii="Arial" w:hAnsi="Arial" w:cs="Arial"/>
          <w:color w:val="333333"/>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8" w:anchor="dst290" w:history="1">
        <w:r w:rsidRPr="00D727C3">
          <w:rPr>
            <w:rStyle w:val="a5"/>
            <w:rFonts w:ascii="Arial" w:hAnsi="Arial" w:cs="Arial"/>
            <w:color w:val="666699"/>
            <w:u w:val="none"/>
          </w:rPr>
          <w:t>пунктом 4 части 1 статьи 7</w:t>
        </w:r>
      </w:hyperlink>
      <w:r w:rsidRPr="00D727C3">
        <w:rPr>
          <w:rStyle w:val="blk"/>
          <w:rFonts w:ascii="Arial" w:hAnsi="Arial" w:cs="Arial"/>
          <w:color w:val="333333"/>
        </w:rPr>
        <w:t>  Федерального закона № 210-ФЗ.</w:t>
      </w:r>
      <w:proofErr w:type="gramEnd"/>
      <w:r w:rsidRPr="00D727C3">
        <w:rPr>
          <w:rStyle w:val="blk"/>
          <w:rFonts w:ascii="Arial" w:hAnsi="Arial" w:cs="Arial"/>
          <w:color w:val="333333"/>
        </w:rPr>
        <w:t xml:space="preserve">  </w:t>
      </w:r>
      <w:proofErr w:type="gramStart"/>
      <w:r w:rsidRPr="00D727C3">
        <w:rPr>
          <w:rStyle w:val="blk"/>
          <w:rFonts w:ascii="Arial" w:hAnsi="Arial" w:cs="Arial"/>
          <w:color w:val="333333"/>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D727C3">
        <w:rPr>
          <w:rStyle w:val="blk"/>
          <w:rFonts w:ascii="Arial" w:hAnsi="Arial" w:cs="Arial"/>
          <w:color w:val="333333"/>
        </w:rPr>
        <w:lastRenderedPageBreak/>
        <w:t>полном объеме в порядке, определенном </w:t>
      </w:r>
      <w:hyperlink r:id="rId19" w:anchor="dst100354" w:history="1">
        <w:r w:rsidRPr="00D727C3">
          <w:rPr>
            <w:rStyle w:val="a5"/>
            <w:rFonts w:ascii="Arial" w:hAnsi="Arial" w:cs="Arial"/>
            <w:color w:val="666699"/>
            <w:u w:val="none"/>
          </w:rPr>
          <w:t>частью 1.3 статьи 16</w:t>
        </w:r>
      </w:hyperlink>
      <w:r w:rsidRPr="00D727C3">
        <w:rPr>
          <w:rStyle w:val="blk"/>
          <w:rFonts w:ascii="Arial" w:hAnsi="Arial" w:cs="Arial"/>
          <w:color w:val="333333"/>
        </w:rPr>
        <w:t>  Федерального закона № 210-ФЗ.</w:t>
      </w:r>
      <w:proofErr w:type="gramEnd"/>
    </w:p>
    <w:p w:rsidR="0090546E" w:rsidRPr="0090546E" w:rsidRDefault="0090546E" w:rsidP="0090546E">
      <w:pPr>
        <w:autoSpaceDE w:val="0"/>
        <w:autoSpaceDN w:val="0"/>
        <w:adjustRightInd w:val="0"/>
        <w:jc w:val="both"/>
        <w:rPr>
          <w:sz w:val="28"/>
          <w:szCs w:val="28"/>
        </w:rPr>
      </w:pPr>
      <w:r w:rsidRPr="0090546E">
        <w:rPr>
          <w:sz w:val="28"/>
          <w:szCs w:val="28"/>
        </w:rPr>
        <w:t xml:space="preserve"> </w:t>
      </w:r>
    </w:p>
    <w:p w:rsidR="003F5996" w:rsidRPr="0090546E" w:rsidRDefault="003F5996" w:rsidP="0090546E">
      <w:pPr>
        <w:pStyle w:val="aff"/>
        <w:numPr>
          <w:ilvl w:val="1"/>
          <w:numId w:val="17"/>
        </w:numPr>
        <w:autoSpaceDE w:val="0"/>
        <w:autoSpaceDN w:val="0"/>
        <w:adjustRightInd w:val="0"/>
        <w:jc w:val="both"/>
        <w:rPr>
          <w:sz w:val="28"/>
          <w:szCs w:val="28"/>
        </w:rPr>
      </w:pPr>
      <w:r w:rsidRPr="0090546E">
        <w:rPr>
          <w:sz w:val="28"/>
          <w:szCs w:val="28"/>
        </w:rPr>
        <w:t>Содержание</w:t>
      </w:r>
      <w:r w:rsidR="00AB301F" w:rsidRPr="0090546E">
        <w:rPr>
          <w:sz w:val="28"/>
          <w:szCs w:val="28"/>
        </w:rPr>
        <w:t xml:space="preserve"> </w:t>
      </w:r>
      <w:r w:rsidRPr="0090546E">
        <w:rPr>
          <w:sz w:val="28"/>
          <w:szCs w:val="28"/>
        </w:rPr>
        <w:t>жалобы</w:t>
      </w:r>
      <w:r w:rsidR="00AB301F" w:rsidRPr="0090546E">
        <w:rPr>
          <w:sz w:val="28"/>
          <w:szCs w:val="28"/>
        </w:rPr>
        <w:t xml:space="preserve"> </w:t>
      </w:r>
      <w:r w:rsidRPr="0090546E">
        <w:rPr>
          <w:sz w:val="28"/>
          <w:szCs w:val="28"/>
        </w:rPr>
        <w:t>включает:</w:t>
      </w:r>
    </w:p>
    <w:p w:rsidR="003F5996" w:rsidRPr="00FD180B" w:rsidRDefault="003F5996" w:rsidP="00F84CC3">
      <w:pPr>
        <w:pStyle w:val="western"/>
        <w:widowControl w:val="0"/>
        <w:spacing w:before="0" w:beforeAutospacing="0" w:after="0" w:afterAutospacing="0"/>
        <w:ind w:firstLine="709"/>
        <w:jc w:val="both"/>
        <w:rPr>
          <w:sz w:val="28"/>
          <w:szCs w:val="28"/>
        </w:rPr>
      </w:pPr>
      <w:r w:rsidRPr="00FD180B">
        <w:rPr>
          <w:sz w:val="28"/>
          <w:szCs w:val="28"/>
          <w:lang w:eastAsia="ar-SA"/>
        </w:rPr>
        <w:t>1)</w:t>
      </w:r>
      <w:r w:rsidR="00AB301F">
        <w:rPr>
          <w:sz w:val="28"/>
          <w:szCs w:val="28"/>
          <w:lang w:eastAsia="ar-SA"/>
        </w:rPr>
        <w:t xml:space="preserve"> </w:t>
      </w:r>
      <w:r w:rsidRPr="00FD180B">
        <w:rPr>
          <w:sz w:val="28"/>
          <w:szCs w:val="28"/>
          <w:lang w:eastAsia="ar-SA"/>
        </w:rPr>
        <w:t>наименование</w:t>
      </w:r>
      <w:r w:rsidR="00AB301F">
        <w:rPr>
          <w:sz w:val="28"/>
          <w:szCs w:val="28"/>
          <w:lang w:eastAsia="ar-SA"/>
        </w:rPr>
        <w:t xml:space="preserve"> </w:t>
      </w:r>
      <w:r w:rsidRPr="00FD180B">
        <w:rPr>
          <w:sz w:val="28"/>
          <w:szCs w:val="28"/>
          <w:lang w:eastAsia="ar-SA"/>
        </w:rPr>
        <w:t>органа,</w:t>
      </w:r>
      <w:r w:rsidR="00AB301F">
        <w:rPr>
          <w:sz w:val="28"/>
          <w:szCs w:val="28"/>
          <w:lang w:eastAsia="ar-SA"/>
        </w:rPr>
        <w:t xml:space="preserve"> </w:t>
      </w:r>
      <w:r w:rsidRPr="00FD180B">
        <w:rPr>
          <w:sz w:val="28"/>
          <w:szCs w:val="28"/>
          <w:lang w:eastAsia="ar-SA"/>
        </w:rPr>
        <w:t>предоставляющего</w:t>
      </w:r>
      <w:r w:rsidR="00AB301F">
        <w:rPr>
          <w:sz w:val="28"/>
          <w:szCs w:val="28"/>
          <w:lang w:eastAsia="ar-SA"/>
        </w:rPr>
        <w:t xml:space="preserve"> </w:t>
      </w:r>
      <w:r w:rsidRPr="00FD180B">
        <w:rPr>
          <w:sz w:val="28"/>
          <w:szCs w:val="28"/>
          <w:lang w:eastAsia="ar-SA"/>
        </w:rPr>
        <w:t>муниципальную</w:t>
      </w:r>
      <w:r w:rsidR="00AB301F">
        <w:rPr>
          <w:sz w:val="28"/>
          <w:szCs w:val="28"/>
          <w:lang w:eastAsia="ar-SA"/>
        </w:rPr>
        <w:t xml:space="preserve"> </w:t>
      </w:r>
      <w:r w:rsidRPr="00FD180B">
        <w:rPr>
          <w:sz w:val="28"/>
          <w:szCs w:val="28"/>
          <w:lang w:eastAsia="ar-SA"/>
        </w:rPr>
        <w:t>услугу,</w:t>
      </w:r>
      <w:r w:rsidR="00AB301F">
        <w:rPr>
          <w:sz w:val="28"/>
          <w:szCs w:val="28"/>
          <w:lang w:eastAsia="ar-SA"/>
        </w:rPr>
        <w:t xml:space="preserve"> </w:t>
      </w:r>
      <w:r w:rsidRPr="00FD180B">
        <w:rPr>
          <w:sz w:val="28"/>
          <w:szCs w:val="28"/>
          <w:lang w:eastAsia="ar-SA"/>
        </w:rPr>
        <w:t>должностного</w:t>
      </w:r>
      <w:r w:rsidR="00AB301F">
        <w:rPr>
          <w:sz w:val="28"/>
          <w:szCs w:val="28"/>
        </w:rPr>
        <w:t xml:space="preserve"> </w:t>
      </w:r>
      <w:r w:rsidRPr="00FD180B">
        <w:rPr>
          <w:sz w:val="28"/>
          <w:szCs w:val="28"/>
        </w:rPr>
        <w:t>лица</w:t>
      </w:r>
      <w:r w:rsidR="00AB301F">
        <w:rPr>
          <w:sz w:val="28"/>
          <w:szCs w:val="28"/>
        </w:rPr>
        <w:t xml:space="preserve"> </w:t>
      </w:r>
      <w:r w:rsidRPr="00FD180B">
        <w:rPr>
          <w:sz w:val="28"/>
          <w:szCs w:val="28"/>
        </w:rPr>
        <w:t>органа,</w:t>
      </w:r>
      <w:r w:rsidR="00AB301F">
        <w:rPr>
          <w:sz w:val="28"/>
          <w:szCs w:val="28"/>
        </w:rPr>
        <w:t xml:space="preserve"> </w:t>
      </w:r>
      <w:r w:rsidRPr="00FD180B">
        <w:rPr>
          <w:sz w:val="28"/>
          <w:szCs w:val="28"/>
        </w:rPr>
        <w:t>предоставляющего</w:t>
      </w:r>
      <w:r w:rsidR="00AB301F">
        <w:rPr>
          <w:sz w:val="28"/>
          <w:szCs w:val="28"/>
        </w:rPr>
        <w:t xml:space="preserve"> </w:t>
      </w:r>
      <w:r w:rsidRPr="00FD180B">
        <w:rPr>
          <w:sz w:val="28"/>
          <w:szCs w:val="28"/>
        </w:rPr>
        <w:t>муниципальную</w:t>
      </w:r>
      <w:r w:rsidR="00AB301F">
        <w:rPr>
          <w:sz w:val="28"/>
          <w:szCs w:val="28"/>
        </w:rPr>
        <w:t xml:space="preserve"> </w:t>
      </w:r>
      <w:r w:rsidRPr="00FD180B">
        <w:rPr>
          <w:sz w:val="28"/>
          <w:szCs w:val="28"/>
        </w:rPr>
        <w:t>услугу,</w:t>
      </w:r>
      <w:r w:rsidR="00AB301F">
        <w:rPr>
          <w:sz w:val="28"/>
          <w:szCs w:val="28"/>
        </w:rPr>
        <w:t xml:space="preserve"> </w:t>
      </w:r>
      <w:r w:rsidRPr="00FD180B">
        <w:rPr>
          <w:sz w:val="28"/>
          <w:szCs w:val="28"/>
        </w:rPr>
        <w:t>либо</w:t>
      </w:r>
      <w:r w:rsidR="00AB301F">
        <w:rPr>
          <w:sz w:val="28"/>
          <w:szCs w:val="28"/>
        </w:rPr>
        <w:t xml:space="preserve"> </w:t>
      </w:r>
      <w:r w:rsidRPr="00FD180B">
        <w:rPr>
          <w:sz w:val="28"/>
          <w:szCs w:val="28"/>
        </w:rPr>
        <w:t>муниципального</w:t>
      </w:r>
      <w:r w:rsidR="00AB301F">
        <w:rPr>
          <w:sz w:val="28"/>
          <w:szCs w:val="28"/>
        </w:rPr>
        <w:t xml:space="preserve"> </w:t>
      </w:r>
      <w:r w:rsidRPr="00FD180B">
        <w:rPr>
          <w:sz w:val="28"/>
          <w:szCs w:val="28"/>
        </w:rPr>
        <w:t>служащего,</w:t>
      </w:r>
      <w:r w:rsidR="00AB301F">
        <w:rPr>
          <w:sz w:val="28"/>
          <w:szCs w:val="28"/>
        </w:rPr>
        <w:t xml:space="preserve"> </w:t>
      </w:r>
      <w:r w:rsidRPr="00FD180B">
        <w:rPr>
          <w:sz w:val="28"/>
          <w:szCs w:val="28"/>
        </w:rPr>
        <w:t>решения</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действия</w:t>
      </w:r>
      <w:r w:rsidR="00AB301F">
        <w:rPr>
          <w:sz w:val="28"/>
          <w:szCs w:val="28"/>
        </w:rPr>
        <w:t xml:space="preserve"> </w:t>
      </w:r>
      <w:r w:rsidRPr="00FD180B">
        <w:rPr>
          <w:sz w:val="28"/>
          <w:szCs w:val="28"/>
        </w:rPr>
        <w:t>(бездействие)</w:t>
      </w:r>
      <w:r w:rsidR="00AB301F">
        <w:rPr>
          <w:sz w:val="28"/>
          <w:szCs w:val="28"/>
        </w:rPr>
        <w:t xml:space="preserve"> </w:t>
      </w:r>
      <w:r w:rsidRPr="00FD180B">
        <w:rPr>
          <w:sz w:val="28"/>
          <w:szCs w:val="28"/>
        </w:rPr>
        <w:t>которых</w:t>
      </w:r>
      <w:r w:rsidR="00AB301F">
        <w:rPr>
          <w:sz w:val="28"/>
          <w:szCs w:val="28"/>
        </w:rPr>
        <w:t xml:space="preserve"> </w:t>
      </w:r>
      <w:r w:rsidRPr="00FD180B">
        <w:rPr>
          <w:sz w:val="28"/>
          <w:szCs w:val="28"/>
        </w:rPr>
        <w:t>обжалуются;</w:t>
      </w:r>
    </w:p>
    <w:p w:rsidR="003F5996" w:rsidRPr="00FD180B" w:rsidRDefault="003F5996" w:rsidP="00F84CC3">
      <w:pPr>
        <w:pStyle w:val="western"/>
        <w:widowControl w:val="0"/>
        <w:spacing w:before="0" w:beforeAutospacing="0" w:after="0" w:afterAutospacing="0"/>
        <w:ind w:firstLine="709"/>
        <w:jc w:val="both"/>
        <w:rPr>
          <w:sz w:val="28"/>
          <w:szCs w:val="28"/>
        </w:rPr>
      </w:pPr>
      <w:proofErr w:type="gramStart"/>
      <w:r w:rsidRPr="00FD180B">
        <w:rPr>
          <w:sz w:val="28"/>
          <w:szCs w:val="28"/>
        </w:rPr>
        <w:t>2)</w:t>
      </w:r>
      <w:r w:rsidR="00AB301F">
        <w:rPr>
          <w:sz w:val="28"/>
          <w:szCs w:val="28"/>
        </w:rPr>
        <w:t xml:space="preserve"> </w:t>
      </w:r>
      <w:r w:rsidRPr="00FD180B">
        <w:rPr>
          <w:sz w:val="28"/>
          <w:szCs w:val="28"/>
        </w:rPr>
        <w:t>фамилию,</w:t>
      </w:r>
      <w:r w:rsidR="00AB301F">
        <w:rPr>
          <w:sz w:val="28"/>
          <w:szCs w:val="28"/>
        </w:rPr>
        <w:t xml:space="preserve"> </w:t>
      </w:r>
      <w:r w:rsidRPr="00FD180B">
        <w:rPr>
          <w:sz w:val="28"/>
          <w:szCs w:val="28"/>
        </w:rPr>
        <w:t>имя,</w:t>
      </w:r>
      <w:r w:rsidR="00AB301F">
        <w:rPr>
          <w:sz w:val="28"/>
          <w:szCs w:val="28"/>
        </w:rPr>
        <w:t xml:space="preserve"> </w:t>
      </w:r>
      <w:r w:rsidRPr="00FD180B">
        <w:rPr>
          <w:sz w:val="28"/>
          <w:szCs w:val="28"/>
        </w:rPr>
        <w:t>отчество</w:t>
      </w:r>
      <w:r w:rsidR="00AB301F">
        <w:rPr>
          <w:sz w:val="28"/>
          <w:szCs w:val="28"/>
        </w:rPr>
        <w:t xml:space="preserve"> </w:t>
      </w:r>
      <w:r w:rsidRPr="00FD180B">
        <w:rPr>
          <w:sz w:val="28"/>
          <w:szCs w:val="28"/>
        </w:rPr>
        <w:t>(последнее</w:t>
      </w:r>
      <w:r w:rsidR="00AB301F">
        <w:rPr>
          <w:sz w:val="28"/>
          <w:szCs w:val="28"/>
        </w:rPr>
        <w:t xml:space="preserve"> </w:t>
      </w:r>
      <w:r w:rsidRPr="00FD180B">
        <w:rPr>
          <w:sz w:val="28"/>
          <w:szCs w:val="28"/>
        </w:rPr>
        <w:t>–</w:t>
      </w:r>
      <w:r w:rsidR="00AB301F">
        <w:rPr>
          <w:sz w:val="28"/>
          <w:szCs w:val="28"/>
        </w:rPr>
        <w:t xml:space="preserve"> </w:t>
      </w:r>
      <w:r w:rsidRPr="00FD180B">
        <w:rPr>
          <w:sz w:val="28"/>
          <w:szCs w:val="28"/>
        </w:rPr>
        <w:t>при</w:t>
      </w:r>
      <w:r w:rsidR="00AB301F">
        <w:rPr>
          <w:sz w:val="28"/>
          <w:szCs w:val="28"/>
        </w:rPr>
        <w:t xml:space="preserve"> </w:t>
      </w:r>
      <w:r w:rsidRPr="00FD180B">
        <w:rPr>
          <w:sz w:val="28"/>
          <w:szCs w:val="28"/>
        </w:rPr>
        <w:t>наличии),</w:t>
      </w:r>
      <w:r w:rsidR="00AB301F">
        <w:rPr>
          <w:sz w:val="28"/>
          <w:szCs w:val="28"/>
        </w:rPr>
        <w:t xml:space="preserve"> </w:t>
      </w:r>
      <w:r w:rsidRPr="00FD180B">
        <w:rPr>
          <w:sz w:val="28"/>
          <w:szCs w:val="28"/>
        </w:rPr>
        <w:t>сведения</w:t>
      </w:r>
      <w:r w:rsidR="00AB301F">
        <w:rPr>
          <w:sz w:val="28"/>
          <w:szCs w:val="28"/>
        </w:rPr>
        <w:t xml:space="preserve">    </w:t>
      </w:r>
      <w:r w:rsidRPr="00FD180B">
        <w:rPr>
          <w:sz w:val="28"/>
          <w:szCs w:val="28"/>
        </w:rPr>
        <w:t>о</w:t>
      </w:r>
      <w:r w:rsidR="00AB301F">
        <w:rPr>
          <w:sz w:val="28"/>
          <w:szCs w:val="28"/>
        </w:rPr>
        <w:t xml:space="preserve"> </w:t>
      </w:r>
      <w:r w:rsidRPr="00FD180B">
        <w:rPr>
          <w:sz w:val="28"/>
          <w:szCs w:val="28"/>
        </w:rPr>
        <w:t>месте</w:t>
      </w:r>
      <w:r w:rsidR="00AB301F">
        <w:rPr>
          <w:sz w:val="28"/>
          <w:szCs w:val="28"/>
        </w:rPr>
        <w:t xml:space="preserve"> </w:t>
      </w:r>
      <w:r w:rsidRPr="00FD180B">
        <w:rPr>
          <w:sz w:val="28"/>
          <w:szCs w:val="28"/>
        </w:rPr>
        <w:t>жительства</w:t>
      </w:r>
      <w:r w:rsidR="00AB301F">
        <w:rPr>
          <w:sz w:val="28"/>
          <w:szCs w:val="28"/>
        </w:rPr>
        <w:t xml:space="preserve"> </w:t>
      </w:r>
      <w:r w:rsidRPr="00FD180B">
        <w:rPr>
          <w:sz w:val="28"/>
          <w:szCs w:val="28"/>
        </w:rPr>
        <w:t>заявителя</w:t>
      </w:r>
      <w:r w:rsidR="00AB301F">
        <w:rPr>
          <w:sz w:val="28"/>
          <w:szCs w:val="28"/>
        </w:rPr>
        <w:t xml:space="preserve"> </w:t>
      </w:r>
      <w:r w:rsidRPr="00FD180B">
        <w:rPr>
          <w:sz w:val="28"/>
          <w:szCs w:val="28"/>
        </w:rPr>
        <w:t>–</w:t>
      </w:r>
      <w:r w:rsidR="00AB301F">
        <w:rPr>
          <w:sz w:val="28"/>
          <w:szCs w:val="28"/>
        </w:rPr>
        <w:t xml:space="preserve"> </w:t>
      </w:r>
      <w:r w:rsidRPr="00FD180B">
        <w:rPr>
          <w:sz w:val="28"/>
          <w:szCs w:val="28"/>
        </w:rPr>
        <w:t>физического</w:t>
      </w:r>
      <w:r w:rsidR="00AB301F">
        <w:rPr>
          <w:sz w:val="28"/>
          <w:szCs w:val="28"/>
        </w:rPr>
        <w:t xml:space="preserve"> </w:t>
      </w:r>
      <w:r w:rsidRPr="00FD180B">
        <w:rPr>
          <w:sz w:val="28"/>
          <w:szCs w:val="28"/>
        </w:rPr>
        <w:t>лица,</w:t>
      </w:r>
      <w:r w:rsidR="00AB301F">
        <w:rPr>
          <w:sz w:val="28"/>
          <w:szCs w:val="28"/>
        </w:rPr>
        <w:t xml:space="preserve"> </w:t>
      </w:r>
      <w:r w:rsidRPr="00FD180B">
        <w:rPr>
          <w:sz w:val="28"/>
          <w:szCs w:val="28"/>
        </w:rPr>
        <w:t>а</w:t>
      </w:r>
      <w:r w:rsidR="00AB301F">
        <w:rPr>
          <w:sz w:val="28"/>
          <w:szCs w:val="28"/>
        </w:rPr>
        <w:t xml:space="preserve"> </w:t>
      </w:r>
      <w:r w:rsidRPr="00FD180B">
        <w:rPr>
          <w:sz w:val="28"/>
          <w:szCs w:val="28"/>
        </w:rPr>
        <w:t>также</w:t>
      </w:r>
      <w:r w:rsidR="00AB301F">
        <w:rPr>
          <w:sz w:val="28"/>
          <w:szCs w:val="28"/>
        </w:rPr>
        <w:t xml:space="preserve"> </w:t>
      </w:r>
      <w:r w:rsidRPr="00FD180B">
        <w:rPr>
          <w:sz w:val="28"/>
          <w:szCs w:val="28"/>
        </w:rPr>
        <w:t>номер</w:t>
      </w:r>
      <w:r w:rsidR="00AB301F">
        <w:rPr>
          <w:sz w:val="28"/>
          <w:szCs w:val="28"/>
        </w:rPr>
        <w:t xml:space="preserve"> </w:t>
      </w:r>
      <w:r w:rsidRPr="00FD180B">
        <w:rPr>
          <w:sz w:val="28"/>
          <w:szCs w:val="28"/>
        </w:rPr>
        <w:t>(номера)</w:t>
      </w:r>
      <w:r w:rsidR="00AB301F">
        <w:rPr>
          <w:sz w:val="28"/>
          <w:szCs w:val="28"/>
        </w:rPr>
        <w:t xml:space="preserve"> </w:t>
      </w:r>
      <w:r w:rsidRPr="00FD180B">
        <w:rPr>
          <w:sz w:val="28"/>
          <w:szCs w:val="28"/>
        </w:rPr>
        <w:t>контактного</w:t>
      </w:r>
      <w:r w:rsidR="00AB301F">
        <w:rPr>
          <w:sz w:val="28"/>
          <w:szCs w:val="28"/>
        </w:rPr>
        <w:t xml:space="preserve"> </w:t>
      </w:r>
      <w:r w:rsidRPr="00FD180B">
        <w:rPr>
          <w:sz w:val="28"/>
          <w:szCs w:val="28"/>
        </w:rPr>
        <w:t>телефона,</w:t>
      </w:r>
      <w:r w:rsidR="00AB301F">
        <w:rPr>
          <w:sz w:val="28"/>
          <w:szCs w:val="28"/>
        </w:rPr>
        <w:t xml:space="preserve"> </w:t>
      </w:r>
      <w:r w:rsidRPr="00FD180B">
        <w:rPr>
          <w:sz w:val="28"/>
          <w:szCs w:val="28"/>
        </w:rPr>
        <w:t>адрес</w:t>
      </w:r>
      <w:r w:rsidR="00AB301F">
        <w:rPr>
          <w:sz w:val="28"/>
          <w:szCs w:val="28"/>
        </w:rPr>
        <w:t xml:space="preserve"> </w:t>
      </w:r>
      <w:r w:rsidRPr="00FD180B">
        <w:rPr>
          <w:sz w:val="28"/>
          <w:szCs w:val="28"/>
        </w:rPr>
        <w:t>(адреса)</w:t>
      </w:r>
      <w:r w:rsidR="00AB301F">
        <w:rPr>
          <w:sz w:val="28"/>
          <w:szCs w:val="28"/>
        </w:rPr>
        <w:t xml:space="preserve"> </w:t>
      </w:r>
      <w:r w:rsidRPr="00FD180B">
        <w:rPr>
          <w:sz w:val="28"/>
          <w:szCs w:val="28"/>
        </w:rPr>
        <w:t>электронной</w:t>
      </w:r>
      <w:r w:rsidR="00AB301F">
        <w:rPr>
          <w:sz w:val="28"/>
          <w:szCs w:val="28"/>
        </w:rPr>
        <w:t xml:space="preserve"> </w:t>
      </w:r>
      <w:r w:rsidRPr="00FD180B">
        <w:rPr>
          <w:sz w:val="28"/>
          <w:szCs w:val="28"/>
        </w:rPr>
        <w:t>почты</w:t>
      </w:r>
      <w:r w:rsidR="00AB301F">
        <w:rPr>
          <w:sz w:val="28"/>
          <w:szCs w:val="28"/>
        </w:rPr>
        <w:t xml:space="preserve"> </w:t>
      </w:r>
      <w:r w:rsidRPr="00FD180B">
        <w:rPr>
          <w:sz w:val="28"/>
          <w:szCs w:val="28"/>
        </w:rPr>
        <w:t>(при</w:t>
      </w:r>
      <w:r w:rsidR="00AB301F">
        <w:rPr>
          <w:sz w:val="28"/>
          <w:szCs w:val="28"/>
        </w:rPr>
        <w:t xml:space="preserve"> </w:t>
      </w:r>
      <w:r w:rsidRPr="00FD180B">
        <w:rPr>
          <w:sz w:val="28"/>
          <w:szCs w:val="28"/>
        </w:rPr>
        <w:t>наличии)</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почтовый</w:t>
      </w:r>
      <w:r w:rsidR="00AB301F">
        <w:rPr>
          <w:sz w:val="28"/>
          <w:szCs w:val="28"/>
        </w:rPr>
        <w:t xml:space="preserve"> </w:t>
      </w:r>
      <w:r w:rsidRPr="00FD180B">
        <w:rPr>
          <w:sz w:val="28"/>
          <w:szCs w:val="28"/>
        </w:rPr>
        <w:t>адрес,</w:t>
      </w:r>
      <w:r w:rsidR="00AB301F">
        <w:rPr>
          <w:sz w:val="28"/>
          <w:szCs w:val="28"/>
        </w:rPr>
        <w:t xml:space="preserve"> </w:t>
      </w:r>
      <w:r w:rsidRPr="00FD180B">
        <w:rPr>
          <w:sz w:val="28"/>
          <w:szCs w:val="28"/>
        </w:rPr>
        <w:t>по</w:t>
      </w:r>
      <w:r w:rsidR="00AB301F">
        <w:rPr>
          <w:sz w:val="28"/>
          <w:szCs w:val="28"/>
        </w:rPr>
        <w:t xml:space="preserve"> </w:t>
      </w:r>
      <w:r w:rsidRPr="00FD180B">
        <w:rPr>
          <w:sz w:val="28"/>
          <w:szCs w:val="28"/>
        </w:rPr>
        <w:t>которым</w:t>
      </w:r>
      <w:r w:rsidR="00AB301F">
        <w:rPr>
          <w:sz w:val="28"/>
          <w:szCs w:val="28"/>
        </w:rPr>
        <w:t xml:space="preserve"> </w:t>
      </w:r>
      <w:r w:rsidRPr="00FD180B">
        <w:rPr>
          <w:sz w:val="28"/>
          <w:szCs w:val="28"/>
        </w:rPr>
        <w:t>должен</w:t>
      </w:r>
      <w:r w:rsidR="00AB301F">
        <w:rPr>
          <w:sz w:val="28"/>
          <w:szCs w:val="28"/>
        </w:rPr>
        <w:t xml:space="preserve"> </w:t>
      </w:r>
      <w:r w:rsidRPr="00FD180B">
        <w:rPr>
          <w:sz w:val="28"/>
          <w:szCs w:val="28"/>
        </w:rPr>
        <w:t>быть</w:t>
      </w:r>
      <w:r w:rsidR="00AB301F">
        <w:rPr>
          <w:sz w:val="28"/>
          <w:szCs w:val="28"/>
        </w:rPr>
        <w:t xml:space="preserve"> </w:t>
      </w:r>
      <w:r w:rsidRPr="00FD180B">
        <w:rPr>
          <w:sz w:val="28"/>
          <w:szCs w:val="28"/>
        </w:rPr>
        <w:t>направлен</w:t>
      </w:r>
      <w:r w:rsidR="00AB301F">
        <w:rPr>
          <w:sz w:val="28"/>
          <w:szCs w:val="28"/>
        </w:rPr>
        <w:t xml:space="preserve"> </w:t>
      </w:r>
      <w:r w:rsidRPr="00FD180B">
        <w:rPr>
          <w:sz w:val="28"/>
          <w:szCs w:val="28"/>
        </w:rPr>
        <w:t>ответ</w:t>
      </w:r>
      <w:r w:rsidR="00AB301F">
        <w:rPr>
          <w:sz w:val="28"/>
          <w:szCs w:val="28"/>
        </w:rPr>
        <w:t xml:space="preserve"> </w:t>
      </w:r>
      <w:r w:rsidRPr="00FD180B">
        <w:rPr>
          <w:sz w:val="28"/>
          <w:szCs w:val="28"/>
        </w:rPr>
        <w:t>заявителю;</w:t>
      </w:r>
      <w:proofErr w:type="gramEnd"/>
    </w:p>
    <w:p w:rsidR="003F5996" w:rsidRPr="00FD180B" w:rsidRDefault="003F5996" w:rsidP="00F84CC3">
      <w:pPr>
        <w:pStyle w:val="western"/>
        <w:spacing w:before="0" w:beforeAutospacing="0" w:after="0" w:afterAutospacing="0"/>
        <w:ind w:firstLine="709"/>
        <w:jc w:val="both"/>
        <w:rPr>
          <w:sz w:val="28"/>
          <w:szCs w:val="28"/>
        </w:rPr>
      </w:pPr>
      <w:r w:rsidRPr="00FD180B">
        <w:rPr>
          <w:sz w:val="28"/>
          <w:szCs w:val="28"/>
        </w:rPr>
        <w:t>3)</w:t>
      </w:r>
      <w:r w:rsidR="00AB301F">
        <w:rPr>
          <w:sz w:val="28"/>
          <w:szCs w:val="28"/>
        </w:rPr>
        <w:t xml:space="preserve"> </w:t>
      </w:r>
      <w:r w:rsidRPr="00FD180B">
        <w:rPr>
          <w:sz w:val="28"/>
          <w:szCs w:val="28"/>
        </w:rPr>
        <w:t>сведения</w:t>
      </w:r>
      <w:r w:rsidR="00AB301F">
        <w:rPr>
          <w:sz w:val="28"/>
          <w:szCs w:val="28"/>
        </w:rPr>
        <w:t xml:space="preserve"> </w:t>
      </w:r>
      <w:r w:rsidRPr="00FD180B">
        <w:rPr>
          <w:sz w:val="28"/>
          <w:szCs w:val="28"/>
        </w:rPr>
        <w:t>об</w:t>
      </w:r>
      <w:r w:rsidR="00AB301F">
        <w:rPr>
          <w:sz w:val="28"/>
          <w:szCs w:val="28"/>
        </w:rPr>
        <w:t xml:space="preserve"> </w:t>
      </w:r>
      <w:r w:rsidRPr="00FD180B">
        <w:rPr>
          <w:sz w:val="28"/>
          <w:szCs w:val="28"/>
        </w:rPr>
        <w:t>обжалуемых</w:t>
      </w:r>
      <w:r w:rsidR="00AB301F">
        <w:rPr>
          <w:sz w:val="28"/>
          <w:szCs w:val="28"/>
        </w:rPr>
        <w:t xml:space="preserve"> </w:t>
      </w:r>
      <w:r w:rsidRPr="00FD180B">
        <w:rPr>
          <w:sz w:val="28"/>
          <w:szCs w:val="28"/>
        </w:rPr>
        <w:t>решениях</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действиях</w:t>
      </w:r>
      <w:r w:rsidR="00AB301F">
        <w:rPr>
          <w:sz w:val="28"/>
          <w:szCs w:val="28"/>
        </w:rPr>
        <w:t xml:space="preserve"> </w:t>
      </w:r>
      <w:r w:rsidRPr="00FD180B">
        <w:rPr>
          <w:sz w:val="28"/>
          <w:szCs w:val="28"/>
        </w:rPr>
        <w:t>(бездействии)</w:t>
      </w:r>
      <w:r w:rsidR="00AB301F">
        <w:rPr>
          <w:sz w:val="28"/>
          <w:szCs w:val="28"/>
        </w:rPr>
        <w:t xml:space="preserve"> </w:t>
      </w:r>
      <w:r w:rsidRPr="00FD180B">
        <w:rPr>
          <w:sz w:val="28"/>
          <w:szCs w:val="28"/>
        </w:rPr>
        <w:t>органа,</w:t>
      </w:r>
      <w:r w:rsidR="00AB301F">
        <w:rPr>
          <w:sz w:val="28"/>
          <w:szCs w:val="28"/>
        </w:rPr>
        <w:t xml:space="preserve"> </w:t>
      </w:r>
      <w:r w:rsidRPr="00FD180B">
        <w:rPr>
          <w:sz w:val="28"/>
          <w:szCs w:val="28"/>
        </w:rPr>
        <w:t>предоставляющего</w:t>
      </w:r>
      <w:r w:rsidR="00AB301F">
        <w:rPr>
          <w:sz w:val="28"/>
          <w:szCs w:val="28"/>
        </w:rPr>
        <w:t xml:space="preserve"> </w:t>
      </w:r>
      <w:r w:rsidRPr="00FD180B">
        <w:rPr>
          <w:sz w:val="28"/>
          <w:szCs w:val="28"/>
        </w:rPr>
        <w:t>муниципальную</w:t>
      </w:r>
      <w:r w:rsidR="00AB301F">
        <w:rPr>
          <w:sz w:val="28"/>
          <w:szCs w:val="28"/>
        </w:rPr>
        <w:t xml:space="preserve"> </w:t>
      </w:r>
      <w:r w:rsidRPr="00FD180B">
        <w:rPr>
          <w:sz w:val="28"/>
          <w:szCs w:val="28"/>
        </w:rPr>
        <w:t>услугу,</w:t>
      </w:r>
      <w:r w:rsidR="00AB301F">
        <w:rPr>
          <w:sz w:val="28"/>
          <w:szCs w:val="28"/>
        </w:rPr>
        <w:t xml:space="preserve"> </w:t>
      </w:r>
      <w:r w:rsidRPr="00FD180B">
        <w:rPr>
          <w:sz w:val="28"/>
          <w:szCs w:val="28"/>
        </w:rPr>
        <w:t>должностного</w:t>
      </w:r>
      <w:r w:rsidR="00AB301F">
        <w:rPr>
          <w:sz w:val="28"/>
          <w:szCs w:val="28"/>
        </w:rPr>
        <w:t xml:space="preserve"> </w:t>
      </w:r>
      <w:r w:rsidRPr="00FD180B">
        <w:rPr>
          <w:sz w:val="28"/>
          <w:szCs w:val="28"/>
        </w:rPr>
        <w:t>лица</w:t>
      </w:r>
      <w:r w:rsidR="00AB301F">
        <w:rPr>
          <w:sz w:val="28"/>
          <w:szCs w:val="28"/>
        </w:rPr>
        <w:t xml:space="preserve"> </w:t>
      </w:r>
      <w:r w:rsidRPr="00FD180B">
        <w:rPr>
          <w:sz w:val="28"/>
          <w:szCs w:val="28"/>
        </w:rPr>
        <w:t>органа,</w:t>
      </w:r>
      <w:r w:rsidR="00AB301F">
        <w:rPr>
          <w:sz w:val="28"/>
          <w:szCs w:val="28"/>
        </w:rPr>
        <w:t xml:space="preserve"> </w:t>
      </w:r>
      <w:r w:rsidRPr="00FD180B">
        <w:rPr>
          <w:sz w:val="28"/>
          <w:szCs w:val="28"/>
        </w:rPr>
        <w:t>предоставляющего</w:t>
      </w:r>
      <w:r w:rsidR="00AB301F">
        <w:rPr>
          <w:sz w:val="28"/>
          <w:szCs w:val="28"/>
        </w:rPr>
        <w:t xml:space="preserve"> </w:t>
      </w:r>
      <w:r w:rsidRPr="00FD180B">
        <w:rPr>
          <w:sz w:val="28"/>
          <w:szCs w:val="28"/>
        </w:rPr>
        <w:t>муниципальную</w:t>
      </w:r>
      <w:r w:rsidR="00AB301F">
        <w:rPr>
          <w:sz w:val="28"/>
          <w:szCs w:val="28"/>
        </w:rPr>
        <w:t xml:space="preserve"> </w:t>
      </w:r>
      <w:r w:rsidRPr="00FD180B">
        <w:rPr>
          <w:sz w:val="28"/>
          <w:szCs w:val="28"/>
        </w:rPr>
        <w:t>услугу,</w:t>
      </w:r>
      <w:r w:rsidR="00AB301F">
        <w:rPr>
          <w:sz w:val="28"/>
          <w:szCs w:val="28"/>
        </w:rPr>
        <w:t xml:space="preserve"> </w:t>
      </w:r>
      <w:r w:rsidRPr="00FD180B">
        <w:rPr>
          <w:sz w:val="28"/>
          <w:szCs w:val="28"/>
        </w:rPr>
        <w:t>либо</w:t>
      </w:r>
      <w:r w:rsidR="00AB301F">
        <w:rPr>
          <w:sz w:val="28"/>
          <w:szCs w:val="28"/>
        </w:rPr>
        <w:t xml:space="preserve"> </w:t>
      </w:r>
      <w:r w:rsidRPr="00FD180B">
        <w:rPr>
          <w:sz w:val="28"/>
          <w:szCs w:val="28"/>
        </w:rPr>
        <w:t>муниципального</w:t>
      </w:r>
      <w:r w:rsidR="00AB301F">
        <w:rPr>
          <w:sz w:val="28"/>
          <w:szCs w:val="28"/>
        </w:rPr>
        <w:t xml:space="preserve"> </w:t>
      </w:r>
      <w:r w:rsidRPr="00FD180B">
        <w:rPr>
          <w:sz w:val="28"/>
          <w:szCs w:val="28"/>
        </w:rPr>
        <w:t>служащего;</w:t>
      </w:r>
    </w:p>
    <w:p w:rsidR="003F5996" w:rsidRPr="00FD180B" w:rsidRDefault="003F5996" w:rsidP="00F84CC3">
      <w:pPr>
        <w:pStyle w:val="western"/>
        <w:spacing w:before="0" w:beforeAutospacing="0" w:after="0" w:afterAutospacing="0"/>
        <w:ind w:firstLine="709"/>
        <w:jc w:val="both"/>
        <w:rPr>
          <w:sz w:val="28"/>
          <w:szCs w:val="28"/>
        </w:rPr>
      </w:pPr>
      <w:r w:rsidRPr="00FD180B">
        <w:rPr>
          <w:sz w:val="28"/>
          <w:szCs w:val="28"/>
        </w:rPr>
        <w:t>4)</w:t>
      </w:r>
      <w:r w:rsidR="00AB301F">
        <w:rPr>
          <w:sz w:val="28"/>
          <w:szCs w:val="28"/>
        </w:rPr>
        <w:t xml:space="preserve"> </w:t>
      </w:r>
      <w:r w:rsidRPr="00FD180B">
        <w:rPr>
          <w:sz w:val="28"/>
          <w:szCs w:val="28"/>
        </w:rPr>
        <w:t>доводы,</w:t>
      </w:r>
      <w:r w:rsidR="00AB301F">
        <w:rPr>
          <w:sz w:val="28"/>
          <w:szCs w:val="28"/>
        </w:rPr>
        <w:t xml:space="preserve"> </w:t>
      </w:r>
      <w:r w:rsidRPr="00FD180B">
        <w:rPr>
          <w:sz w:val="28"/>
          <w:szCs w:val="28"/>
        </w:rPr>
        <w:t>на</w:t>
      </w:r>
      <w:r w:rsidR="00AB301F">
        <w:rPr>
          <w:sz w:val="28"/>
          <w:szCs w:val="28"/>
        </w:rPr>
        <w:t xml:space="preserve"> </w:t>
      </w:r>
      <w:r w:rsidRPr="00FD180B">
        <w:rPr>
          <w:sz w:val="28"/>
          <w:szCs w:val="28"/>
        </w:rPr>
        <w:t>основании</w:t>
      </w:r>
      <w:r w:rsidR="00AB301F">
        <w:rPr>
          <w:sz w:val="28"/>
          <w:szCs w:val="28"/>
        </w:rPr>
        <w:t xml:space="preserve"> </w:t>
      </w:r>
      <w:r w:rsidRPr="00FD180B">
        <w:rPr>
          <w:sz w:val="28"/>
          <w:szCs w:val="28"/>
        </w:rPr>
        <w:t>которых</w:t>
      </w:r>
      <w:r w:rsidR="00AB301F">
        <w:rPr>
          <w:sz w:val="28"/>
          <w:szCs w:val="28"/>
        </w:rPr>
        <w:t xml:space="preserve"> </w:t>
      </w:r>
      <w:r w:rsidRPr="00FD180B">
        <w:rPr>
          <w:sz w:val="28"/>
          <w:szCs w:val="28"/>
        </w:rPr>
        <w:t>заявитель</w:t>
      </w:r>
      <w:r w:rsidR="00AB301F">
        <w:rPr>
          <w:sz w:val="28"/>
          <w:szCs w:val="28"/>
        </w:rPr>
        <w:t xml:space="preserve"> </w:t>
      </w:r>
      <w:r w:rsidRPr="00FD180B">
        <w:rPr>
          <w:sz w:val="28"/>
          <w:szCs w:val="28"/>
        </w:rPr>
        <w:t>не</w:t>
      </w:r>
      <w:r w:rsidR="00AB301F">
        <w:rPr>
          <w:sz w:val="28"/>
          <w:szCs w:val="28"/>
        </w:rPr>
        <w:t xml:space="preserve"> </w:t>
      </w:r>
      <w:r w:rsidRPr="00FD180B">
        <w:rPr>
          <w:sz w:val="28"/>
          <w:szCs w:val="28"/>
        </w:rPr>
        <w:t>согласен</w:t>
      </w:r>
      <w:r w:rsidR="00AB301F">
        <w:rPr>
          <w:sz w:val="28"/>
          <w:szCs w:val="28"/>
        </w:rPr>
        <w:t xml:space="preserve"> </w:t>
      </w:r>
      <w:r w:rsidRPr="00FD180B">
        <w:rPr>
          <w:sz w:val="28"/>
          <w:szCs w:val="28"/>
        </w:rPr>
        <w:t>с</w:t>
      </w:r>
      <w:r w:rsidR="00AB301F">
        <w:rPr>
          <w:sz w:val="28"/>
          <w:szCs w:val="28"/>
        </w:rPr>
        <w:t xml:space="preserve"> </w:t>
      </w:r>
      <w:r w:rsidRPr="00FD180B">
        <w:rPr>
          <w:sz w:val="28"/>
          <w:szCs w:val="28"/>
        </w:rPr>
        <w:t>решением</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действием</w:t>
      </w:r>
      <w:r w:rsidR="00AB301F">
        <w:rPr>
          <w:sz w:val="28"/>
          <w:szCs w:val="28"/>
        </w:rPr>
        <w:t xml:space="preserve"> </w:t>
      </w:r>
      <w:r w:rsidRPr="00FD180B">
        <w:rPr>
          <w:sz w:val="28"/>
          <w:szCs w:val="28"/>
        </w:rPr>
        <w:t>(бездействием)</w:t>
      </w:r>
      <w:r w:rsidR="00AB301F">
        <w:rPr>
          <w:sz w:val="28"/>
          <w:szCs w:val="28"/>
        </w:rPr>
        <w:t xml:space="preserve"> </w:t>
      </w:r>
      <w:r w:rsidRPr="00FD180B">
        <w:rPr>
          <w:sz w:val="28"/>
          <w:szCs w:val="28"/>
        </w:rPr>
        <w:t>органа,</w:t>
      </w:r>
      <w:r w:rsidR="00AB301F">
        <w:rPr>
          <w:sz w:val="28"/>
          <w:szCs w:val="28"/>
        </w:rPr>
        <w:t xml:space="preserve"> </w:t>
      </w:r>
      <w:r w:rsidRPr="00FD180B">
        <w:rPr>
          <w:sz w:val="28"/>
          <w:szCs w:val="28"/>
        </w:rPr>
        <w:t>предоставляющего</w:t>
      </w:r>
      <w:r w:rsidR="00AB301F">
        <w:rPr>
          <w:sz w:val="28"/>
          <w:szCs w:val="28"/>
        </w:rPr>
        <w:t xml:space="preserve"> </w:t>
      </w:r>
      <w:r w:rsidRPr="00FD180B">
        <w:rPr>
          <w:sz w:val="28"/>
          <w:szCs w:val="28"/>
        </w:rPr>
        <w:t>муниципальную</w:t>
      </w:r>
      <w:r w:rsidR="00AB301F">
        <w:rPr>
          <w:sz w:val="28"/>
          <w:szCs w:val="28"/>
        </w:rPr>
        <w:t xml:space="preserve"> </w:t>
      </w:r>
      <w:r w:rsidRPr="00FD180B">
        <w:rPr>
          <w:sz w:val="28"/>
          <w:szCs w:val="28"/>
        </w:rPr>
        <w:t>услугу,</w:t>
      </w:r>
      <w:r w:rsidR="00AB301F">
        <w:rPr>
          <w:sz w:val="28"/>
          <w:szCs w:val="28"/>
        </w:rPr>
        <w:t xml:space="preserve"> </w:t>
      </w:r>
      <w:r w:rsidRPr="00FD180B">
        <w:rPr>
          <w:sz w:val="28"/>
          <w:szCs w:val="28"/>
        </w:rPr>
        <w:t>должностного</w:t>
      </w:r>
      <w:r w:rsidR="00AB301F">
        <w:rPr>
          <w:sz w:val="28"/>
          <w:szCs w:val="28"/>
        </w:rPr>
        <w:t xml:space="preserve"> </w:t>
      </w:r>
      <w:r w:rsidRPr="00FD180B">
        <w:rPr>
          <w:sz w:val="28"/>
          <w:szCs w:val="28"/>
        </w:rPr>
        <w:t>лица</w:t>
      </w:r>
      <w:r w:rsidR="00AB301F">
        <w:rPr>
          <w:sz w:val="28"/>
          <w:szCs w:val="28"/>
        </w:rPr>
        <w:t xml:space="preserve"> </w:t>
      </w:r>
      <w:r w:rsidRPr="00FD180B">
        <w:rPr>
          <w:sz w:val="28"/>
          <w:szCs w:val="28"/>
        </w:rPr>
        <w:t>органа,</w:t>
      </w:r>
      <w:r w:rsidR="00AB301F">
        <w:rPr>
          <w:sz w:val="28"/>
          <w:szCs w:val="28"/>
        </w:rPr>
        <w:t xml:space="preserve"> </w:t>
      </w:r>
      <w:r w:rsidRPr="00FD180B">
        <w:rPr>
          <w:sz w:val="28"/>
          <w:szCs w:val="28"/>
        </w:rPr>
        <w:t>предоставляющего</w:t>
      </w:r>
      <w:r w:rsidR="00AB301F">
        <w:rPr>
          <w:sz w:val="28"/>
          <w:szCs w:val="28"/>
        </w:rPr>
        <w:t xml:space="preserve"> </w:t>
      </w:r>
      <w:r w:rsidRPr="00FD180B">
        <w:rPr>
          <w:sz w:val="28"/>
          <w:szCs w:val="28"/>
        </w:rPr>
        <w:t>муниципальную</w:t>
      </w:r>
      <w:r w:rsidR="00AB301F">
        <w:rPr>
          <w:sz w:val="28"/>
          <w:szCs w:val="28"/>
        </w:rPr>
        <w:t xml:space="preserve"> </w:t>
      </w:r>
      <w:r w:rsidRPr="00FD180B">
        <w:rPr>
          <w:sz w:val="28"/>
          <w:szCs w:val="28"/>
        </w:rPr>
        <w:t>услугу,</w:t>
      </w:r>
      <w:r w:rsidR="00AB301F">
        <w:rPr>
          <w:sz w:val="28"/>
          <w:szCs w:val="28"/>
        </w:rPr>
        <w:t xml:space="preserve"> </w:t>
      </w:r>
      <w:r w:rsidRPr="00FD180B">
        <w:rPr>
          <w:sz w:val="28"/>
          <w:szCs w:val="28"/>
        </w:rPr>
        <w:t>либо</w:t>
      </w:r>
      <w:r w:rsidR="00AB301F">
        <w:rPr>
          <w:sz w:val="28"/>
          <w:szCs w:val="28"/>
        </w:rPr>
        <w:t xml:space="preserve"> </w:t>
      </w:r>
      <w:r w:rsidRPr="00FD180B">
        <w:rPr>
          <w:sz w:val="28"/>
          <w:szCs w:val="28"/>
        </w:rPr>
        <w:t>муниципального</w:t>
      </w:r>
      <w:r w:rsidR="00AB301F">
        <w:rPr>
          <w:sz w:val="28"/>
          <w:szCs w:val="28"/>
        </w:rPr>
        <w:t xml:space="preserve"> </w:t>
      </w:r>
      <w:r w:rsidRPr="00FD180B">
        <w:rPr>
          <w:sz w:val="28"/>
          <w:szCs w:val="28"/>
        </w:rPr>
        <w:t>служащего.</w:t>
      </w:r>
      <w:r w:rsidR="00AB301F">
        <w:rPr>
          <w:sz w:val="28"/>
          <w:szCs w:val="28"/>
        </w:rPr>
        <w:t xml:space="preserve"> </w:t>
      </w:r>
      <w:r w:rsidRPr="00FD180B">
        <w:rPr>
          <w:sz w:val="28"/>
          <w:szCs w:val="28"/>
        </w:rPr>
        <w:t>Заявителем</w:t>
      </w:r>
      <w:r w:rsidR="00AB301F">
        <w:rPr>
          <w:sz w:val="28"/>
          <w:szCs w:val="28"/>
        </w:rPr>
        <w:t xml:space="preserve"> </w:t>
      </w:r>
      <w:r w:rsidRPr="00FD180B">
        <w:rPr>
          <w:sz w:val="28"/>
          <w:szCs w:val="28"/>
        </w:rPr>
        <w:t>могут</w:t>
      </w:r>
      <w:r w:rsidR="00AB301F">
        <w:rPr>
          <w:sz w:val="28"/>
          <w:szCs w:val="28"/>
        </w:rPr>
        <w:t xml:space="preserve"> </w:t>
      </w:r>
      <w:r w:rsidRPr="00FD180B">
        <w:rPr>
          <w:sz w:val="28"/>
          <w:szCs w:val="28"/>
        </w:rPr>
        <w:t>быть</w:t>
      </w:r>
      <w:r w:rsidR="00AB301F">
        <w:rPr>
          <w:sz w:val="28"/>
          <w:szCs w:val="28"/>
        </w:rPr>
        <w:t xml:space="preserve"> </w:t>
      </w:r>
      <w:r w:rsidRPr="00FD180B">
        <w:rPr>
          <w:sz w:val="28"/>
          <w:szCs w:val="28"/>
        </w:rPr>
        <w:t>представлены</w:t>
      </w:r>
      <w:r w:rsidR="00AB301F">
        <w:rPr>
          <w:sz w:val="28"/>
          <w:szCs w:val="28"/>
        </w:rPr>
        <w:t xml:space="preserve"> </w:t>
      </w:r>
      <w:r w:rsidRPr="00FD180B">
        <w:rPr>
          <w:sz w:val="28"/>
          <w:szCs w:val="28"/>
        </w:rPr>
        <w:t>документы</w:t>
      </w:r>
      <w:r w:rsidR="00AB301F">
        <w:rPr>
          <w:sz w:val="28"/>
          <w:szCs w:val="28"/>
        </w:rPr>
        <w:t xml:space="preserve"> </w:t>
      </w:r>
      <w:r w:rsidRPr="00FD180B">
        <w:rPr>
          <w:sz w:val="28"/>
          <w:szCs w:val="28"/>
        </w:rPr>
        <w:t>(при</w:t>
      </w:r>
      <w:r w:rsidR="00AB301F">
        <w:rPr>
          <w:sz w:val="28"/>
          <w:szCs w:val="28"/>
        </w:rPr>
        <w:t xml:space="preserve"> </w:t>
      </w:r>
      <w:r w:rsidRPr="00FD180B">
        <w:rPr>
          <w:sz w:val="28"/>
          <w:szCs w:val="28"/>
        </w:rPr>
        <w:t>наличии),</w:t>
      </w:r>
      <w:r w:rsidR="00AB301F">
        <w:rPr>
          <w:sz w:val="28"/>
          <w:szCs w:val="28"/>
        </w:rPr>
        <w:t xml:space="preserve"> </w:t>
      </w:r>
      <w:r w:rsidRPr="00FD180B">
        <w:rPr>
          <w:sz w:val="28"/>
          <w:szCs w:val="28"/>
        </w:rPr>
        <w:t>подтверждающие</w:t>
      </w:r>
      <w:r w:rsidR="00AB301F">
        <w:rPr>
          <w:sz w:val="28"/>
          <w:szCs w:val="28"/>
        </w:rPr>
        <w:t xml:space="preserve"> </w:t>
      </w:r>
      <w:r w:rsidRPr="00FD180B">
        <w:rPr>
          <w:sz w:val="28"/>
          <w:szCs w:val="28"/>
        </w:rPr>
        <w:t>доводы</w:t>
      </w:r>
      <w:r w:rsidR="00AB301F">
        <w:rPr>
          <w:sz w:val="28"/>
          <w:szCs w:val="28"/>
        </w:rPr>
        <w:t xml:space="preserve"> </w:t>
      </w:r>
      <w:r w:rsidRPr="00FD180B">
        <w:rPr>
          <w:sz w:val="28"/>
          <w:szCs w:val="28"/>
        </w:rPr>
        <w:t>заявителя,</w:t>
      </w:r>
      <w:r w:rsidR="00AB301F">
        <w:rPr>
          <w:sz w:val="28"/>
          <w:szCs w:val="28"/>
        </w:rPr>
        <w:t xml:space="preserve"> </w:t>
      </w:r>
      <w:r w:rsidRPr="00FD180B">
        <w:rPr>
          <w:sz w:val="28"/>
          <w:szCs w:val="28"/>
        </w:rPr>
        <w:t>либо</w:t>
      </w:r>
      <w:r w:rsidR="00AB301F">
        <w:rPr>
          <w:sz w:val="28"/>
          <w:szCs w:val="28"/>
        </w:rPr>
        <w:t xml:space="preserve"> </w:t>
      </w:r>
      <w:r w:rsidRPr="00FD180B">
        <w:rPr>
          <w:sz w:val="28"/>
          <w:szCs w:val="28"/>
        </w:rPr>
        <w:t>их</w:t>
      </w:r>
      <w:r w:rsidR="00AB301F">
        <w:rPr>
          <w:sz w:val="28"/>
          <w:szCs w:val="28"/>
        </w:rPr>
        <w:t xml:space="preserve"> </w:t>
      </w:r>
      <w:r w:rsidRPr="00FD180B">
        <w:rPr>
          <w:sz w:val="28"/>
          <w:szCs w:val="28"/>
        </w:rPr>
        <w:t>копии.</w:t>
      </w:r>
    </w:p>
    <w:p w:rsidR="003F5996" w:rsidRPr="00FD180B" w:rsidRDefault="003F5996" w:rsidP="0090546E">
      <w:pPr>
        <w:pStyle w:val="aff"/>
        <w:numPr>
          <w:ilvl w:val="1"/>
          <w:numId w:val="17"/>
        </w:numPr>
        <w:autoSpaceDE w:val="0"/>
        <w:autoSpaceDN w:val="0"/>
        <w:adjustRightInd w:val="0"/>
        <w:ind w:left="0" w:firstLine="709"/>
        <w:jc w:val="both"/>
        <w:rPr>
          <w:sz w:val="28"/>
          <w:szCs w:val="28"/>
        </w:rPr>
      </w:pPr>
      <w:r w:rsidRPr="00FD180B">
        <w:rPr>
          <w:sz w:val="28"/>
          <w:szCs w:val="28"/>
        </w:rPr>
        <w:t>Заявитель</w:t>
      </w:r>
      <w:r w:rsidR="00AB301F">
        <w:rPr>
          <w:sz w:val="28"/>
          <w:szCs w:val="28"/>
        </w:rPr>
        <w:t xml:space="preserve"> </w:t>
      </w:r>
      <w:r w:rsidRPr="00FD180B">
        <w:rPr>
          <w:sz w:val="28"/>
          <w:szCs w:val="28"/>
        </w:rPr>
        <w:t>имеет</w:t>
      </w:r>
      <w:r w:rsidR="00AB301F">
        <w:rPr>
          <w:sz w:val="28"/>
          <w:szCs w:val="28"/>
        </w:rPr>
        <w:t xml:space="preserve"> </w:t>
      </w:r>
      <w:r w:rsidRPr="00FD180B">
        <w:rPr>
          <w:sz w:val="28"/>
          <w:szCs w:val="28"/>
        </w:rPr>
        <w:t>право</w:t>
      </w:r>
      <w:r w:rsidR="00AB301F">
        <w:rPr>
          <w:sz w:val="28"/>
          <w:szCs w:val="28"/>
        </w:rPr>
        <w:t xml:space="preserve"> </w:t>
      </w:r>
      <w:r w:rsidRPr="00FD180B">
        <w:rPr>
          <w:sz w:val="28"/>
          <w:szCs w:val="28"/>
        </w:rPr>
        <w:t>на</w:t>
      </w:r>
      <w:r w:rsidR="00AB301F">
        <w:rPr>
          <w:sz w:val="28"/>
          <w:szCs w:val="28"/>
        </w:rPr>
        <w:t xml:space="preserve"> </w:t>
      </w:r>
      <w:r w:rsidRPr="00FD180B">
        <w:rPr>
          <w:sz w:val="28"/>
          <w:szCs w:val="28"/>
        </w:rPr>
        <w:t>получение</w:t>
      </w:r>
      <w:r w:rsidR="00AB301F">
        <w:rPr>
          <w:sz w:val="28"/>
          <w:szCs w:val="28"/>
        </w:rPr>
        <w:t xml:space="preserve"> </w:t>
      </w:r>
      <w:r w:rsidRPr="00FD180B">
        <w:rPr>
          <w:sz w:val="28"/>
          <w:szCs w:val="28"/>
        </w:rPr>
        <w:t>информации</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документов,</w:t>
      </w:r>
      <w:r w:rsidR="00AB301F">
        <w:rPr>
          <w:sz w:val="28"/>
          <w:szCs w:val="28"/>
        </w:rPr>
        <w:t xml:space="preserve"> </w:t>
      </w:r>
      <w:r w:rsidRPr="00FD180B">
        <w:rPr>
          <w:sz w:val="28"/>
          <w:szCs w:val="28"/>
        </w:rPr>
        <w:t>необходимых</w:t>
      </w:r>
      <w:r w:rsidR="00AB301F">
        <w:rPr>
          <w:sz w:val="28"/>
          <w:szCs w:val="28"/>
        </w:rPr>
        <w:t xml:space="preserve"> </w:t>
      </w:r>
      <w:r w:rsidRPr="00FD180B">
        <w:rPr>
          <w:sz w:val="28"/>
          <w:szCs w:val="28"/>
        </w:rPr>
        <w:t>для</w:t>
      </w:r>
      <w:r w:rsidR="00AB301F">
        <w:rPr>
          <w:sz w:val="28"/>
          <w:szCs w:val="28"/>
        </w:rPr>
        <w:t xml:space="preserve"> </w:t>
      </w:r>
      <w:r w:rsidRPr="00FD180B">
        <w:rPr>
          <w:sz w:val="28"/>
          <w:szCs w:val="28"/>
        </w:rPr>
        <w:t>обоснования</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рассмотрения</w:t>
      </w:r>
      <w:r w:rsidR="00AB301F">
        <w:rPr>
          <w:sz w:val="28"/>
          <w:szCs w:val="28"/>
        </w:rPr>
        <w:t xml:space="preserve"> </w:t>
      </w:r>
      <w:r w:rsidRPr="00FD180B">
        <w:rPr>
          <w:sz w:val="28"/>
          <w:szCs w:val="28"/>
        </w:rPr>
        <w:t>жалобы.</w:t>
      </w:r>
    </w:p>
    <w:p w:rsidR="003F5996" w:rsidRPr="00FD180B" w:rsidRDefault="003F5996" w:rsidP="0090546E">
      <w:pPr>
        <w:pStyle w:val="aff"/>
        <w:numPr>
          <w:ilvl w:val="1"/>
          <w:numId w:val="17"/>
        </w:numPr>
        <w:autoSpaceDE w:val="0"/>
        <w:autoSpaceDN w:val="0"/>
        <w:adjustRightInd w:val="0"/>
        <w:ind w:left="0" w:firstLine="709"/>
        <w:jc w:val="both"/>
        <w:rPr>
          <w:sz w:val="28"/>
          <w:szCs w:val="28"/>
        </w:rPr>
      </w:pPr>
      <w:r w:rsidRPr="00FD180B">
        <w:rPr>
          <w:sz w:val="28"/>
          <w:szCs w:val="28"/>
        </w:rPr>
        <w:t>Глава</w:t>
      </w:r>
      <w:r w:rsidR="00AB301F">
        <w:rPr>
          <w:sz w:val="28"/>
          <w:szCs w:val="28"/>
        </w:rPr>
        <w:t xml:space="preserve"> </w:t>
      </w:r>
      <w:r w:rsidRPr="00FD180B">
        <w:rPr>
          <w:sz w:val="28"/>
          <w:szCs w:val="28"/>
        </w:rPr>
        <w:t>сельсовета</w:t>
      </w:r>
      <w:r w:rsidR="00AB301F" w:rsidRPr="00C121C0">
        <w:rPr>
          <w:sz w:val="28"/>
          <w:szCs w:val="28"/>
        </w:rPr>
        <w:t xml:space="preserve"> </w:t>
      </w:r>
      <w:r w:rsidRPr="00FD180B">
        <w:rPr>
          <w:sz w:val="28"/>
          <w:szCs w:val="28"/>
        </w:rPr>
        <w:t>проводит</w:t>
      </w:r>
      <w:r w:rsidR="00AB301F">
        <w:rPr>
          <w:sz w:val="28"/>
          <w:szCs w:val="28"/>
        </w:rPr>
        <w:t xml:space="preserve"> </w:t>
      </w:r>
      <w:r w:rsidRPr="00FD180B">
        <w:rPr>
          <w:sz w:val="28"/>
          <w:szCs w:val="28"/>
        </w:rPr>
        <w:t>личный</w:t>
      </w:r>
      <w:r w:rsidR="00AB301F">
        <w:rPr>
          <w:sz w:val="28"/>
          <w:szCs w:val="28"/>
        </w:rPr>
        <w:t xml:space="preserve"> </w:t>
      </w:r>
      <w:r w:rsidRPr="00FD180B">
        <w:rPr>
          <w:sz w:val="28"/>
          <w:szCs w:val="28"/>
        </w:rPr>
        <w:t>прием</w:t>
      </w:r>
      <w:r w:rsidR="00AB301F">
        <w:rPr>
          <w:sz w:val="28"/>
          <w:szCs w:val="28"/>
        </w:rPr>
        <w:t xml:space="preserve"> </w:t>
      </w:r>
      <w:r w:rsidRPr="00FD180B">
        <w:rPr>
          <w:sz w:val="28"/>
          <w:szCs w:val="28"/>
        </w:rPr>
        <w:t>заявителей</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установленные</w:t>
      </w:r>
      <w:r w:rsidR="00AB301F">
        <w:rPr>
          <w:sz w:val="28"/>
          <w:szCs w:val="28"/>
        </w:rPr>
        <w:t xml:space="preserve"> </w:t>
      </w:r>
      <w:r w:rsidRPr="00FD180B">
        <w:rPr>
          <w:sz w:val="28"/>
          <w:szCs w:val="28"/>
        </w:rPr>
        <w:t>для</w:t>
      </w:r>
      <w:r w:rsidR="00AB301F">
        <w:rPr>
          <w:sz w:val="28"/>
          <w:szCs w:val="28"/>
        </w:rPr>
        <w:t xml:space="preserve"> </w:t>
      </w:r>
      <w:r w:rsidRPr="00FD180B">
        <w:rPr>
          <w:sz w:val="28"/>
          <w:szCs w:val="28"/>
        </w:rPr>
        <w:t>приема</w:t>
      </w:r>
      <w:r w:rsidR="00AB301F">
        <w:rPr>
          <w:sz w:val="28"/>
          <w:szCs w:val="28"/>
        </w:rPr>
        <w:t xml:space="preserve"> </w:t>
      </w:r>
      <w:r w:rsidRPr="00FD180B">
        <w:rPr>
          <w:sz w:val="28"/>
          <w:szCs w:val="28"/>
        </w:rPr>
        <w:t>дни</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время</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порядке,</w:t>
      </w:r>
      <w:r w:rsidR="00AB301F">
        <w:rPr>
          <w:sz w:val="28"/>
          <w:szCs w:val="28"/>
        </w:rPr>
        <w:t xml:space="preserve"> </w:t>
      </w:r>
      <w:r w:rsidRPr="00FD180B">
        <w:rPr>
          <w:sz w:val="28"/>
          <w:szCs w:val="28"/>
        </w:rPr>
        <w:t>установленном</w:t>
      </w:r>
      <w:r w:rsidR="00AB301F">
        <w:rPr>
          <w:sz w:val="28"/>
          <w:szCs w:val="28"/>
        </w:rPr>
        <w:t xml:space="preserve"> </w:t>
      </w:r>
      <w:r w:rsidRPr="00FD180B">
        <w:rPr>
          <w:sz w:val="28"/>
          <w:szCs w:val="28"/>
        </w:rPr>
        <w:t>статьей</w:t>
      </w:r>
      <w:r w:rsidR="00AB301F">
        <w:rPr>
          <w:sz w:val="28"/>
          <w:szCs w:val="28"/>
        </w:rPr>
        <w:t xml:space="preserve"> </w:t>
      </w:r>
      <w:r w:rsidRPr="00FD180B">
        <w:rPr>
          <w:sz w:val="28"/>
          <w:szCs w:val="28"/>
        </w:rPr>
        <w:t>13</w:t>
      </w:r>
      <w:r w:rsidR="00AB301F">
        <w:rPr>
          <w:sz w:val="28"/>
          <w:szCs w:val="28"/>
        </w:rPr>
        <w:t xml:space="preserve"> </w:t>
      </w:r>
      <w:r w:rsidRPr="00FD180B">
        <w:rPr>
          <w:sz w:val="28"/>
          <w:szCs w:val="28"/>
        </w:rPr>
        <w:t>Федерального</w:t>
      </w:r>
      <w:r w:rsidR="00AB301F">
        <w:rPr>
          <w:sz w:val="28"/>
          <w:szCs w:val="28"/>
        </w:rPr>
        <w:t xml:space="preserve"> </w:t>
      </w:r>
      <w:r w:rsidRPr="00FD180B">
        <w:rPr>
          <w:sz w:val="28"/>
          <w:szCs w:val="28"/>
        </w:rPr>
        <w:t>закона</w:t>
      </w:r>
      <w:r w:rsidR="00AB301F">
        <w:rPr>
          <w:sz w:val="28"/>
          <w:szCs w:val="28"/>
        </w:rPr>
        <w:t xml:space="preserve"> </w:t>
      </w:r>
      <w:r w:rsidRPr="00FD180B">
        <w:rPr>
          <w:sz w:val="28"/>
          <w:szCs w:val="28"/>
        </w:rPr>
        <w:t>от</w:t>
      </w:r>
      <w:r w:rsidR="00AB301F">
        <w:rPr>
          <w:sz w:val="28"/>
          <w:szCs w:val="28"/>
        </w:rPr>
        <w:t xml:space="preserve"> </w:t>
      </w:r>
      <w:r w:rsidRPr="00FD180B">
        <w:rPr>
          <w:sz w:val="28"/>
          <w:szCs w:val="28"/>
        </w:rPr>
        <w:t>02.05.2006</w:t>
      </w:r>
      <w:r w:rsidR="00AB301F">
        <w:rPr>
          <w:sz w:val="28"/>
          <w:szCs w:val="28"/>
        </w:rPr>
        <w:t xml:space="preserve"> </w:t>
      </w:r>
      <w:r w:rsidRPr="00FD180B">
        <w:rPr>
          <w:sz w:val="28"/>
          <w:szCs w:val="28"/>
        </w:rPr>
        <w:t>№</w:t>
      </w:r>
      <w:r w:rsidR="00AB301F">
        <w:rPr>
          <w:sz w:val="28"/>
          <w:szCs w:val="28"/>
        </w:rPr>
        <w:t xml:space="preserve"> </w:t>
      </w:r>
      <w:r w:rsidRPr="00FD180B">
        <w:rPr>
          <w:sz w:val="28"/>
          <w:szCs w:val="28"/>
        </w:rPr>
        <w:t>59-ФЗ</w:t>
      </w:r>
      <w:r w:rsidR="00AB301F">
        <w:rPr>
          <w:sz w:val="28"/>
          <w:szCs w:val="28"/>
        </w:rPr>
        <w:t xml:space="preserve"> </w:t>
      </w:r>
      <w:r w:rsidRPr="00FD180B">
        <w:rPr>
          <w:sz w:val="28"/>
          <w:szCs w:val="28"/>
        </w:rPr>
        <w:t>«О</w:t>
      </w:r>
      <w:r w:rsidR="00AB301F">
        <w:rPr>
          <w:sz w:val="28"/>
          <w:szCs w:val="28"/>
        </w:rPr>
        <w:t xml:space="preserve"> </w:t>
      </w:r>
      <w:r w:rsidRPr="00FD180B">
        <w:rPr>
          <w:sz w:val="28"/>
          <w:szCs w:val="28"/>
        </w:rPr>
        <w:t>порядке</w:t>
      </w:r>
      <w:r w:rsidR="00AB301F">
        <w:rPr>
          <w:sz w:val="28"/>
          <w:szCs w:val="28"/>
        </w:rPr>
        <w:t xml:space="preserve"> </w:t>
      </w:r>
      <w:r w:rsidRPr="00FD180B">
        <w:rPr>
          <w:sz w:val="28"/>
          <w:szCs w:val="28"/>
        </w:rPr>
        <w:t>рассмотрения</w:t>
      </w:r>
      <w:r w:rsidR="00AB301F">
        <w:rPr>
          <w:sz w:val="28"/>
          <w:szCs w:val="28"/>
        </w:rPr>
        <w:t xml:space="preserve"> </w:t>
      </w:r>
      <w:r w:rsidRPr="00FD180B">
        <w:rPr>
          <w:sz w:val="28"/>
          <w:szCs w:val="28"/>
        </w:rPr>
        <w:t>обращений</w:t>
      </w:r>
      <w:r w:rsidR="00AB301F">
        <w:rPr>
          <w:sz w:val="28"/>
          <w:szCs w:val="28"/>
        </w:rPr>
        <w:t xml:space="preserve"> </w:t>
      </w:r>
      <w:r w:rsidRPr="00FD180B">
        <w:rPr>
          <w:sz w:val="28"/>
          <w:szCs w:val="28"/>
        </w:rPr>
        <w:t>граждан</w:t>
      </w:r>
      <w:r w:rsidR="00AB301F">
        <w:rPr>
          <w:sz w:val="28"/>
          <w:szCs w:val="28"/>
        </w:rPr>
        <w:t xml:space="preserve"> </w:t>
      </w:r>
      <w:r w:rsidRPr="00FD180B">
        <w:rPr>
          <w:sz w:val="28"/>
          <w:szCs w:val="28"/>
        </w:rPr>
        <w:t>Российской</w:t>
      </w:r>
      <w:r w:rsidR="00AB301F">
        <w:rPr>
          <w:sz w:val="28"/>
          <w:szCs w:val="28"/>
        </w:rPr>
        <w:t xml:space="preserve"> </w:t>
      </w:r>
      <w:r w:rsidRPr="00FD180B">
        <w:rPr>
          <w:sz w:val="28"/>
          <w:szCs w:val="28"/>
        </w:rPr>
        <w:t>Федерации».</w:t>
      </w:r>
    </w:p>
    <w:p w:rsidR="003F5996" w:rsidRPr="00FD180B" w:rsidRDefault="003F5996" w:rsidP="0090546E">
      <w:pPr>
        <w:pStyle w:val="aff"/>
        <w:numPr>
          <w:ilvl w:val="1"/>
          <w:numId w:val="17"/>
        </w:numPr>
        <w:autoSpaceDE w:val="0"/>
        <w:autoSpaceDN w:val="0"/>
        <w:adjustRightInd w:val="0"/>
        <w:ind w:left="0" w:firstLine="709"/>
        <w:jc w:val="both"/>
        <w:rPr>
          <w:sz w:val="28"/>
          <w:szCs w:val="28"/>
        </w:rPr>
      </w:pPr>
      <w:r w:rsidRPr="00FD180B">
        <w:rPr>
          <w:sz w:val="28"/>
          <w:szCs w:val="28"/>
        </w:rPr>
        <w:t>Жалоба</w:t>
      </w:r>
      <w:r w:rsidR="00AB301F">
        <w:rPr>
          <w:sz w:val="28"/>
          <w:szCs w:val="28"/>
        </w:rPr>
        <w:t xml:space="preserve"> </w:t>
      </w:r>
      <w:r w:rsidRPr="00FD180B">
        <w:rPr>
          <w:sz w:val="28"/>
          <w:szCs w:val="28"/>
        </w:rPr>
        <w:t>подлежит</w:t>
      </w:r>
      <w:r w:rsidR="00AB301F">
        <w:rPr>
          <w:sz w:val="28"/>
          <w:szCs w:val="28"/>
        </w:rPr>
        <w:t xml:space="preserve"> </w:t>
      </w:r>
      <w:r w:rsidRPr="00FD180B">
        <w:rPr>
          <w:sz w:val="28"/>
          <w:szCs w:val="28"/>
        </w:rPr>
        <w:t>рассмотрению</w:t>
      </w:r>
      <w:r w:rsidR="00AB301F">
        <w:rPr>
          <w:sz w:val="28"/>
          <w:szCs w:val="28"/>
        </w:rPr>
        <w:t xml:space="preserve"> </w:t>
      </w:r>
      <w:r w:rsidRPr="00FD180B">
        <w:rPr>
          <w:sz w:val="28"/>
          <w:szCs w:val="28"/>
        </w:rPr>
        <w:t>должностным</w:t>
      </w:r>
      <w:r w:rsidR="00AB301F">
        <w:rPr>
          <w:sz w:val="28"/>
          <w:szCs w:val="28"/>
        </w:rPr>
        <w:t xml:space="preserve"> </w:t>
      </w:r>
      <w:r w:rsidRPr="00FD180B">
        <w:rPr>
          <w:sz w:val="28"/>
          <w:szCs w:val="28"/>
        </w:rPr>
        <w:t>лицом,</w:t>
      </w:r>
      <w:r w:rsidR="00AB301F">
        <w:rPr>
          <w:sz w:val="28"/>
          <w:szCs w:val="28"/>
        </w:rPr>
        <w:t xml:space="preserve"> </w:t>
      </w:r>
      <w:r w:rsidRPr="00FD180B">
        <w:rPr>
          <w:sz w:val="28"/>
          <w:szCs w:val="28"/>
        </w:rPr>
        <w:t>наделенным</w:t>
      </w:r>
      <w:r w:rsidR="00AB301F">
        <w:rPr>
          <w:sz w:val="28"/>
          <w:szCs w:val="28"/>
        </w:rPr>
        <w:t xml:space="preserve"> </w:t>
      </w:r>
      <w:r w:rsidRPr="00FD180B">
        <w:rPr>
          <w:sz w:val="28"/>
          <w:szCs w:val="28"/>
        </w:rPr>
        <w:t>полномочиями</w:t>
      </w:r>
      <w:r w:rsidR="00AB301F">
        <w:rPr>
          <w:sz w:val="28"/>
          <w:szCs w:val="28"/>
        </w:rPr>
        <w:t xml:space="preserve"> </w:t>
      </w:r>
      <w:r w:rsidRPr="00FD180B">
        <w:rPr>
          <w:sz w:val="28"/>
          <w:szCs w:val="28"/>
        </w:rPr>
        <w:t>по</w:t>
      </w:r>
      <w:r w:rsidR="00AB301F">
        <w:rPr>
          <w:sz w:val="28"/>
          <w:szCs w:val="28"/>
        </w:rPr>
        <w:t xml:space="preserve"> </w:t>
      </w:r>
      <w:r w:rsidRPr="00FD180B">
        <w:rPr>
          <w:sz w:val="28"/>
          <w:szCs w:val="28"/>
        </w:rPr>
        <w:t>рассмотрению</w:t>
      </w:r>
      <w:r w:rsidR="00AB301F">
        <w:rPr>
          <w:sz w:val="28"/>
          <w:szCs w:val="28"/>
        </w:rPr>
        <w:t xml:space="preserve"> </w:t>
      </w:r>
      <w:r w:rsidRPr="00FD180B">
        <w:rPr>
          <w:sz w:val="28"/>
          <w:szCs w:val="28"/>
        </w:rPr>
        <w:t>жалоб,</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течение</w:t>
      </w:r>
      <w:r w:rsidR="00AB301F">
        <w:rPr>
          <w:sz w:val="28"/>
          <w:szCs w:val="28"/>
        </w:rPr>
        <w:t xml:space="preserve"> </w:t>
      </w:r>
      <w:r w:rsidRPr="00FD180B">
        <w:rPr>
          <w:sz w:val="28"/>
          <w:szCs w:val="28"/>
        </w:rPr>
        <w:t>15</w:t>
      </w:r>
      <w:r w:rsidR="00AB301F">
        <w:rPr>
          <w:sz w:val="28"/>
          <w:szCs w:val="28"/>
        </w:rPr>
        <w:t xml:space="preserve"> </w:t>
      </w:r>
      <w:r w:rsidRPr="00FD180B">
        <w:rPr>
          <w:sz w:val="28"/>
          <w:szCs w:val="28"/>
        </w:rPr>
        <w:t>рабочих</w:t>
      </w:r>
      <w:r w:rsidR="00AB301F">
        <w:rPr>
          <w:sz w:val="28"/>
          <w:szCs w:val="28"/>
        </w:rPr>
        <w:t xml:space="preserve"> </w:t>
      </w:r>
      <w:r w:rsidRPr="00FD180B">
        <w:rPr>
          <w:sz w:val="28"/>
          <w:szCs w:val="28"/>
        </w:rPr>
        <w:t>дней</w:t>
      </w:r>
      <w:r w:rsidR="00AB301F">
        <w:rPr>
          <w:sz w:val="28"/>
          <w:szCs w:val="28"/>
        </w:rPr>
        <w:t xml:space="preserve"> </w:t>
      </w:r>
      <w:r w:rsidRPr="00FD180B">
        <w:rPr>
          <w:sz w:val="28"/>
          <w:szCs w:val="28"/>
        </w:rPr>
        <w:t>со</w:t>
      </w:r>
      <w:r w:rsidR="00AB301F">
        <w:rPr>
          <w:sz w:val="28"/>
          <w:szCs w:val="28"/>
        </w:rPr>
        <w:t xml:space="preserve"> </w:t>
      </w:r>
      <w:r w:rsidRPr="00FD180B">
        <w:rPr>
          <w:sz w:val="28"/>
          <w:szCs w:val="28"/>
        </w:rPr>
        <w:t>дня</w:t>
      </w:r>
      <w:r w:rsidR="00AB301F">
        <w:rPr>
          <w:sz w:val="28"/>
          <w:szCs w:val="28"/>
        </w:rPr>
        <w:t xml:space="preserve"> </w:t>
      </w:r>
      <w:r w:rsidRPr="00FD180B">
        <w:rPr>
          <w:sz w:val="28"/>
          <w:szCs w:val="28"/>
        </w:rPr>
        <w:t>ее</w:t>
      </w:r>
      <w:r w:rsidR="00AB301F">
        <w:rPr>
          <w:sz w:val="28"/>
          <w:szCs w:val="28"/>
        </w:rPr>
        <w:t xml:space="preserve"> </w:t>
      </w:r>
      <w:r w:rsidRPr="00FD180B">
        <w:rPr>
          <w:sz w:val="28"/>
          <w:szCs w:val="28"/>
        </w:rPr>
        <w:t>регистрации.</w:t>
      </w:r>
    </w:p>
    <w:p w:rsidR="003F5996" w:rsidRPr="00FD180B" w:rsidRDefault="003F5996" w:rsidP="00E5739A">
      <w:pPr>
        <w:pStyle w:val="western"/>
        <w:spacing w:before="0" w:beforeAutospacing="0" w:after="0" w:afterAutospacing="0"/>
        <w:jc w:val="both"/>
        <w:rPr>
          <w:sz w:val="28"/>
          <w:szCs w:val="28"/>
        </w:rPr>
      </w:pPr>
      <w:r w:rsidRPr="00FD180B">
        <w:rPr>
          <w:sz w:val="28"/>
          <w:szCs w:val="28"/>
        </w:rPr>
        <w:t>В</w:t>
      </w:r>
      <w:r w:rsidR="00AB301F">
        <w:rPr>
          <w:sz w:val="28"/>
          <w:szCs w:val="28"/>
        </w:rPr>
        <w:t xml:space="preserve"> </w:t>
      </w:r>
      <w:r w:rsidRPr="00FD180B">
        <w:rPr>
          <w:sz w:val="28"/>
          <w:szCs w:val="28"/>
        </w:rPr>
        <w:t>случае</w:t>
      </w:r>
      <w:r w:rsidR="00AB301F">
        <w:rPr>
          <w:sz w:val="28"/>
          <w:szCs w:val="28"/>
        </w:rPr>
        <w:t xml:space="preserve"> </w:t>
      </w:r>
      <w:r w:rsidRPr="00FD180B">
        <w:rPr>
          <w:sz w:val="28"/>
          <w:szCs w:val="28"/>
        </w:rPr>
        <w:t>обжалования</w:t>
      </w:r>
      <w:r w:rsidR="00AB301F">
        <w:rPr>
          <w:sz w:val="28"/>
          <w:szCs w:val="28"/>
        </w:rPr>
        <w:t xml:space="preserve"> </w:t>
      </w:r>
      <w:r w:rsidRPr="00FD180B">
        <w:rPr>
          <w:sz w:val="28"/>
          <w:szCs w:val="28"/>
        </w:rPr>
        <w:t>отказа</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приеме</w:t>
      </w:r>
      <w:r w:rsidR="00AB301F">
        <w:rPr>
          <w:sz w:val="28"/>
          <w:szCs w:val="28"/>
        </w:rPr>
        <w:t xml:space="preserve"> </w:t>
      </w:r>
      <w:r w:rsidRPr="00FD180B">
        <w:rPr>
          <w:sz w:val="28"/>
          <w:szCs w:val="28"/>
        </w:rPr>
        <w:t>документов</w:t>
      </w:r>
      <w:r w:rsidR="00AB301F">
        <w:rPr>
          <w:sz w:val="28"/>
          <w:szCs w:val="28"/>
        </w:rPr>
        <w:t xml:space="preserve"> </w:t>
      </w:r>
      <w:r w:rsidRPr="00FD180B">
        <w:rPr>
          <w:sz w:val="28"/>
          <w:szCs w:val="28"/>
        </w:rPr>
        <w:t>у</w:t>
      </w:r>
      <w:r w:rsidR="00AB301F">
        <w:rPr>
          <w:sz w:val="28"/>
          <w:szCs w:val="28"/>
        </w:rPr>
        <w:t xml:space="preserve"> </w:t>
      </w:r>
      <w:r w:rsidRPr="00FD180B">
        <w:rPr>
          <w:sz w:val="28"/>
          <w:szCs w:val="28"/>
        </w:rPr>
        <w:t>заявителя</w:t>
      </w:r>
      <w:r w:rsidR="00AB301F">
        <w:rPr>
          <w:sz w:val="28"/>
          <w:szCs w:val="28"/>
        </w:rPr>
        <w:t xml:space="preserve"> </w:t>
      </w:r>
      <w:r w:rsidRPr="00FD180B">
        <w:rPr>
          <w:sz w:val="28"/>
          <w:szCs w:val="28"/>
        </w:rPr>
        <w:t>либо</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исправлении</w:t>
      </w:r>
      <w:r w:rsidR="00AB301F">
        <w:rPr>
          <w:sz w:val="28"/>
          <w:szCs w:val="28"/>
        </w:rPr>
        <w:t xml:space="preserve"> </w:t>
      </w:r>
      <w:r w:rsidRPr="00FD180B">
        <w:rPr>
          <w:sz w:val="28"/>
          <w:szCs w:val="28"/>
        </w:rPr>
        <w:t>допущенных</w:t>
      </w:r>
      <w:r w:rsidR="00AB301F">
        <w:rPr>
          <w:sz w:val="28"/>
          <w:szCs w:val="28"/>
        </w:rPr>
        <w:t xml:space="preserve"> </w:t>
      </w:r>
      <w:r w:rsidRPr="00FD180B">
        <w:rPr>
          <w:sz w:val="28"/>
          <w:szCs w:val="28"/>
        </w:rPr>
        <w:t>опечаток</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ошибок</w:t>
      </w:r>
      <w:r w:rsidR="00AB301F">
        <w:rPr>
          <w:sz w:val="28"/>
          <w:szCs w:val="28"/>
        </w:rPr>
        <w:t xml:space="preserve"> </w:t>
      </w:r>
      <w:r w:rsidRPr="00FD180B">
        <w:rPr>
          <w:sz w:val="28"/>
          <w:szCs w:val="28"/>
        </w:rPr>
        <w:t>или</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случае</w:t>
      </w:r>
      <w:r w:rsidR="00AB301F">
        <w:rPr>
          <w:sz w:val="28"/>
          <w:szCs w:val="28"/>
        </w:rPr>
        <w:t xml:space="preserve">  </w:t>
      </w:r>
      <w:proofErr w:type="gramStart"/>
      <w:r w:rsidRPr="00FD180B">
        <w:rPr>
          <w:sz w:val="28"/>
          <w:szCs w:val="28"/>
        </w:rPr>
        <w:t>обжалования</w:t>
      </w:r>
      <w:r w:rsidR="00AB301F">
        <w:rPr>
          <w:sz w:val="28"/>
          <w:szCs w:val="28"/>
        </w:rPr>
        <w:t xml:space="preserve"> </w:t>
      </w:r>
      <w:r w:rsidRPr="00FD180B">
        <w:rPr>
          <w:sz w:val="28"/>
          <w:szCs w:val="28"/>
        </w:rPr>
        <w:t>нарушения</w:t>
      </w:r>
      <w:r w:rsidR="00AB301F">
        <w:rPr>
          <w:sz w:val="28"/>
          <w:szCs w:val="28"/>
        </w:rPr>
        <w:t xml:space="preserve"> </w:t>
      </w:r>
      <w:r w:rsidRPr="00FD180B">
        <w:rPr>
          <w:sz w:val="28"/>
          <w:szCs w:val="28"/>
        </w:rPr>
        <w:t>установленного</w:t>
      </w:r>
      <w:r w:rsidR="00AB301F">
        <w:rPr>
          <w:sz w:val="28"/>
          <w:szCs w:val="28"/>
        </w:rPr>
        <w:t xml:space="preserve"> </w:t>
      </w:r>
      <w:r w:rsidRPr="00FD180B">
        <w:rPr>
          <w:sz w:val="28"/>
          <w:szCs w:val="28"/>
        </w:rPr>
        <w:t>срока</w:t>
      </w:r>
      <w:r w:rsidR="00AB301F">
        <w:rPr>
          <w:sz w:val="28"/>
          <w:szCs w:val="28"/>
        </w:rPr>
        <w:t xml:space="preserve"> </w:t>
      </w:r>
      <w:r w:rsidRPr="00FD180B">
        <w:rPr>
          <w:sz w:val="28"/>
          <w:szCs w:val="28"/>
        </w:rPr>
        <w:t>внесения</w:t>
      </w:r>
      <w:r w:rsidR="00AB301F">
        <w:rPr>
          <w:sz w:val="28"/>
          <w:szCs w:val="28"/>
        </w:rPr>
        <w:t xml:space="preserve"> </w:t>
      </w:r>
      <w:r w:rsidRPr="00FD180B">
        <w:rPr>
          <w:sz w:val="28"/>
          <w:szCs w:val="28"/>
        </w:rPr>
        <w:t>таких</w:t>
      </w:r>
      <w:r w:rsidR="00AB301F">
        <w:rPr>
          <w:sz w:val="28"/>
          <w:szCs w:val="28"/>
        </w:rPr>
        <w:t xml:space="preserve"> </w:t>
      </w:r>
      <w:r w:rsidRPr="00FD180B">
        <w:rPr>
          <w:sz w:val="28"/>
          <w:szCs w:val="28"/>
        </w:rPr>
        <w:t>исправлений</w:t>
      </w:r>
      <w:proofErr w:type="gramEnd"/>
      <w:r w:rsidR="00AB301F">
        <w:rPr>
          <w:sz w:val="28"/>
          <w:szCs w:val="28"/>
        </w:rPr>
        <w:t xml:space="preserve"> </w:t>
      </w:r>
      <w:r w:rsidRPr="00FD180B">
        <w:rPr>
          <w:sz w:val="28"/>
          <w:szCs w:val="28"/>
        </w:rPr>
        <w:t>жалоба</w:t>
      </w:r>
      <w:r w:rsidR="00AB301F">
        <w:rPr>
          <w:sz w:val="28"/>
          <w:szCs w:val="28"/>
        </w:rPr>
        <w:t xml:space="preserve"> </w:t>
      </w:r>
      <w:r w:rsidRPr="00FD180B">
        <w:rPr>
          <w:sz w:val="28"/>
          <w:szCs w:val="28"/>
        </w:rPr>
        <w:t>подлежит</w:t>
      </w:r>
      <w:r w:rsidR="00AB301F">
        <w:rPr>
          <w:sz w:val="28"/>
          <w:szCs w:val="28"/>
        </w:rPr>
        <w:t xml:space="preserve"> </w:t>
      </w:r>
      <w:r w:rsidRPr="00FD180B">
        <w:rPr>
          <w:sz w:val="28"/>
          <w:szCs w:val="28"/>
        </w:rPr>
        <w:t>рассмотрению</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течение</w:t>
      </w:r>
      <w:r w:rsidR="00AB301F">
        <w:rPr>
          <w:sz w:val="28"/>
          <w:szCs w:val="28"/>
        </w:rPr>
        <w:t xml:space="preserve"> </w:t>
      </w:r>
      <w:r w:rsidRPr="00FD180B">
        <w:rPr>
          <w:sz w:val="28"/>
          <w:szCs w:val="28"/>
        </w:rPr>
        <w:t>5</w:t>
      </w:r>
      <w:r w:rsidR="00AB301F">
        <w:rPr>
          <w:sz w:val="28"/>
          <w:szCs w:val="28"/>
        </w:rPr>
        <w:t xml:space="preserve"> </w:t>
      </w:r>
      <w:r w:rsidRPr="00FD180B">
        <w:rPr>
          <w:sz w:val="28"/>
          <w:szCs w:val="28"/>
        </w:rPr>
        <w:t>рабочих</w:t>
      </w:r>
      <w:r w:rsidR="00AB301F">
        <w:rPr>
          <w:sz w:val="28"/>
          <w:szCs w:val="28"/>
        </w:rPr>
        <w:t xml:space="preserve"> </w:t>
      </w:r>
      <w:r w:rsidRPr="00FD180B">
        <w:rPr>
          <w:sz w:val="28"/>
          <w:szCs w:val="28"/>
        </w:rPr>
        <w:t>дней</w:t>
      </w:r>
      <w:r w:rsidR="00AB301F">
        <w:rPr>
          <w:sz w:val="28"/>
          <w:szCs w:val="28"/>
        </w:rPr>
        <w:t xml:space="preserve">   </w:t>
      </w:r>
      <w:r w:rsidRPr="00FD180B">
        <w:rPr>
          <w:sz w:val="28"/>
          <w:szCs w:val="28"/>
        </w:rPr>
        <w:t>со</w:t>
      </w:r>
      <w:r w:rsidR="00AB301F">
        <w:rPr>
          <w:sz w:val="28"/>
          <w:szCs w:val="28"/>
        </w:rPr>
        <w:t xml:space="preserve"> </w:t>
      </w:r>
      <w:r w:rsidRPr="00FD180B">
        <w:rPr>
          <w:sz w:val="28"/>
          <w:szCs w:val="28"/>
        </w:rPr>
        <w:t>дня</w:t>
      </w:r>
      <w:r w:rsidR="00AB301F">
        <w:rPr>
          <w:sz w:val="28"/>
          <w:szCs w:val="28"/>
        </w:rPr>
        <w:t xml:space="preserve"> </w:t>
      </w:r>
      <w:r w:rsidRPr="00FD180B">
        <w:rPr>
          <w:sz w:val="28"/>
          <w:szCs w:val="28"/>
        </w:rPr>
        <w:t>ее</w:t>
      </w:r>
      <w:r w:rsidR="00AB301F">
        <w:rPr>
          <w:sz w:val="28"/>
          <w:szCs w:val="28"/>
        </w:rPr>
        <w:t xml:space="preserve"> </w:t>
      </w:r>
      <w:r w:rsidRPr="00FD180B">
        <w:rPr>
          <w:sz w:val="28"/>
          <w:szCs w:val="28"/>
        </w:rPr>
        <w:t>регистрации.</w:t>
      </w:r>
    </w:p>
    <w:p w:rsidR="003F5996" w:rsidRPr="00FD180B" w:rsidRDefault="003F5996" w:rsidP="0090546E">
      <w:pPr>
        <w:pStyle w:val="aff"/>
        <w:numPr>
          <w:ilvl w:val="1"/>
          <w:numId w:val="17"/>
        </w:numPr>
        <w:autoSpaceDE w:val="0"/>
        <w:autoSpaceDN w:val="0"/>
        <w:adjustRightInd w:val="0"/>
        <w:ind w:left="0" w:firstLine="709"/>
        <w:jc w:val="both"/>
        <w:rPr>
          <w:sz w:val="28"/>
          <w:szCs w:val="28"/>
        </w:rPr>
      </w:pPr>
      <w:r w:rsidRPr="00FD180B">
        <w:rPr>
          <w:sz w:val="28"/>
          <w:szCs w:val="28"/>
        </w:rPr>
        <w:t>По</w:t>
      </w:r>
      <w:r w:rsidR="00AB301F">
        <w:rPr>
          <w:sz w:val="28"/>
          <w:szCs w:val="28"/>
        </w:rPr>
        <w:t xml:space="preserve"> </w:t>
      </w:r>
      <w:r w:rsidRPr="00FD180B">
        <w:rPr>
          <w:sz w:val="28"/>
          <w:szCs w:val="28"/>
        </w:rPr>
        <w:t>результатам</w:t>
      </w:r>
      <w:r w:rsidR="00AB301F">
        <w:rPr>
          <w:sz w:val="28"/>
          <w:szCs w:val="28"/>
        </w:rPr>
        <w:t xml:space="preserve"> </w:t>
      </w:r>
      <w:r w:rsidRPr="00FD180B">
        <w:rPr>
          <w:sz w:val="28"/>
          <w:szCs w:val="28"/>
        </w:rPr>
        <w:t>рассмотрения</w:t>
      </w:r>
      <w:r w:rsidR="00AB301F">
        <w:rPr>
          <w:sz w:val="28"/>
          <w:szCs w:val="28"/>
        </w:rPr>
        <w:t xml:space="preserve"> </w:t>
      </w:r>
      <w:r w:rsidRPr="00FD180B">
        <w:rPr>
          <w:sz w:val="28"/>
          <w:szCs w:val="28"/>
        </w:rPr>
        <w:t>жалобы</w:t>
      </w:r>
      <w:r w:rsidR="00AB301F">
        <w:rPr>
          <w:sz w:val="28"/>
          <w:szCs w:val="28"/>
        </w:rPr>
        <w:t xml:space="preserve"> </w:t>
      </w:r>
      <w:r w:rsidRPr="00FD180B">
        <w:rPr>
          <w:sz w:val="28"/>
          <w:szCs w:val="28"/>
        </w:rPr>
        <w:t>принимается</w:t>
      </w:r>
      <w:r w:rsidR="00AB301F">
        <w:rPr>
          <w:sz w:val="28"/>
          <w:szCs w:val="28"/>
        </w:rPr>
        <w:t xml:space="preserve"> </w:t>
      </w:r>
      <w:r w:rsidRPr="00FD180B">
        <w:rPr>
          <w:sz w:val="28"/>
          <w:szCs w:val="28"/>
        </w:rPr>
        <w:t>одно</w:t>
      </w:r>
      <w:r w:rsidR="00AB301F">
        <w:rPr>
          <w:sz w:val="28"/>
          <w:szCs w:val="28"/>
        </w:rPr>
        <w:t xml:space="preserve"> </w:t>
      </w:r>
      <w:r w:rsidRPr="00FD180B">
        <w:rPr>
          <w:sz w:val="28"/>
          <w:szCs w:val="28"/>
        </w:rPr>
        <w:t>из</w:t>
      </w:r>
      <w:r w:rsidR="00AB301F">
        <w:rPr>
          <w:sz w:val="28"/>
          <w:szCs w:val="28"/>
        </w:rPr>
        <w:t xml:space="preserve"> </w:t>
      </w:r>
      <w:r w:rsidRPr="00FD180B">
        <w:rPr>
          <w:sz w:val="28"/>
          <w:szCs w:val="28"/>
        </w:rPr>
        <w:t>следующих</w:t>
      </w:r>
      <w:r w:rsidR="00AB301F">
        <w:rPr>
          <w:sz w:val="28"/>
          <w:szCs w:val="28"/>
        </w:rPr>
        <w:t xml:space="preserve"> </w:t>
      </w:r>
      <w:r w:rsidRPr="00FD180B">
        <w:rPr>
          <w:sz w:val="28"/>
          <w:szCs w:val="28"/>
        </w:rPr>
        <w:t>решений:</w:t>
      </w:r>
    </w:p>
    <w:p w:rsidR="009552B9" w:rsidRPr="009552B9" w:rsidRDefault="009F7697" w:rsidP="009552B9">
      <w:pPr>
        <w:ind w:firstLine="540"/>
        <w:jc w:val="both"/>
        <w:rPr>
          <w:rFonts w:ascii="Verdana" w:hAnsi="Verdana"/>
          <w:color w:val="FF0000"/>
          <w:sz w:val="28"/>
          <w:szCs w:val="28"/>
          <w:lang w:eastAsia="ru-RU"/>
        </w:rPr>
      </w:pPr>
      <w:r>
        <w:rPr>
          <w:sz w:val="28"/>
          <w:szCs w:val="28"/>
        </w:rPr>
        <w:t xml:space="preserve">  </w:t>
      </w:r>
      <w:proofErr w:type="gramStart"/>
      <w:r w:rsidR="009552B9" w:rsidRPr="009552B9">
        <w:rPr>
          <w:color w:val="FF0000"/>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9552B9">
        <w:rPr>
          <w:color w:val="FF0000"/>
          <w:sz w:val="28"/>
          <w:szCs w:val="28"/>
          <w:lang w:eastAsia="ru-RU"/>
        </w:rPr>
        <w:t>Красноярского края</w:t>
      </w:r>
      <w:r w:rsidR="009552B9" w:rsidRPr="009552B9">
        <w:rPr>
          <w:color w:val="FF0000"/>
          <w:sz w:val="28"/>
          <w:szCs w:val="28"/>
          <w:lang w:eastAsia="ru-RU"/>
        </w:rPr>
        <w:t>, муниципальными правовыми актами</w:t>
      </w:r>
      <w:r w:rsidR="009552B9">
        <w:rPr>
          <w:color w:val="FF0000"/>
          <w:sz w:val="28"/>
          <w:szCs w:val="28"/>
          <w:lang w:eastAsia="ru-RU"/>
        </w:rPr>
        <w:t>;</w:t>
      </w:r>
      <w:proofErr w:type="gramEnd"/>
    </w:p>
    <w:p w:rsidR="003F5996" w:rsidRPr="00FD180B" w:rsidRDefault="009F7697" w:rsidP="00E5739A">
      <w:pPr>
        <w:pStyle w:val="western"/>
        <w:spacing w:before="0" w:beforeAutospacing="0" w:after="0" w:afterAutospacing="0"/>
        <w:jc w:val="both"/>
        <w:rPr>
          <w:sz w:val="28"/>
          <w:szCs w:val="28"/>
        </w:rPr>
      </w:pPr>
      <w:r>
        <w:rPr>
          <w:sz w:val="28"/>
          <w:szCs w:val="28"/>
        </w:rPr>
        <w:t xml:space="preserve">        </w:t>
      </w:r>
      <w:r w:rsidR="003F5996" w:rsidRPr="00FD180B">
        <w:rPr>
          <w:sz w:val="28"/>
          <w:szCs w:val="28"/>
        </w:rPr>
        <w:t>2)</w:t>
      </w:r>
      <w:r w:rsidR="00AB301F">
        <w:rPr>
          <w:sz w:val="28"/>
          <w:szCs w:val="28"/>
        </w:rPr>
        <w:t xml:space="preserve"> </w:t>
      </w:r>
      <w:r w:rsidR="003F5996" w:rsidRPr="00FD180B">
        <w:rPr>
          <w:sz w:val="28"/>
          <w:szCs w:val="28"/>
        </w:rPr>
        <w:t>в</w:t>
      </w:r>
      <w:r w:rsidR="00AB301F">
        <w:rPr>
          <w:sz w:val="28"/>
          <w:szCs w:val="28"/>
        </w:rPr>
        <w:t xml:space="preserve"> </w:t>
      </w:r>
      <w:r w:rsidR="003F5996" w:rsidRPr="00FD180B">
        <w:rPr>
          <w:sz w:val="28"/>
          <w:szCs w:val="28"/>
        </w:rPr>
        <w:t>удовлетворении</w:t>
      </w:r>
      <w:r w:rsidR="00AB301F">
        <w:rPr>
          <w:sz w:val="28"/>
          <w:szCs w:val="28"/>
        </w:rPr>
        <w:t xml:space="preserve"> </w:t>
      </w:r>
      <w:r w:rsidR="003F5996" w:rsidRPr="00FD180B">
        <w:rPr>
          <w:sz w:val="28"/>
          <w:szCs w:val="28"/>
        </w:rPr>
        <w:t>жалобы</w:t>
      </w:r>
      <w:r w:rsidR="00AB301F">
        <w:rPr>
          <w:sz w:val="28"/>
          <w:szCs w:val="28"/>
        </w:rPr>
        <w:t xml:space="preserve"> </w:t>
      </w:r>
      <w:r w:rsidR="003F5996" w:rsidRPr="00FD180B">
        <w:rPr>
          <w:sz w:val="28"/>
          <w:szCs w:val="28"/>
        </w:rPr>
        <w:t>отказывается.</w:t>
      </w:r>
    </w:p>
    <w:p w:rsidR="003F5996" w:rsidRDefault="0043109B" w:rsidP="00E5739A">
      <w:pPr>
        <w:pStyle w:val="western"/>
        <w:spacing w:before="0" w:beforeAutospacing="0" w:after="0" w:afterAutospacing="0"/>
        <w:jc w:val="both"/>
        <w:rPr>
          <w:sz w:val="28"/>
          <w:szCs w:val="28"/>
        </w:rPr>
      </w:pPr>
      <w:r>
        <w:rPr>
          <w:sz w:val="28"/>
          <w:szCs w:val="28"/>
        </w:rPr>
        <w:lastRenderedPageBreak/>
        <w:t xml:space="preserve">        3) </w:t>
      </w:r>
      <w:r w:rsidR="003F5996" w:rsidRPr="00FD180B">
        <w:rPr>
          <w:sz w:val="28"/>
          <w:szCs w:val="28"/>
        </w:rPr>
        <w:t>Не</w:t>
      </w:r>
      <w:r w:rsidR="00AB301F">
        <w:rPr>
          <w:sz w:val="28"/>
          <w:szCs w:val="28"/>
        </w:rPr>
        <w:t xml:space="preserve"> </w:t>
      </w:r>
      <w:r w:rsidR="003F5996" w:rsidRPr="00FD180B">
        <w:rPr>
          <w:sz w:val="28"/>
          <w:szCs w:val="28"/>
        </w:rPr>
        <w:t>позднее</w:t>
      </w:r>
      <w:r w:rsidR="00AB301F">
        <w:rPr>
          <w:sz w:val="28"/>
          <w:szCs w:val="28"/>
        </w:rPr>
        <w:t xml:space="preserve"> </w:t>
      </w:r>
      <w:r w:rsidR="003F5996" w:rsidRPr="00FD180B">
        <w:rPr>
          <w:sz w:val="28"/>
          <w:szCs w:val="28"/>
        </w:rPr>
        <w:t>дня,</w:t>
      </w:r>
      <w:r w:rsidR="00AB301F">
        <w:rPr>
          <w:sz w:val="28"/>
          <w:szCs w:val="28"/>
        </w:rPr>
        <w:t xml:space="preserve"> </w:t>
      </w:r>
      <w:r w:rsidR="003F5996" w:rsidRPr="00FD180B">
        <w:rPr>
          <w:sz w:val="28"/>
          <w:szCs w:val="28"/>
        </w:rPr>
        <w:t>следующего</w:t>
      </w:r>
      <w:r w:rsidR="00AB301F">
        <w:rPr>
          <w:sz w:val="28"/>
          <w:szCs w:val="28"/>
        </w:rPr>
        <w:t xml:space="preserve"> </w:t>
      </w:r>
      <w:r w:rsidR="003F5996" w:rsidRPr="00FD180B">
        <w:rPr>
          <w:sz w:val="28"/>
          <w:szCs w:val="28"/>
        </w:rPr>
        <w:t>за</w:t>
      </w:r>
      <w:r w:rsidR="00AB301F">
        <w:rPr>
          <w:sz w:val="28"/>
          <w:szCs w:val="28"/>
        </w:rPr>
        <w:t xml:space="preserve"> </w:t>
      </w:r>
      <w:r w:rsidR="003F5996" w:rsidRPr="00FD180B">
        <w:rPr>
          <w:sz w:val="28"/>
          <w:szCs w:val="28"/>
        </w:rPr>
        <w:t>днем</w:t>
      </w:r>
      <w:r w:rsidR="00AB301F">
        <w:rPr>
          <w:sz w:val="28"/>
          <w:szCs w:val="28"/>
        </w:rPr>
        <w:t xml:space="preserve"> </w:t>
      </w:r>
      <w:r w:rsidR="003F5996" w:rsidRPr="00FD180B">
        <w:rPr>
          <w:sz w:val="28"/>
          <w:szCs w:val="28"/>
        </w:rPr>
        <w:t>принятия</w:t>
      </w:r>
      <w:r w:rsidR="00AB301F">
        <w:rPr>
          <w:sz w:val="28"/>
          <w:szCs w:val="28"/>
        </w:rPr>
        <w:t xml:space="preserve"> </w:t>
      </w:r>
      <w:r w:rsidR="003F5996" w:rsidRPr="00FD180B">
        <w:rPr>
          <w:sz w:val="28"/>
          <w:szCs w:val="28"/>
        </w:rPr>
        <w:t>решения</w:t>
      </w:r>
      <w:r w:rsidR="00AB301F">
        <w:rPr>
          <w:sz w:val="28"/>
          <w:szCs w:val="28"/>
        </w:rPr>
        <w:t xml:space="preserve"> </w:t>
      </w:r>
      <w:r w:rsidR="003F5996" w:rsidRPr="00FD180B">
        <w:rPr>
          <w:sz w:val="28"/>
          <w:szCs w:val="28"/>
        </w:rPr>
        <w:t>по</w:t>
      </w:r>
      <w:r w:rsidR="00AB301F">
        <w:rPr>
          <w:sz w:val="28"/>
          <w:szCs w:val="28"/>
        </w:rPr>
        <w:t xml:space="preserve"> </w:t>
      </w:r>
      <w:r w:rsidR="003F5996" w:rsidRPr="00FD180B">
        <w:rPr>
          <w:sz w:val="28"/>
          <w:szCs w:val="28"/>
        </w:rPr>
        <w:t>результатам</w:t>
      </w:r>
      <w:r w:rsidR="00AB301F">
        <w:rPr>
          <w:sz w:val="28"/>
          <w:szCs w:val="28"/>
        </w:rPr>
        <w:t xml:space="preserve"> </w:t>
      </w:r>
      <w:r w:rsidR="003F5996" w:rsidRPr="00FD180B">
        <w:rPr>
          <w:sz w:val="28"/>
          <w:szCs w:val="28"/>
        </w:rPr>
        <w:t>рассмотрения</w:t>
      </w:r>
      <w:r w:rsidR="00AB301F">
        <w:rPr>
          <w:sz w:val="28"/>
          <w:szCs w:val="28"/>
        </w:rPr>
        <w:t xml:space="preserve"> </w:t>
      </w:r>
      <w:r w:rsidR="003F5996" w:rsidRPr="00FD180B">
        <w:rPr>
          <w:sz w:val="28"/>
          <w:szCs w:val="28"/>
        </w:rPr>
        <w:t>жалобы,</w:t>
      </w:r>
      <w:r w:rsidR="00AB301F">
        <w:rPr>
          <w:sz w:val="28"/>
          <w:szCs w:val="28"/>
        </w:rPr>
        <w:t xml:space="preserve"> </w:t>
      </w:r>
      <w:r w:rsidR="003F5996" w:rsidRPr="00FD180B">
        <w:rPr>
          <w:sz w:val="28"/>
          <w:szCs w:val="28"/>
        </w:rPr>
        <w:t>заявителю</w:t>
      </w:r>
      <w:r w:rsidR="00AB301F">
        <w:rPr>
          <w:sz w:val="28"/>
          <w:szCs w:val="28"/>
        </w:rPr>
        <w:t xml:space="preserve"> </w:t>
      </w:r>
      <w:r w:rsidR="003F5996" w:rsidRPr="00FD180B">
        <w:rPr>
          <w:sz w:val="28"/>
          <w:szCs w:val="28"/>
        </w:rPr>
        <w:t>в</w:t>
      </w:r>
      <w:r w:rsidR="00AB301F">
        <w:rPr>
          <w:sz w:val="28"/>
          <w:szCs w:val="28"/>
        </w:rPr>
        <w:t xml:space="preserve"> </w:t>
      </w:r>
      <w:r w:rsidR="003F5996" w:rsidRPr="00FD180B">
        <w:rPr>
          <w:sz w:val="28"/>
          <w:szCs w:val="28"/>
        </w:rPr>
        <w:t>письменной</w:t>
      </w:r>
      <w:r w:rsidR="00AB301F">
        <w:rPr>
          <w:sz w:val="28"/>
          <w:szCs w:val="28"/>
        </w:rPr>
        <w:t xml:space="preserve"> </w:t>
      </w:r>
      <w:r w:rsidR="003F5996" w:rsidRPr="00FD180B">
        <w:rPr>
          <w:sz w:val="28"/>
          <w:szCs w:val="28"/>
        </w:rPr>
        <w:t>форме</w:t>
      </w:r>
      <w:r w:rsidR="00AB301F">
        <w:rPr>
          <w:sz w:val="28"/>
          <w:szCs w:val="28"/>
        </w:rPr>
        <w:t xml:space="preserve"> </w:t>
      </w:r>
      <w:r w:rsidR="003F5996" w:rsidRPr="00FD180B">
        <w:rPr>
          <w:sz w:val="28"/>
          <w:szCs w:val="28"/>
        </w:rPr>
        <w:t>и</w:t>
      </w:r>
      <w:r w:rsidR="00AB301F">
        <w:rPr>
          <w:sz w:val="28"/>
          <w:szCs w:val="28"/>
        </w:rPr>
        <w:t xml:space="preserve"> </w:t>
      </w:r>
      <w:r w:rsidR="003F5996" w:rsidRPr="00FD180B">
        <w:rPr>
          <w:sz w:val="28"/>
          <w:szCs w:val="28"/>
        </w:rPr>
        <w:t>по</w:t>
      </w:r>
      <w:r w:rsidR="00AB301F">
        <w:rPr>
          <w:sz w:val="28"/>
          <w:szCs w:val="28"/>
        </w:rPr>
        <w:t xml:space="preserve"> </w:t>
      </w:r>
      <w:r w:rsidR="003F5996" w:rsidRPr="00FD180B">
        <w:rPr>
          <w:sz w:val="28"/>
          <w:szCs w:val="28"/>
        </w:rPr>
        <w:t>желанию</w:t>
      </w:r>
      <w:r w:rsidR="00AB301F">
        <w:rPr>
          <w:sz w:val="28"/>
          <w:szCs w:val="28"/>
        </w:rPr>
        <w:t xml:space="preserve"> </w:t>
      </w:r>
      <w:r w:rsidR="003F5996" w:rsidRPr="00FD180B">
        <w:rPr>
          <w:sz w:val="28"/>
          <w:szCs w:val="28"/>
        </w:rPr>
        <w:t>заявителя</w:t>
      </w:r>
      <w:r w:rsidR="00AB301F">
        <w:rPr>
          <w:sz w:val="28"/>
          <w:szCs w:val="28"/>
        </w:rPr>
        <w:t xml:space="preserve"> </w:t>
      </w:r>
      <w:r w:rsidR="003F5996" w:rsidRPr="00FD180B">
        <w:rPr>
          <w:sz w:val="28"/>
          <w:szCs w:val="28"/>
        </w:rPr>
        <w:t>в</w:t>
      </w:r>
      <w:r w:rsidR="00AB301F">
        <w:rPr>
          <w:sz w:val="28"/>
          <w:szCs w:val="28"/>
        </w:rPr>
        <w:t xml:space="preserve"> </w:t>
      </w:r>
      <w:r w:rsidR="003F5996" w:rsidRPr="00FD180B">
        <w:rPr>
          <w:sz w:val="28"/>
          <w:szCs w:val="28"/>
        </w:rPr>
        <w:t>электронной</w:t>
      </w:r>
      <w:r w:rsidR="00AB301F">
        <w:rPr>
          <w:sz w:val="28"/>
          <w:szCs w:val="28"/>
        </w:rPr>
        <w:t xml:space="preserve"> </w:t>
      </w:r>
      <w:r w:rsidR="003F5996" w:rsidRPr="00FD180B">
        <w:rPr>
          <w:sz w:val="28"/>
          <w:szCs w:val="28"/>
        </w:rPr>
        <w:t>форме</w:t>
      </w:r>
      <w:r w:rsidR="00AB301F">
        <w:rPr>
          <w:sz w:val="28"/>
          <w:szCs w:val="28"/>
        </w:rPr>
        <w:t xml:space="preserve"> </w:t>
      </w:r>
      <w:r w:rsidR="003F5996" w:rsidRPr="00FD180B">
        <w:rPr>
          <w:sz w:val="28"/>
          <w:szCs w:val="28"/>
        </w:rPr>
        <w:t>направляется</w:t>
      </w:r>
      <w:r w:rsidR="00AB301F">
        <w:rPr>
          <w:sz w:val="28"/>
          <w:szCs w:val="28"/>
        </w:rPr>
        <w:t xml:space="preserve"> </w:t>
      </w:r>
      <w:r w:rsidR="003F5996" w:rsidRPr="00FD180B">
        <w:rPr>
          <w:sz w:val="28"/>
          <w:szCs w:val="28"/>
        </w:rPr>
        <w:t>мотивированный</w:t>
      </w:r>
      <w:r w:rsidR="00AB301F">
        <w:rPr>
          <w:sz w:val="28"/>
          <w:szCs w:val="28"/>
        </w:rPr>
        <w:t xml:space="preserve"> </w:t>
      </w:r>
      <w:r w:rsidR="003F5996" w:rsidRPr="00FD180B">
        <w:rPr>
          <w:sz w:val="28"/>
          <w:szCs w:val="28"/>
        </w:rPr>
        <w:t>ответ</w:t>
      </w:r>
      <w:r w:rsidR="00AB301F">
        <w:rPr>
          <w:sz w:val="28"/>
          <w:szCs w:val="28"/>
        </w:rPr>
        <w:t xml:space="preserve"> </w:t>
      </w:r>
      <w:r w:rsidR="003F5996" w:rsidRPr="00FD180B">
        <w:rPr>
          <w:sz w:val="28"/>
          <w:szCs w:val="28"/>
        </w:rPr>
        <w:t>о</w:t>
      </w:r>
      <w:r w:rsidR="00AB301F">
        <w:rPr>
          <w:sz w:val="28"/>
          <w:szCs w:val="28"/>
        </w:rPr>
        <w:t xml:space="preserve"> </w:t>
      </w:r>
      <w:r w:rsidR="003F5996" w:rsidRPr="00FD180B">
        <w:rPr>
          <w:sz w:val="28"/>
          <w:szCs w:val="28"/>
        </w:rPr>
        <w:t>результатах</w:t>
      </w:r>
      <w:r w:rsidR="00AB301F">
        <w:rPr>
          <w:sz w:val="28"/>
          <w:szCs w:val="28"/>
        </w:rPr>
        <w:t xml:space="preserve"> </w:t>
      </w:r>
      <w:r w:rsidR="003F5996" w:rsidRPr="00FD180B">
        <w:rPr>
          <w:sz w:val="28"/>
          <w:szCs w:val="28"/>
        </w:rPr>
        <w:t>рассмотрения</w:t>
      </w:r>
      <w:r w:rsidR="00AB301F">
        <w:rPr>
          <w:sz w:val="28"/>
          <w:szCs w:val="28"/>
        </w:rPr>
        <w:t xml:space="preserve"> </w:t>
      </w:r>
      <w:r w:rsidR="003F5996" w:rsidRPr="00FD180B">
        <w:rPr>
          <w:sz w:val="28"/>
          <w:szCs w:val="28"/>
        </w:rPr>
        <w:t>жалобы.</w:t>
      </w:r>
    </w:p>
    <w:p w:rsidR="00C1769F" w:rsidRPr="00C1769F" w:rsidRDefault="0074441C" w:rsidP="00C1769F">
      <w:pPr>
        <w:shd w:val="clear" w:color="auto" w:fill="FFFFFF"/>
        <w:spacing w:line="290" w:lineRule="atLeast"/>
        <w:ind w:firstLine="540"/>
        <w:jc w:val="both"/>
        <w:rPr>
          <w:rFonts w:ascii="Arial" w:hAnsi="Arial" w:cs="Arial"/>
          <w:color w:val="333333"/>
          <w:lang w:eastAsia="ru-RU"/>
        </w:rPr>
      </w:pPr>
      <w:r>
        <w:rPr>
          <w:sz w:val="28"/>
          <w:szCs w:val="28"/>
        </w:rPr>
        <w:t xml:space="preserve">  </w:t>
      </w:r>
      <w:r w:rsidR="0043109B">
        <w:rPr>
          <w:sz w:val="28"/>
          <w:szCs w:val="28"/>
        </w:rPr>
        <w:t xml:space="preserve">4) </w:t>
      </w:r>
      <w:r w:rsidR="00C1769F" w:rsidRPr="00C1769F">
        <w:rPr>
          <w:rFonts w:ascii="Arial" w:hAnsi="Arial" w:cs="Arial"/>
          <w:color w:val="333333"/>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w:t>
      </w:r>
      <w:r w:rsidR="00200D30">
        <w:rPr>
          <w:rFonts w:ascii="Arial" w:hAnsi="Arial" w:cs="Arial"/>
          <w:color w:val="333333"/>
          <w:lang w:eastAsia="ru-RU"/>
        </w:rPr>
        <w:t>гу, многофункциональным центром</w:t>
      </w:r>
      <w:r w:rsidR="00C1769F" w:rsidRPr="00C1769F">
        <w:rPr>
          <w:rFonts w:ascii="Arial" w:hAnsi="Arial" w:cs="Arial"/>
          <w:color w:val="333333"/>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C1769F" w:rsidRPr="00C1769F">
        <w:rPr>
          <w:rFonts w:ascii="Arial" w:hAnsi="Arial" w:cs="Arial"/>
          <w:color w:val="333333"/>
          <w:lang w:eastAsia="ru-RU"/>
        </w:rPr>
        <w:t>неудобства</w:t>
      </w:r>
      <w:proofErr w:type="gramEnd"/>
      <w:r w:rsidR="00C1769F" w:rsidRPr="00C1769F">
        <w:rPr>
          <w:rFonts w:ascii="Arial" w:hAnsi="Arial" w:cs="Arial"/>
          <w:color w:val="333333"/>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1769F" w:rsidRPr="00C1769F" w:rsidRDefault="0043109B" w:rsidP="00C1769F">
      <w:pPr>
        <w:shd w:val="clear" w:color="auto" w:fill="FFFFFF"/>
        <w:suppressAutoHyphens w:val="0"/>
        <w:spacing w:line="290" w:lineRule="atLeast"/>
        <w:ind w:firstLine="540"/>
        <w:jc w:val="both"/>
        <w:rPr>
          <w:rFonts w:ascii="Arial" w:hAnsi="Arial" w:cs="Arial"/>
          <w:color w:val="333333"/>
          <w:lang w:eastAsia="ru-RU"/>
        </w:rPr>
      </w:pPr>
      <w:bookmarkStart w:id="12" w:name="dst298"/>
      <w:bookmarkEnd w:id="12"/>
      <w:r>
        <w:rPr>
          <w:rFonts w:ascii="Arial" w:hAnsi="Arial" w:cs="Arial"/>
          <w:color w:val="333333"/>
          <w:lang w:eastAsia="ru-RU"/>
        </w:rPr>
        <w:t xml:space="preserve">  5)</w:t>
      </w:r>
      <w:r w:rsidR="00C1769F" w:rsidRPr="00C1769F">
        <w:rPr>
          <w:rFonts w:ascii="Arial" w:hAnsi="Arial" w:cs="Arial"/>
          <w:color w:val="333333"/>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4441C" w:rsidRPr="00FD180B" w:rsidRDefault="0074441C" w:rsidP="00E5739A">
      <w:pPr>
        <w:pStyle w:val="western"/>
        <w:spacing w:before="0" w:beforeAutospacing="0" w:after="0" w:afterAutospacing="0"/>
        <w:jc w:val="both"/>
        <w:rPr>
          <w:sz w:val="28"/>
          <w:szCs w:val="28"/>
        </w:rPr>
      </w:pPr>
      <w:r>
        <w:rPr>
          <w:sz w:val="28"/>
          <w:szCs w:val="28"/>
        </w:rPr>
        <w:t xml:space="preserve"> </w:t>
      </w:r>
    </w:p>
    <w:p w:rsidR="003F5996" w:rsidRPr="00FD180B" w:rsidRDefault="003F5996" w:rsidP="0090546E">
      <w:pPr>
        <w:pStyle w:val="aff"/>
        <w:numPr>
          <w:ilvl w:val="1"/>
          <w:numId w:val="17"/>
        </w:numPr>
        <w:autoSpaceDE w:val="0"/>
        <w:autoSpaceDN w:val="0"/>
        <w:adjustRightInd w:val="0"/>
        <w:ind w:left="0" w:firstLine="709"/>
        <w:jc w:val="both"/>
        <w:rPr>
          <w:sz w:val="28"/>
          <w:szCs w:val="28"/>
        </w:rPr>
      </w:pPr>
      <w:r w:rsidRPr="00FD180B">
        <w:rPr>
          <w:sz w:val="28"/>
          <w:szCs w:val="28"/>
        </w:rPr>
        <w:t>В</w:t>
      </w:r>
      <w:r w:rsidR="00AB301F">
        <w:rPr>
          <w:sz w:val="28"/>
          <w:szCs w:val="28"/>
        </w:rPr>
        <w:t xml:space="preserve"> </w:t>
      </w:r>
      <w:r w:rsidRPr="00FD180B">
        <w:rPr>
          <w:sz w:val="28"/>
          <w:szCs w:val="28"/>
        </w:rPr>
        <w:t>случае</w:t>
      </w:r>
      <w:r w:rsidR="00AB301F">
        <w:rPr>
          <w:sz w:val="28"/>
          <w:szCs w:val="28"/>
        </w:rPr>
        <w:t xml:space="preserve"> </w:t>
      </w:r>
      <w:r w:rsidRPr="00FD180B">
        <w:rPr>
          <w:sz w:val="28"/>
          <w:szCs w:val="28"/>
        </w:rPr>
        <w:t>установления</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ходе</w:t>
      </w:r>
      <w:r w:rsidR="00AB301F">
        <w:rPr>
          <w:sz w:val="28"/>
          <w:szCs w:val="28"/>
        </w:rPr>
        <w:t xml:space="preserve"> </w:t>
      </w:r>
      <w:r w:rsidRPr="00FD180B">
        <w:rPr>
          <w:sz w:val="28"/>
          <w:szCs w:val="28"/>
        </w:rPr>
        <w:t>или</w:t>
      </w:r>
      <w:r w:rsidR="00AB301F">
        <w:rPr>
          <w:sz w:val="28"/>
          <w:szCs w:val="28"/>
        </w:rPr>
        <w:t xml:space="preserve"> </w:t>
      </w:r>
      <w:r w:rsidRPr="00FD180B">
        <w:rPr>
          <w:sz w:val="28"/>
          <w:szCs w:val="28"/>
        </w:rPr>
        <w:t>по</w:t>
      </w:r>
      <w:r w:rsidR="00AB301F">
        <w:rPr>
          <w:sz w:val="28"/>
          <w:szCs w:val="28"/>
        </w:rPr>
        <w:t xml:space="preserve"> </w:t>
      </w:r>
      <w:r w:rsidRPr="00FD180B">
        <w:rPr>
          <w:sz w:val="28"/>
          <w:szCs w:val="28"/>
        </w:rPr>
        <w:t>результатам</w:t>
      </w:r>
      <w:r w:rsidR="00AB301F">
        <w:rPr>
          <w:sz w:val="28"/>
          <w:szCs w:val="28"/>
        </w:rPr>
        <w:t xml:space="preserve"> </w:t>
      </w:r>
      <w:r w:rsidRPr="00FD180B">
        <w:rPr>
          <w:sz w:val="28"/>
          <w:szCs w:val="28"/>
        </w:rPr>
        <w:t>рассмотрения</w:t>
      </w:r>
      <w:r w:rsidR="00AB301F">
        <w:rPr>
          <w:sz w:val="28"/>
          <w:szCs w:val="28"/>
        </w:rPr>
        <w:t xml:space="preserve"> </w:t>
      </w:r>
      <w:r w:rsidRPr="00FD180B">
        <w:rPr>
          <w:sz w:val="28"/>
          <w:szCs w:val="28"/>
        </w:rPr>
        <w:t>жалобы</w:t>
      </w:r>
      <w:r w:rsidR="00AB301F">
        <w:rPr>
          <w:sz w:val="28"/>
          <w:szCs w:val="28"/>
        </w:rPr>
        <w:t xml:space="preserve"> </w:t>
      </w:r>
      <w:r w:rsidRPr="00FD180B">
        <w:rPr>
          <w:sz w:val="28"/>
          <w:szCs w:val="28"/>
        </w:rPr>
        <w:t>признаков</w:t>
      </w:r>
      <w:r w:rsidR="00AB301F">
        <w:rPr>
          <w:sz w:val="28"/>
          <w:szCs w:val="28"/>
        </w:rPr>
        <w:t xml:space="preserve"> </w:t>
      </w:r>
      <w:r w:rsidRPr="00FD180B">
        <w:rPr>
          <w:sz w:val="28"/>
          <w:szCs w:val="28"/>
        </w:rPr>
        <w:t>состава</w:t>
      </w:r>
      <w:r w:rsidR="00AB301F">
        <w:rPr>
          <w:sz w:val="28"/>
          <w:szCs w:val="28"/>
        </w:rPr>
        <w:t xml:space="preserve"> </w:t>
      </w:r>
      <w:r w:rsidRPr="00FD180B">
        <w:rPr>
          <w:sz w:val="28"/>
          <w:szCs w:val="28"/>
        </w:rPr>
        <w:t>административного</w:t>
      </w:r>
      <w:r w:rsidR="00AB301F">
        <w:rPr>
          <w:sz w:val="28"/>
          <w:szCs w:val="28"/>
        </w:rPr>
        <w:t xml:space="preserve"> </w:t>
      </w:r>
      <w:r w:rsidRPr="00FD180B">
        <w:rPr>
          <w:sz w:val="28"/>
          <w:szCs w:val="28"/>
        </w:rPr>
        <w:t>правонарушения</w:t>
      </w:r>
      <w:r w:rsidR="00AB301F">
        <w:rPr>
          <w:sz w:val="28"/>
          <w:szCs w:val="28"/>
        </w:rPr>
        <w:t xml:space="preserve"> </w:t>
      </w:r>
      <w:r w:rsidRPr="00FD180B">
        <w:rPr>
          <w:sz w:val="28"/>
          <w:szCs w:val="28"/>
        </w:rPr>
        <w:t>или</w:t>
      </w:r>
      <w:r w:rsidR="00AB301F">
        <w:rPr>
          <w:sz w:val="28"/>
          <w:szCs w:val="28"/>
        </w:rPr>
        <w:t xml:space="preserve"> </w:t>
      </w:r>
      <w:r w:rsidRPr="00FD180B">
        <w:rPr>
          <w:sz w:val="28"/>
          <w:szCs w:val="28"/>
        </w:rPr>
        <w:t>преступления</w:t>
      </w:r>
      <w:r w:rsidR="00AB301F">
        <w:rPr>
          <w:sz w:val="28"/>
          <w:szCs w:val="28"/>
        </w:rPr>
        <w:t xml:space="preserve"> </w:t>
      </w:r>
      <w:r w:rsidRPr="00FD180B">
        <w:rPr>
          <w:sz w:val="28"/>
          <w:szCs w:val="28"/>
        </w:rPr>
        <w:t>должностное</w:t>
      </w:r>
      <w:r w:rsidR="00AB301F">
        <w:rPr>
          <w:sz w:val="28"/>
          <w:szCs w:val="28"/>
        </w:rPr>
        <w:t xml:space="preserve"> </w:t>
      </w:r>
      <w:r w:rsidRPr="00FD180B">
        <w:rPr>
          <w:sz w:val="28"/>
          <w:szCs w:val="28"/>
        </w:rPr>
        <w:t>лицо</w:t>
      </w:r>
      <w:r w:rsidR="00AB301F">
        <w:rPr>
          <w:sz w:val="28"/>
          <w:szCs w:val="28"/>
        </w:rPr>
        <w:t xml:space="preserve"> </w:t>
      </w:r>
      <w:r w:rsidRPr="00FD180B">
        <w:rPr>
          <w:sz w:val="28"/>
          <w:szCs w:val="28"/>
        </w:rPr>
        <w:t>администрации,</w:t>
      </w:r>
      <w:r w:rsidR="00AB301F">
        <w:rPr>
          <w:sz w:val="28"/>
          <w:szCs w:val="28"/>
        </w:rPr>
        <w:t xml:space="preserve"> </w:t>
      </w:r>
      <w:r w:rsidRPr="00FD180B">
        <w:rPr>
          <w:sz w:val="28"/>
          <w:szCs w:val="28"/>
        </w:rPr>
        <w:t>наделенное</w:t>
      </w:r>
      <w:r w:rsidR="00AB301F">
        <w:rPr>
          <w:sz w:val="28"/>
          <w:szCs w:val="28"/>
        </w:rPr>
        <w:t xml:space="preserve"> </w:t>
      </w:r>
      <w:r w:rsidRPr="00FD180B">
        <w:rPr>
          <w:sz w:val="28"/>
          <w:szCs w:val="28"/>
        </w:rPr>
        <w:t>полномочиями</w:t>
      </w:r>
      <w:r w:rsidR="00AB301F">
        <w:rPr>
          <w:sz w:val="28"/>
          <w:szCs w:val="28"/>
        </w:rPr>
        <w:t xml:space="preserve"> </w:t>
      </w:r>
      <w:r w:rsidRPr="00FD180B">
        <w:rPr>
          <w:sz w:val="28"/>
          <w:szCs w:val="28"/>
        </w:rPr>
        <w:t>по</w:t>
      </w:r>
      <w:r w:rsidR="00AB301F">
        <w:rPr>
          <w:sz w:val="28"/>
          <w:szCs w:val="28"/>
        </w:rPr>
        <w:t xml:space="preserve"> </w:t>
      </w:r>
      <w:r w:rsidRPr="00FD180B">
        <w:rPr>
          <w:sz w:val="28"/>
          <w:szCs w:val="28"/>
        </w:rPr>
        <w:t>рассмотрению</w:t>
      </w:r>
      <w:r w:rsidR="00AB301F">
        <w:rPr>
          <w:sz w:val="28"/>
          <w:szCs w:val="28"/>
        </w:rPr>
        <w:t xml:space="preserve"> </w:t>
      </w:r>
      <w:r w:rsidRPr="00FD180B">
        <w:rPr>
          <w:sz w:val="28"/>
          <w:szCs w:val="28"/>
        </w:rPr>
        <w:t>жалоб,</w:t>
      </w:r>
      <w:r w:rsidR="00AB301F">
        <w:rPr>
          <w:sz w:val="28"/>
          <w:szCs w:val="28"/>
        </w:rPr>
        <w:t xml:space="preserve"> </w:t>
      </w:r>
      <w:r w:rsidRPr="00FD180B">
        <w:rPr>
          <w:sz w:val="28"/>
          <w:szCs w:val="28"/>
        </w:rPr>
        <w:t>незамедлительно</w:t>
      </w:r>
      <w:r w:rsidR="00AB301F">
        <w:rPr>
          <w:sz w:val="28"/>
          <w:szCs w:val="28"/>
        </w:rPr>
        <w:t xml:space="preserve"> </w:t>
      </w:r>
      <w:r w:rsidRPr="00FD180B">
        <w:rPr>
          <w:sz w:val="28"/>
          <w:szCs w:val="28"/>
        </w:rPr>
        <w:t>направляет</w:t>
      </w:r>
      <w:r w:rsidR="00AB301F">
        <w:rPr>
          <w:sz w:val="28"/>
          <w:szCs w:val="28"/>
        </w:rPr>
        <w:t xml:space="preserve"> </w:t>
      </w:r>
      <w:r w:rsidRPr="00FD180B">
        <w:rPr>
          <w:sz w:val="28"/>
          <w:szCs w:val="28"/>
        </w:rPr>
        <w:t>имеющиеся</w:t>
      </w:r>
      <w:r w:rsidR="00AB301F">
        <w:rPr>
          <w:sz w:val="28"/>
          <w:szCs w:val="28"/>
        </w:rPr>
        <w:t xml:space="preserve"> </w:t>
      </w:r>
      <w:r w:rsidRPr="00FD180B">
        <w:rPr>
          <w:sz w:val="28"/>
          <w:szCs w:val="28"/>
        </w:rPr>
        <w:t>материалы</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органы</w:t>
      </w:r>
      <w:r w:rsidR="00AB301F">
        <w:rPr>
          <w:sz w:val="28"/>
          <w:szCs w:val="28"/>
        </w:rPr>
        <w:t xml:space="preserve"> </w:t>
      </w:r>
      <w:r w:rsidRPr="00FD180B">
        <w:rPr>
          <w:sz w:val="28"/>
          <w:szCs w:val="28"/>
        </w:rPr>
        <w:t>прокуратуры.</w:t>
      </w:r>
    </w:p>
    <w:p w:rsidR="00C121C0" w:rsidRDefault="00C121C0">
      <w:pPr>
        <w:suppressAutoHyphens w:val="0"/>
        <w:rPr>
          <w:sz w:val="28"/>
          <w:szCs w:val="28"/>
        </w:rPr>
      </w:pPr>
      <w:r>
        <w:rPr>
          <w:sz w:val="28"/>
          <w:szCs w:val="28"/>
        </w:rPr>
        <w:br w:type="page"/>
      </w:r>
    </w:p>
    <w:p w:rsidR="0051040C" w:rsidRPr="00FD180B" w:rsidRDefault="0051040C" w:rsidP="00E5739A">
      <w:pPr>
        <w:autoSpaceDE w:val="0"/>
        <w:autoSpaceDN w:val="0"/>
        <w:adjustRightInd w:val="0"/>
        <w:jc w:val="right"/>
        <w:outlineLvl w:val="2"/>
        <w:rPr>
          <w:sz w:val="28"/>
          <w:szCs w:val="28"/>
        </w:rPr>
      </w:pPr>
      <w:r w:rsidRPr="00FD180B">
        <w:rPr>
          <w:sz w:val="28"/>
          <w:szCs w:val="28"/>
        </w:rPr>
        <w:lastRenderedPageBreak/>
        <w:t>Приложение</w:t>
      </w:r>
      <w:r w:rsidR="00AB301F">
        <w:rPr>
          <w:sz w:val="28"/>
          <w:szCs w:val="28"/>
        </w:rPr>
        <w:t xml:space="preserve"> </w:t>
      </w:r>
      <w:r w:rsidRPr="00FD180B">
        <w:rPr>
          <w:sz w:val="28"/>
          <w:szCs w:val="28"/>
        </w:rPr>
        <w:t>№</w:t>
      </w:r>
      <w:r w:rsidR="00AB301F">
        <w:rPr>
          <w:sz w:val="28"/>
          <w:szCs w:val="28"/>
        </w:rPr>
        <w:t xml:space="preserve"> </w:t>
      </w:r>
      <w:r w:rsidRPr="00FD180B">
        <w:rPr>
          <w:sz w:val="28"/>
          <w:szCs w:val="28"/>
        </w:rPr>
        <w:t>1</w:t>
      </w:r>
    </w:p>
    <w:p w:rsidR="0051040C" w:rsidRPr="00FD180B" w:rsidRDefault="0051040C" w:rsidP="00E5739A">
      <w:pPr>
        <w:autoSpaceDE w:val="0"/>
        <w:autoSpaceDN w:val="0"/>
        <w:adjustRightInd w:val="0"/>
        <w:jc w:val="right"/>
        <w:outlineLvl w:val="1"/>
        <w:rPr>
          <w:sz w:val="28"/>
          <w:szCs w:val="28"/>
        </w:rPr>
      </w:pPr>
      <w:r w:rsidRPr="00FD180B">
        <w:rPr>
          <w:sz w:val="28"/>
          <w:szCs w:val="28"/>
        </w:rPr>
        <w:t>к</w:t>
      </w:r>
      <w:r w:rsidR="00AB301F">
        <w:rPr>
          <w:sz w:val="28"/>
          <w:szCs w:val="28"/>
        </w:rPr>
        <w:t xml:space="preserve"> </w:t>
      </w:r>
      <w:r w:rsidRPr="00FD180B">
        <w:rPr>
          <w:sz w:val="28"/>
          <w:szCs w:val="28"/>
        </w:rPr>
        <w:t>Административному</w:t>
      </w:r>
      <w:r w:rsidR="00AB301F">
        <w:rPr>
          <w:sz w:val="28"/>
          <w:szCs w:val="28"/>
        </w:rPr>
        <w:t xml:space="preserve"> </w:t>
      </w:r>
      <w:r w:rsidRPr="00FD180B">
        <w:rPr>
          <w:sz w:val="28"/>
          <w:szCs w:val="28"/>
        </w:rPr>
        <w:t>регламенту</w:t>
      </w:r>
      <w:r w:rsidR="00AB301F">
        <w:rPr>
          <w:sz w:val="28"/>
          <w:szCs w:val="28"/>
        </w:rPr>
        <w:t xml:space="preserve"> </w:t>
      </w:r>
    </w:p>
    <w:p w:rsidR="0051040C" w:rsidRPr="00FD180B" w:rsidRDefault="0051040C" w:rsidP="00E5739A">
      <w:pPr>
        <w:autoSpaceDE w:val="0"/>
        <w:autoSpaceDN w:val="0"/>
        <w:adjustRightInd w:val="0"/>
        <w:jc w:val="both"/>
        <w:outlineLvl w:val="1"/>
        <w:rPr>
          <w:sz w:val="28"/>
          <w:szCs w:val="28"/>
        </w:rPr>
      </w:pPr>
    </w:p>
    <w:p w:rsidR="0051040C" w:rsidRPr="00FD180B" w:rsidRDefault="0051040C" w:rsidP="00E5739A">
      <w:pPr>
        <w:autoSpaceDE w:val="0"/>
        <w:autoSpaceDN w:val="0"/>
        <w:adjustRightInd w:val="0"/>
        <w:jc w:val="center"/>
        <w:outlineLvl w:val="2"/>
        <w:rPr>
          <w:sz w:val="28"/>
          <w:szCs w:val="28"/>
        </w:rPr>
      </w:pPr>
    </w:p>
    <w:p w:rsidR="0051040C" w:rsidRPr="00FD180B" w:rsidRDefault="0051040C" w:rsidP="00E5739A">
      <w:pPr>
        <w:jc w:val="center"/>
        <w:rPr>
          <w:sz w:val="28"/>
          <w:szCs w:val="28"/>
        </w:rPr>
      </w:pPr>
      <w:r w:rsidRPr="00FD180B">
        <w:rPr>
          <w:sz w:val="28"/>
          <w:szCs w:val="28"/>
        </w:rPr>
        <w:t>ИНВЕСТИЦИОННОЕ</w:t>
      </w:r>
      <w:r w:rsidR="00AB301F">
        <w:rPr>
          <w:sz w:val="28"/>
          <w:szCs w:val="28"/>
        </w:rPr>
        <w:t xml:space="preserve"> </w:t>
      </w:r>
      <w:r w:rsidRPr="00FD180B">
        <w:rPr>
          <w:sz w:val="28"/>
          <w:szCs w:val="28"/>
        </w:rPr>
        <w:t>НАМЕРЕНИЕ</w:t>
      </w:r>
    </w:p>
    <w:p w:rsidR="0051040C" w:rsidRPr="00FD180B" w:rsidRDefault="0051040C" w:rsidP="00E5739A">
      <w:pPr>
        <w:jc w:val="center"/>
        <w:rPr>
          <w:sz w:val="28"/>
          <w:szCs w:val="28"/>
        </w:rPr>
      </w:pPr>
      <w:r w:rsidRPr="00FD180B">
        <w:rPr>
          <w:sz w:val="28"/>
          <w:szCs w:val="28"/>
        </w:rPr>
        <w:t>(примерная</w:t>
      </w:r>
      <w:r w:rsidR="00AB301F">
        <w:rPr>
          <w:sz w:val="28"/>
          <w:szCs w:val="28"/>
        </w:rPr>
        <w:t xml:space="preserve"> </w:t>
      </w:r>
      <w:r w:rsidRPr="00FD180B">
        <w:rPr>
          <w:sz w:val="28"/>
          <w:szCs w:val="28"/>
        </w:rPr>
        <w:t>форма)</w:t>
      </w:r>
    </w:p>
    <w:p w:rsidR="0051040C" w:rsidRPr="00FD180B" w:rsidRDefault="0051040C" w:rsidP="00E5739A">
      <w:pPr>
        <w:jc w:val="center"/>
        <w:rPr>
          <w:sz w:val="28"/>
          <w:szCs w:val="28"/>
        </w:rPr>
      </w:pPr>
    </w:p>
    <w:p w:rsidR="0051040C" w:rsidRPr="00FD180B" w:rsidRDefault="0051040C" w:rsidP="00E5739A">
      <w:pPr>
        <w:jc w:val="center"/>
        <w:rPr>
          <w:sz w:val="28"/>
          <w:szCs w:val="28"/>
        </w:rPr>
      </w:pPr>
      <w:r w:rsidRPr="00FD180B">
        <w:rPr>
          <w:sz w:val="28"/>
          <w:szCs w:val="28"/>
        </w:rPr>
        <w:t>1.Сведения</w:t>
      </w:r>
      <w:r w:rsidR="00AB301F">
        <w:rPr>
          <w:sz w:val="28"/>
          <w:szCs w:val="28"/>
        </w:rPr>
        <w:t xml:space="preserve"> </w:t>
      </w:r>
      <w:r w:rsidRPr="00FD180B">
        <w:rPr>
          <w:sz w:val="28"/>
          <w:szCs w:val="28"/>
        </w:rPr>
        <w:t>об</w:t>
      </w:r>
      <w:r w:rsidR="00AB301F">
        <w:rPr>
          <w:sz w:val="28"/>
          <w:szCs w:val="28"/>
        </w:rPr>
        <w:t xml:space="preserve"> </w:t>
      </w:r>
      <w:r w:rsidRPr="00FD180B">
        <w:rPr>
          <w:sz w:val="28"/>
          <w:szCs w:val="28"/>
        </w:rPr>
        <w:t>организации,</w:t>
      </w:r>
      <w:r w:rsidR="00AB301F">
        <w:rPr>
          <w:sz w:val="28"/>
          <w:szCs w:val="28"/>
        </w:rPr>
        <w:t xml:space="preserve"> </w:t>
      </w:r>
      <w:r w:rsidRPr="00FD180B">
        <w:rPr>
          <w:sz w:val="28"/>
          <w:szCs w:val="28"/>
        </w:rPr>
        <w:t>представляющей</w:t>
      </w:r>
      <w:r w:rsidR="00AB301F">
        <w:rPr>
          <w:sz w:val="28"/>
          <w:szCs w:val="28"/>
        </w:rPr>
        <w:t xml:space="preserve"> </w:t>
      </w:r>
      <w:r w:rsidRPr="00FD180B">
        <w:rPr>
          <w:sz w:val="28"/>
          <w:szCs w:val="28"/>
        </w:rPr>
        <w:t>инвестора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253"/>
      </w:tblGrid>
      <w:tr w:rsidR="0051040C" w:rsidRPr="00FD180B" w:rsidTr="000C3DBD">
        <w:tc>
          <w:tcPr>
            <w:tcW w:w="5211" w:type="dxa"/>
          </w:tcPr>
          <w:p w:rsidR="0051040C" w:rsidRPr="00FD180B" w:rsidRDefault="0051040C" w:rsidP="00E5739A">
            <w:pPr>
              <w:jc w:val="both"/>
              <w:rPr>
                <w:sz w:val="28"/>
                <w:szCs w:val="28"/>
              </w:rPr>
            </w:pPr>
            <w:r w:rsidRPr="00FD180B">
              <w:rPr>
                <w:sz w:val="28"/>
                <w:szCs w:val="28"/>
              </w:rPr>
              <w:t>Полное</w:t>
            </w:r>
            <w:r w:rsidR="00AB301F">
              <w:rPr>
                <w:sz w:val="28"/>
                <w:szCs w:val="28"/>
              </w:rPr>
              <w:t xml:space="preserve"> </w:t>
            </w:r>
            <w:r w:rsidRPr="00FD180B">
              <w:rPr>
                <w:sz w:val="28"/>
                <w:szCs w:val="28"/>
              </w:rPr>
              <w:t>наименование</w:t>
            </w:r>
            <w:r w:rsidR="00AB301F">
              <w:rPr>
                <w:sz w:val="28"/>
                <w:szCs w:val="28"/>
              </w:rPr>
              <w:t xml:space="preserve"> </w:t>
            </w:r>
            <w:r w:rsidRPr="00FD180B">
              <w:rPr>
                <w:sz w:val="28"/>
                <w:szCs w:val="28"/>
              </w:rPr>
              <w:t>юридического</w:t>
            </w:r>
            <w:r w:rsidR="00AB301F">
              <w:rPr>
                <w:sz w:val="28"/>
                <w:szCs w:val="28"/>
              </w:rPr>
              <w:t xml:space="preserve"> </w:t>
            </w:r>
            <w:r w:rsidRPr="00FD180B">
              <w:rPr>
                <w:sz w:val="28"/>
                <w:szCs w:val="28"/>
              </w:rPr>
              <w:t>лица</w:t>
            </w:r>
          </w:p>
        </w:tc>
        <w:tc>
          <w:tcPr>
            <w:tcW w:w="4253" w:type="dxa"/>
          </w:tcPr>
          <w:p w:rsidR="0051040C" w:rsidRPr="00FD180B" w:rsidRDefault="0051040C" w:rsidP="00E5739A">
            <w:pPr>
              <w:jc w:val="both"/>
              <w:rPr>
                <w:sz w:val="28"/>
                <w:szCs w:val="28"/>
              </w:rPr>
            </w:pPr>
          </w:p>
        </w:tc>
      </w:tr>
      <w:tr w:rsidR="0051040C" w:rsidRPr="00FD180B" w:rsidTr="000C3DBD">
        <w:tc>
          <w:tcPr>
            <w:tcW w:w="5211" w:type="dxa"/>
          </w:tcPr>
          <w:p w:rsidR="0051040C" w:rsidRPr="00FD180B" w:rsidRDefault="0051040C" w:rsidP="00E5739A">
            <w:pPr>
              <w:jc w:val="both"/>
              <w:rPr>
                <w:sz w:val="28"/>
                <w:szCs w:val="28"/>
              </w:rPr>
            </w:pPr>
            <w:r w:rsidRPr="00FD180B">
              <w:rPr>
                <w:sz w:val="28"/>
                <w:szCs w:val="28"/>
              </w:rPr>
              <w:t>Дата</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место</w:t>
            </w:r>
            <w:r w:rsidR="00AB301F">
              <w:rPr>
                <w:sz w:val="28"/>
                <w:szCs w:val="28"/>
              </w:rPr>
              <w:t xml:space="preserve"> </w:t>
            </w:r>
            <w:r w:rsidRPr="00FD180B">
              <w:rPr>
                <w:sz w:val="28"/>
                <w:szCs w:val="28"/>
              </w:rPr>
              <w:t>регистрации</w:t>
            </w:r>
          </w:p>
        </w:tc>
        <w:tc>
          <w:tcPr>
            <w:tcW w:w="4253" w:type="dxa"/>
          </w:tcPr>
          <w:p w:rsidR="0051040C" w:rsidRPr="00FD180B" w:rsidRDefault="0051040C" w:rsidP="00E5739A">
            <w:pPr>
              <w:jc w:val="both"/>
              <w:rPr>
                <w:sz w:val="28"/>
                <w:szCs w:val="28"/>
              </w:rPr>
            </w:pPr>
          </w:p>
        </w:tc>
      </w:tr>
      <w:tr w:rsidR="0051040C" w:rsidRPr="00FD180B" w:rsidTr="000C3DBD">
        <w:tc>
          <w:tcPr>
            <w:tcW w:w="5211" w:type="dxa"/>
          </w:tcPr>
          <w:p w:rsidR="0051040C" w:rsidRPr="00FD180B" w:rsidRDefault="0051040C" w:rsidP="00E5739A">
            <w:pPr>
              <w:jc w:val="both"/>
              <w:rPr>
                <w:sz w:val="28"/>
                <w:szCs w:val="28"/>
              </w:rPr>
            </w:pPr>
            <w:r w:rsidRPr="00FD180B">
              <w:rPr>
                <w:sz w:val="28"/>
                <w:szCs w:val="28"/>
              </w:rPr>
              <w:t>Юридический</w:t>
            </w:r>
            <w:r w:rsidR="00AB301F">
              <w:rPr>
                <w:sz w:val="28"/>
                <w:szCs w:val="28"/>
              </w:rPr>
              <w:t xml:space="preserve"> </w:t>
            </w:r>
            <w:r w:rsidRPr="00FD180B">
              <w:rPr>
                <w:sz w:val="28"/>
                <w:szCs w:val="28"/>
              </w:rPr>
              <w:t>адрес</w:t>
            </w:r>
          </w:p>
        </w:tc>
        <w:tc>
          <w:tcPr>
            <w:tcW w:w="4253" w:type="dxa"/>
          </w:tcPr>
          <w:p w:rsidR="0051040C" w:rsidRPr="00FD180B" w:rsidRDefault="0051040C" w:rsidP="00E5739A">
            <w:pPr>
              <w:jc w:val="both"/>
              <w:rPr>
                <w:sz w:val="28"/>
                <w:szCs w:val="28"/>
              </w:rPr>
            </w:pPr>
          </w:p>
        </w:tc>
      </w:tr>
      <w:tr w:rsidR="0051040C" w:rsidRPr="00FD180B" w:rsidTr="000C3DBD">
        <w:tc>
          <w:tcPr>
            <w:tcW w:w="5211" w:type="dxa"/>
          </w:tcPr>
          <w:p w:rsidR="0051040C" w:rsidRPr="00FD180B" w:rsidRDefault="0051040C" w:rsidP="00E5739A">
            <w:pPr>
              <w:jc w:val="both"/>
              <w:rPr>
                <w:sz w:val="28"/>
                <w:szCs w:val="28"/>
              </w:rPr>
            </w:pPr>
            <w:r w:rsidRPr="00FD180B">
              <w:rPr>
                <w:sz w:val="28"/>
                <w:szCs w:val="28"/>
              </w:rPr>
              <w:t>Почтовый</w:t>
            </w:r>
            <w:r w:rsidR="00AB301F">
              <w:rPr>
                <w:sz w:val="28"/>
                <w:szCs w:val="28"/>
              </w:rPr>
              <w:t xml:space="preserve"> </w:t>
            </w:r>
            <w:r w:rsidRPr="00FD180B">
              <w:rPr>
                <w:sz w:val="28"/>
                <w:szCs w:val="28"/>
              </w:rPr>
              <w:t>адрес</w:t>
            </w:r>
          </w:p>
        </w:tc>
        <w:tc>
          <w:tcPr>
            <w:tcW w:w="4253" w:type="dxa"/>
          </w:tcPr>
          <w:p w:rsidR="0051040C" w:rsidRPr="00FD180B" w:rsidRDefault="0051040C" w:rsidP="00E5739A">
            <w:pPr>
              <w:jc w:val="both"/>
              <w:rPr>
                <w:sz w:val="28"/>
                <w:szCs w:val="28"/>
              </w:rPr>
            </w:pPr>
          </w:p>
        </w:tc>
      </w:tr>
      <w:tr w:rsidR="0051040C" w:rsidRPr="00FD180B" w:rsidTr="000C3DBD">
        <w:tc>
          <w:tcPr>
            <w:tcW w:w="5211" w:type="dxa"/>
          </w:tcPr>
          <w:p w:rsidR="0051040C" w:rsidRPr="00FD180B" w:rsidRDefault="0051040C" w:rsidP="00E5739A">
            <w:pPr>
              <w:jc w:val="both"/>
              <w:rPr>
                <w:sz w:val="28"/>
                <w:szCs w:val="28"/>
              </w:rPr>
            </w:pPr>
            <w:r w:rsidRPr="00FD180B">
              <w:rPr>
                <w:sz w:val="28"/>
                <w:szCs w:val="28"/>
              </w:rPr>
              <w:t>Основной</w:t>
            </w:r>
            <w:r w:rsidR="00AB301F">
              <w:rPr>
                <w:sz w:val="28"/>
                <w:szCs w:val="28"/>
              </w:rPr>
              <w:t xml:space="preserve"> </w:t>
            </w:r>
            <w:r w:rsidRPr="00FD180B">
              <w:rPr>
                <w:sz w:val="28"/>
                <w:szCs w:val="28"/>
              </w:rPr>
              <w:t>вид</w:t>
            </w:r>
            <w:r w:rsidR="00AB301F">
              <w:rPr>
                <w:sz w:val="28"/>
                <w:szCs w:val="28"/>
              </w:rPr>
              <w:t xml:space="preserve"> </w:t>
            </w:r>
            <w:r w:rsidRPr="00FD180B">
              <w:rPr>
                <w:sz w:val="28"/>
                <w:szCs w:val="28"/>
              </w:rPr>
              <w:t>деятельности</w:t>
            </w:r>
          </w:p>
        </w:tc>
        <w:tc>
          <w:tcPr>
            <w:tcW w:w="4253" w:type="dxa"/>
          </w:tcPr>
          <w:p w:rsidR="0051040C" w:rsidRPr="00FD180B" w:rsidRDefault="0051040C" w:rsidP="00E5739A">
            <w:pPr>
              <w:jc w:val="both"/>
              <w:rPr>
                <w:sz w:val="28"/>
                <w:szCs w:val="28"/>
              </w:rPr>
            </w:pPr>
          </w:p>
        </w:tc>
      </w:tr>
    </w:tbl>
    <w:p w:rsidR="0051040C" w:rsidRPr="00FD180B" w:rsidRDefault="0051040C" w:rsidP="00E5739A">
      <w:pPr>
        <w:jc w:val="both"/>
        <w:rPr>
          <w:sz w:val="28"/>
          <w:szCs w:val="28"/>
        </w:rPr>
      </w:pPr>
    </w:p>
    <w:p w:rsidR="0051040C" w:rsidRPr="00FD180B" w:rsidRDefault="0051040C" w:rsidP="00E5739A">
      <w:pPr>
        <w:jc w:val="center"/>
        <w:rPr>
          <w:sz w:val="28"/>
          <w:szCs w:val="28"/>
        </w:rPr>
      </w:pPr>
      <w:r w:rsidRPr="00FD180B">
        <w:rPr>
          <w:sz w:val="28"/>
          <w:szCs w:val="28"/>
        </w:rPr>
        <w:t>2.Сведения</w:t>
      </w:r>
      <w:r w:rsidR="00AB301F">
        <w:rPr>
          <w:sz w:val="28"/>
          <w:szCs w:val="28"/>
        </w:rPr>
        <w:t xml:space="preserve"> </w:t>
      </w:r>
      <w:r w:rsidRPr="00FD180B">
        <w:rPr>
          <w:sz w:val="28"/>
          <w:szCs w:val="28"/>
        </w:rPr>
        <w:t>об</w:t>
      </w:r>
      <w:r w:rsidR="00AB301F">
        <w:rPr>
          <w:sz w:val="28"/>
          <w:szCs w:val="28"/>
        </w:rPr>
        <w:t xml:space="preserve"> </w:t>
      </w:r>
      <w:r w:rsidRPr="00FD180B">
        <w:rPr>
          <w:sz w:val="28"/>
          <w:szCs w:val="28"/>
        </w:rPr>
        <w:t>организации</w:t>
      </w:r>
      <w:r w:rsidR="00AB301F">
        <w:rPr>
          <w:sz w:val="28"/>
          <w:szCs w:val="28"/>
        </w:rPr>
        <w:t xml:space="preserve"> </w:t>
      </w:r>
      <w:r w:rsidRPr="00FD180B">
        <w:rPr>
          <w:sz w:val="28"/>
          <w:szCs w:val="28"/>
        </w:rPr>
        <w:t>инвесторе</w:t>
      </w:r>
      <w:r w:rsidR="00AB301F">
        <w:rPr>
          <w:sz w:val="28"/>
          <w:szCs w:val="28"/>
        </w:rPr>
        <w:t xml:space="preserve"> </w:t>
      </w:r>
      <w:r w:rsidRPr="00FD180B">
        <w:rPr>
          <w:sz w:val="28"/>
          <w:szCs w:val="28"/>
        </w:rPr>
        <w:t>(заказчике)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253"/>
      </w:tblGrid>
      <w:tr w:rsidR="0051040C" w:rsidRPr="00FD180B" w:rsidTr="000C3DBD">
        <w:tc>
          <w:tcPr>
            <w:tcW w:w="5211" w:type="dxa"/>
          </w:tcPr>
          <w:p w:rsidR="0051040C" w:rsidRPr="00FD180B" w:rsidRDefault="0051040C" w:rsidP="00E5739A">
            <w:pPr>
              <w:rPr>
                <w:sz w:val="28"/>
                <w:szCs w:val="28"/>
              </w:rPr>
            </w:pPr>
            <w:r w:rsidRPr="00FD180B">
              <w:rPr>
                <w:sz w:val="28"/>
                <w:szCs w:val="28"/>
              </w:rPr>
              <w:t>Полное</w:t>
            </w:r>
            <w:r w:rsidR="00AB301F">
              <w:rPr>
                <w:sz w:val="28"/>
                <w:szCs w:val="28"/>
              </w:rPr>
              <w:t xml:space="preserve"> </w:t>
            </w:r>
            <w:r w:rsidRPr="00FD180B">
              <w:rPr>
                <w:sz w:val="28"/>
                <w:szCs w:val="28"/>
              </w:rPr>
              <w:t>наименование</w:t>
            </w:r>
            <w:r w:rsidR="00AB301F">
              <w:rPr>
                <w:sz w:val="28"/>
                <w:szCs w:val="28"/>
              </w:rPr>
              <w:t xml:space="preserve"> </w:t>
            </w:r>
            <w:r w:rsidRPr="00FD180B">
              <w:rPr>
                <w:sz w:val="28"/>
                <w:szCs w:val="28"/>
              </w:rPr>
              <w:t>юридического</w:t>
            </w:r>
            <w:r w:rsidR="00AB301F">
              <w:rPr>
                <w:sz w:val="28"/>
                <w:szCs w:val="28"/>
              </w:rPr>
              <w:t xml:space="preserve"> </w:t>
            </w:r>
            <w:r w:rsidRPr="00FD180B">
              <w:rPr>
                <w:sz w:val="28"/>
                <w:szCs w:val="28"/>
              </w:rPr>
              <w:t>лица</w:t>
            </w:r>
          </w:p>
        </w:tc>
        <w:tc>
          <w:tcPr>
            <w:tcW w:w="4253" w:type="dxa"/>
          </w:tcPr>
          <w:p w:rsidR="0051040C" w:rsidRPr="00FD180B" w:rsidRDefault="0051040C" w:rsidP="00E5739A">
            <w:pPr>
              <w:jc w:val="center"/>
              <w:rPr>
                <w:sz w:val="28"/>
                <w:szCs w:val="28"/>
              </w:rPr>
            </w:pPr>
          </w:p>
        </w:tc>
      </w:tr>
      <w:tr w:rsidR="0051040C" w:rsidRPr="00FD180B" w:rsidTr="000C3DBD">
        <w:tc>
          <w:tcPr>
            <w:tcW w:w="5211" w:type="dxa"/>
          </w:tcPr>
          <w:p w:rsidR="0051040C" w:rsidRPr="00FD180B" w:rsidRDefault="0051040C" w:rsidP="00E5739A">
            <w:pPr>
              <w:rPr>
                <w:sz w:val="28"/>
                <w:szCs w:val="28"/>
              </w:rPr>
            </w:pPr>
            <w:r w:rsidRPr="00FD180B">
              <w:rPr>
                <w:sz w:val="28"/>
                <w:szCs w:val="28"/>
              </w:rPr>
              <w:t>Дата</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место</w:t>
            </w:r>
            <w:r w:rsidR="00AB301F">
              <w:rPr>
                <w:sz w:val="28"/>
                <w:szCs w:val="28"/>
              </w:rPr>
              <w:t xml:space="preserve"> </w:t>
            </w:r>
            <w:r w:rsidRPr="00FD180B">
              <w:rPr>
                <w:sz w:val="28"/>
                <w:szCs w:val="28"/>
              </w:rPr>
              <w:t>регистрации</w:t>
            </w:r>
          </w:p>
        </w:tc>
        <w:tc>
          <w:tcPr>
            <w:tcW w:w="4253" w:type="dxa"/>
          </w:tcPr>
          <w:p w:rsidR="0051040C" w:rsidRPr="00FD180B" w:rsidRDefault="0051040C" w:rsidP="00E5739A">
            <w:pPr>
              <w:jc w:val="center"/>
              <w:rPr>
                <w:sz w:val="28"/>
                <w:szCs w:val="28"/>
              </w:rPr>
            </w:pPr>
          </w:p>
        </w:tc>
      </w:tr>
      <w:tr w:rsidR="0051040C" w:rsidRPr="00FD180B" w:rsidTr="000C3DBD">
        <w:tc>
          <w:tcPr>
            <w:tcW w:w="5211" w:type="dxa"/>
          </w:tcPr>
          <w:p w:rsidR="0051040C" w:rsidRPr="00FD180B" w:rsidRDefault="0051040C" w:rsidP="00E5739A">
            <w:pPr>
              <w:rPr>
                <w:sz w:val="28"/>
                <w:szCs w:val="28"/>
              </w:rPr>
            </w:pPr>
            <w:r w:rsidRPr="00FD180B">
              <w:rPr>
                <w:sz w:val="28"/>
                <w:szCs w:val="28"/>
              </w:rPr>
              <w:t>Юридический</w:t>
            </w:r>
            <w:r w:rsidR="00AB301F">
              <w:rPr>
                <w:sz w:val="28"/>
                <w:szCs w:val="28"/>
              </w:rPr>
              <w:t xml:space="preserve"> </w:t>
            </w:r>
            <w:r w:rsidRPr="00FD180B">
              <w:rPr>
                <w:sz w:val="28"/>
                <w:szCs w:val="28"/>
              </w:rPr>
              <w:t>адрес</w:t>
            </w:r>
          </w:p>
        </w:tc>
        <w:tc>
          <w:tcPr>
            <w:tcW w:w="4253" w:type="dxa"/>
          </w:tcPr>
          <w:p w:rsidR="0051040C" w:rsidRPr="00FD180B" w:rsidRDefault="0051040C" w:rsidP="00E5739A">
            <w:pPr>
              <w:jc w:val="center"/>
              <w:rPr>
                <w:sz w:val="28"/>
                <w:szCs w:val="28"/>
              </w:rPr>
            </w:pPr>
          </w:p>
        </w:tc>
      </w:tr>
      <w:tr w:rsidR="0051040C" w:rsidRPr="00FD180B" w:rsidTr="000C3DBD">
        <w:tc>
          <w:tcPr>
            <w:tcW w:w="5211" w:type="dxa"/>
          </w:tcPr>
          <w:p w:rsidR="0051040C" w:rsidRPr="00FD180B" w:rsidRDefault="0051040C" w:rsidP="00E5739A">
            <w:pPr>
              <w:rPr>
                <w:sz w:val="28"/>
                <w:szCs w:val="28"/>
              </w:rPr>
            </w:pPr>
            <w:r w:rsidRPr="00FD180B">
              <w:rPr>
                <w:sz w:val="28"/>
                <w:szCs w:val="28"/>
              </w:rPr>
              <w:t>Почтовый</w:t>
            </w:r>
            <w:r w:rsidR="00AB301F">
              <w:rPr>
                <w:sz w:val="28"/>
                <w:szCs w:val="28"/>
              </w:rPr>
              <w:t xml:space="preserve"> </w:t>
            </w:r>
            <w:r w:rsidRPr="00FD180B">
              <w:rPr>
                <w:sz w:val="28"/>
                <w:szCs w:val="28"/>
              </w:rPr>
              <w:t>адрес</w:t>
            </w:r>
          </w:p>
        </w:tc>
        <w:tc>
          <w:tcPr>
            <w:tcW w:w="4253" w:type="dxa"/>
          </w:tcPr>
          <w:p w:rsidR="0051040C" w:rsidRPr="00FD180B" w:rsidRDefault="0051040C" w:rsidP="00E5739A">
            <w:pPr>
              <w:jc w:val="center"/>
              <w:rPr>
                <w:sz w:val="28"/>
                <w:szCs w:val="28"/>
              </w:rPr>
            </w:pPr>
          </w:p>
        </w:tc>
      </w:tr>
      <w:tr w:rsidR="0051040C" w:rsidRPr="00FD180B" w:rsidTr="000C3DBD">
        <w:tc>
          <w:tcPr>
            <w:tcW w:w="5211" w:type="dxa"/>
          </w:tcPr>
          <w:p w:rsidR="0051040C" w:rsidRPr="00FD180B" w:rsidRDefault="0051040C" w:rsidP="00E5739A">
            <w:pPr>
              <w:rPr>
                <w:sz w:val="28"/>
                <w:szCs w:val="28"/>
              </w:rPr>
            </w:pPr>
            <w:r w:rsidRPr="00FD180B">
              <w:rPr>
                <w:sz w:val="28"/>
                <w:szCs w:val="28"/>
              </w:rPr>
              <w:t>Собственники</w:t>
            </w:r>
            <w:r w:rsidR="00AB301F">
              <w:rPr>
                <w:sz w:val="28"/>
                <w:szCs w:val="28"/>
              </w:rPr>
              <w:t xml:space="preserve"> </w:t>
            </w:r>
            <w:r w:rsidRPr="00FD180B">
              <w:rPr>
                <w:sz w:val="28"/>
                <w:szCs w:val="28"/>
              </w:rPr>
              <w:t>организации</w:t>
            </w:r>
          </w:p>
        </w:tc>
        <w:tc>
          <w:tcPr>
            <w:tcW w:w="4253" w:type="dxa"/>
          </w:tcPr>
          <w:p w:rsidR="0051040C" w:rsidRPr="00FD180B" w:rsidRDefault="0051040C" w:rsidP="00E5739A">
            <w:pPr>
              <w:jc w:val="center"/>
              <w:rPr>
                <w:sz w:val="28"/>
                <w:szCs w:val="28"/>
              </w:rPr>
            </w:pPr>
          </w:p>
        </w:tc>
      </w:tr>
      <w:tr w:rsidR="0051040C" w:rsidRPr="00FD180B" w:rsidTr="000C3DBD">
        <w:tc>
          <w:tcPr>
            <w:tcW w:w="5211" w:type="dxa"/>
          </w:tcPr>
          <w:p w:rsidR="0051040C" w:rsidRPr="00FD180B" w:rsidRDefault="0051040C" w:rsidP="00E5739A">
            <w:pPr>
              <w:rPr>
                <w:sz w:val="28"/>
                <w:szCs w:val="28"/>
              </w:rPr>
            </w:pPr>
            <w:r w:rsidRPr="00FD180B">
              <w:rPr>
                <w:sz w:val="28"/>
                <w:szCs w:val="28"/>
              </w:rPr>
              <w:t>Основной</w:t>
            </w:r>
            <w:r w:rsidR="00AB301F">
              <w:rPr>
                <w:sz w:val="28"/>
                <w:szCs w:val="28"/>
              </w:rPr>
              <w:t xml:space="preserve"> </w:t>
            </w:r>
            <w:r w:rsidRPr="00FD180B">
              <w:rPr>
                <w:sz w:val="28"/>
                <w:szCs w:val="28"/>
              </w:rPr>
              <w:t>вид</w:t>
            </w:r>
            <w:r w:rsidR="00AB301F">
              <w:rPr>
                <w:sz w:val="28"/>
                <w:szCs w:val="28"/>
              </w:rPr>
              <w:t xml:space="preserve"> </w:t>
            </w:r>
            <w:r w:rsidRPr="00FD180B">
              <w:rPr>
                <w:sz w:val="28"/>
                <w:szCs w:val="28"/>
              </w:rPr>
              <w:t>деятельности</w:t>
            </w:r>
          </w:p>
        </w:tc>
        <w:tc>
          <w:tcPr>
            <w:tcW w:w="4253" w:type="dxa"/>
          </w:tcPr>
          <w:p w:rsidR="0051040C" w:rsidRPr="00FD180B" w:rsidRDefault="0051040C" w:rsidP="00E5739A">
            <w:pPr>
              <w:jc w:val="center"/>
              <w:rPr>
                <w:sz w:val="28"/>
                <w:szCs w:val="28"/>
              </w:rPr>
            </w:pPr>
          </w:p>
        </w:tc>
      </w:tr>
      <w:tr w:rsidR="0051040C" w:rsidRPr="00FD180B" w:rsidTr="000C3DBD">
        <w:tc>
          <w:tcPr>
            <w:tcW w:w="5211" w:type="dxa"/>
          </w:tcPr>
          <w:p w:rsidR="0051040C" w:rsidRPr="00FD180B" w:rsidRDefault="0051040C" w:rsidP="00E5739A">
            <w:pPr>
              <w:rPr>
                <w:sz w:val="28"/>
                <w:szCs w:val="28"/>
              </w:rPr>
            </w:pPr>
            <w:r w:rsidRPr="00FD180B">
              <w:rPr>
                <w:sz w:val="28"/>
                <w:szCs w:val="28"/>
              </w:rPr>
              <w:t>Годовой</w:t>
            </w:r>
            <w:r w:rsidR="00AB301F">
              <w:rPr>
                <w:sz w:val="28"/>
                <w:szCs w:val="28"/>
              </w:rPr>
              <w:t xml:space="preserve"> </w:t>
            </w:r>
            <w:r w:rsidRPr="00FD180B">
              <w:rPr>
                <w:sz w:val="28"/>
                <w:szCs w:val="28"/>
              </w:rPr>
              <w:t>оборот</w:t>
            </w:r>
            <w:r w:rsidR="00AB301F">
              <w:rPr>
                <w:sz w:val="28"/>
                <w:szCs w:val="28"/>
              </w:rPr>
              <w:t xml:space="preserve"> </w:t>
            </w:r>
            <w:r w:rsidRPr="00FD180B">
              <w:rPr>
                <w:sz w:val="28"/>
                <w:szCs w:val="28"/>
              </w:rPr>
              <w:t>организации</w:t>
            </w:r>
          </w:p>
        </w:tc>
        <w:tc>
          <w:tcPr>
            <w:tcW w:w="4253" w:type="dxa"/>
          </w:tcPr>
          <w:p w:rsidR="0051040C" w:rsidRPr="00FD180B" w:rsidRDefault="0051040C" w:rsidP="00E5739A">
            <w:pPr>
              <w:jc w:val="center"/>
              <w:rPr>
                <w:sz w:val="28"/>
                <w:szCs w:val="28"/>
              </w:rPr>
            </w:pPr>
          </w:p>
        </w:tc>
      </w:tr>
      <w:tr w:rsidR="0051040C" w:rsidRPr="00FD180B" w:rsidTr="000C3DBD">
        <w:tc>
          <w:tcPr>
            <w:tcW w:w="5211" w:type="dxa"/>
          </w:tcPr>
          <w:p w:rsidR="0051040C" w:rsidRPr="00FD180B" w:rsidRDefault="0051040C" w:rsidP="00E5739A">
            <w:pPr>
              <w:rPr>
                <w:sz w:val="28"/>
                <w:szCs w:val="28"/>
              </w:rPr>
            </w:pPr>
            <w:r w:rsidRPr="00FD180B">
              <w:rPr>
                <w:sz w:val="28"/>
                <w:szCs w:val="28"/>
              </w:rPr>
              <w:t>Численность</w:t>
            </w:r>
            <w:r w:rsidR="00AB301F">
              <w:rPr>
                <w:sz w:val="28"/>
                <w:szCs w:val="28"/>
              </w:rPr>
              <w:t xml:space="preserve"> </w:t>
            </w:r>
            <w:r w:rsidRPr="00FD180B">
              <w:rPr>
                <w:sz w:val="28"/>
                <w:szCs w:val="28"/>
              </w:rPr>
              <w:t>сотрудников</w:t>
            </w:r>
          </w:p>
        </w:tc>
        <w:tc>
          <w:tcPr>
            <w:tcW w:w="4253" w:type="dxa"/>
          </w:tcPr>
          <w:p w:rsidR="0051040C" w:rsidRPr="00FD180B" w:rsidRDefault="0051040C" w:rsidP="00E5739A">
            <w:pPr>
              <w:jc w:val="center"/>
              <w:rPr>
                <w:sz w:val="28"/>
                <w:szCs w:val="28"/>
              </w:rPr>
            </w:pPr>
          </w:p>
        </w:tc>
      </w:tr>
      <w:tr w:rsidR="0051040C" w:rsidRPr="00FD180B" w:rsidTr="000C3DBD">
        <w:tc>
          <w:tcPr>
            <w:tcW w:w="5211" w:type="dxa"/>
          </w:tcPr>
          <w:p w:rsidR="0051040C" w:rsidRPr="00FD180B" w:rsidRDefault="0051040C" w:rsidP="00E5739A">
            <w:pPr>
              <w:rPr>
                <w:sz w:val="28"/>
                <w:szCs w:val="28"/>
              </w:rPr>
            </w:pPr>
            <w:r w:rsidRPr="00FD180B">
              <w:rPr>
                <w:sz w:val="28"/>
                <w:szCs w:val="28"/>
              </w:rPr>
              <w:t>Потребители</w:t>
            </w:r>
            <w:r w:rsidR="00AB301F">
              <w:rPr>
                <w:sz w:val="28"/>
                <w:szCs w:val="28"/>
              </w:rPr>
              <w:t xml:space="preserve"> </w:t>
            </w:r>
            <w:r w:rsidRPr="00FD180B">
              <w:rPr>
                <w:sz w:val="28"/>
                <w:szCs w:val="28"/>
              </w:rPr>
              <w:t>продукции</w:t>
            </w:r>
          </w:p>
        </w:tc>
        <w:tc>
          <w:tcPr>
            <w:tcW w:w="4253" w:type="dxa"/>
          </w:tcPr>
          <w:p w:rsidR="0051040C" w:rsidRPr="00FD180B" w:rsidRDefault="0051040C" w:rsidP="00E5739A">
            <w:pPr>
              <w:jc w:val="center"/>
              <w:rPr>
                <w:sz w:val="28"/>
                <w:szCs w:val="28"/>
              </w:rPr>
            </w:pPr>
          </w:p>
        </w:tc>
      </w:tr>
      <w:tr w:rsidR="0051040C" w:rsidRPr="00FD180B" w:rsidTr="000C3DBD">
        <w:tc>
          <w:tcPr>
            <w:tcW w:w="5211" w:type="dxa"/>
          </w:tcPr>
          <w:p w:rsidR="0051040C" w:rsidRPr="00FD180B" w:rsidRDefault="0051040C" w:rsidP="00E5739A">
            <w:pPr>
              <w:rPr>
                <w:sz w:val="28"/>
                <w:szCs w:val="28"/>
              </w:rPr>
            </w:pPr>
            <w:r w:rsidRPr="00FD180B">
              <w:rPr>
                <w:sz w:val="28"/>
                <w:szCs w:val="28"/>
              </w:rPr>
              <w:t>Проекты,</w:t>
            </w:r>
            <w:r w:rsidR="00AB301F">
              <w:rPr>
                <w:sz w:val="28"/>
                <w:szCs w:val="28"/>
              </w:rPr>
              <w:t xml:space="preserve"> </w:t>
            </w:r>
            <w:r w:rsidRPr="00FD180B">
              <w:rPr>
                <w:sz w:val="28"/>
                <w:szCs w:val="28"/>
              </w:rPr>
              <w:t>реализованные</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России</w:t>
            </w:r>
          </w:p>
        </w:tc>
        <w:tc>
          <w:tcPr>
            <w:tcW w:w="4253" w:type="dxa"/>
          </w:tcPr>
          <w:p w:rsidR="0051040C" w:rsidRPr="00FD180B" w:rsidRDefault="0051040C" w:rsidP="00E5739A">
            <w:pPr>
              <w:jc w:val="center"/>
              <w:rPr>
                <w:sz w:val="28"/>
                <w:szCs w:val="28"/>
              </w:rPr>
            </w:pPr>
          </w:p>
        </w:tc>
      </w:tr>
    </w:tbl>
    <w:p w:rsidR="0051040C" w:rsidRPr="00FD180B" w:rsidRDefault="0051040C" w:rsidP="00E5739A">
      <w:pPr>
        <w:jc w:val="center"/>
        <w:rPr>
          <w:sz w:val="28"/>
          <w:szCs w:val="28"/>
        </w:rPr>
      </w:pPr>
    </w:p>
    <w:p w:rsidR="0051040C" w:rsidRPr="00FD180B" w:rsidRDefault="0051040C" w:rsidP="00E5739A">
      <w:pPr>
        <w:jc w:val="center"/>
        <w:rPr>
          <w:sz w:val="28"/>
          <w:szCs w:val="28"/>
        </w:rPr>
      </w:pPr>
      <w:r w:rsidRPr="00FD180B">
        <w:rPr>
          <w:sz w:val="28"/>
          <w:szCs w:val="28"/>
        </w:rPr>
        <w:t>3.Руководитель</w:t>
      </w:r>
      <w:r w:rsidR="00AB301F">
        <w:rPr>
          <w:sz w:val="28"/>
          <w:szCs w:val="28"/>
        </w:rPr>
        <w:t xml:space="preserve"> </w:t>
      </w:r>
      <w:r w:rsidRPr="00FD180B">
        <w:rPr>
          <w:sz w:val="28"/>
          <w:szCs w:val="28"/>
        </w:rPr>
        <w:t>проекта</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контактные</w:t>
      </w:r>
      <w:r w:rsidR="00AB301F">
        <w:rPr>
          <w:sz w:val="28"/>
          <w:szCs w:val="28"/>
        </w:rPr>
        <w:t xml:space="preserve"> </w:t>
      </w:r>
      <w:r w:rsidRPr="00FD180B">
        <w:rPr>
          <w:sz w:val="28"/>
          <w:szCs w:val="28"/>
        </w:rPr>
        <w:t>лица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286"/>
      </w:tblGrid>
      <w:tr w:rsidR="0051040C" w:rsidRPr="00FD180B">
        <w:tc>
          <w:tcPr>
            <w:tcW w:w="2392" w:type="dxa"/>
          </w:tcPr>
          <w:p w:rsidR="0051040C" w:rsidRPr="00FD180B" w:rsidRDefault="0051040C" w:rsidP="00E5739A">
            <w:pPr>
              <w:jc w:val="center"/>
              <w:rPr>
                <w:sz w:val="28"/>
                <w:szCs w:val="28"/>
              </w:rPr>
            </w:pPr>
            <w:r w:rsidRPr="00FD180B">
              <w:rPr>
                <w:sz w:val="28"/>
                <w:szCs w:val="28"/>
              </w:rPr>
              <w:t>ФИО</w:t>
            </w:r>
          </w:p>
        </w:tc>
        <w:tc>
          <w:tcPr>
            <w:tcW w:w="2393" w:type="dxa"/>
          </w:tcPr>
          <w:p w:rsidR="0051040C" w:rsidRPr="00FD180B" w:rsidRDefault="0051040C" w:rsidP="00E5739A">
            <w:pPr>
              <w:jc w:val="center"/>
              <w:rPr>
                <w:sz w:val="28"/>
                <w:szCs w:val="28"/>
              </w:rPr>
            </w:pPr>
            <w:r w:rsidRPr="00FD180B">
              <w:rPr>
                <w:sz w:val="28"/>
                <w:szCs w:val="28"/>
              </w:rPr>
              <w:t>Должность</w:t>
            </w:r>
          </w:p>
        </w:tc>
        <w:tc>
          <w:tcPr>
            <w:tcW w:w="2393" w:type="dxa"/>
          </w:tcPr>
          <w:p w:rsidR="0051040C" w:rsidRPr="00FD180B" w:rsidRDefault="0051040C" w:rsidP="00E5739A">
            <w:pPr>
              <w:jc w:val="center"/>
              <w:rPr>
                <w:sz w:val="28"/>
                <w:szCs w:val="28"/>
              </w:rPr>
            </w:pPr>
            <w:r w:rsidRPr="00FD180B">
              <w:rPr>
                <w:sz w:val="28"/>
                <w:szCs w:val="28"/>
              </w:rPr>
              <w:t>Почтовый</w:t>
            </w:r>
            <w:r w:rsidR="00AB301F">
              <w:rPr>
                <w:sz w:val="28"/>
                <w:szCs w:val="28"/>
              </w:rPr>
              <w:t xml:space="preserve"> </w:t>
            </w:r>
            <w:r w:rsidRPr="00FD180B">
              <w:rPr>
                <w:sz w:val="28"/>
                <w:szCs w:val="28"/>
              </w:rPr>
              <w:t>адрес</w:t>
            </w:r>
          </w:p>
        </w:tc>
        <w:tc>
          <w:tcPr>
            <w:tcW w:w="2286" w:type="dxa"/>
          </w:tcPr>
          <w:p w:rsidR="0051040C" w:rsidRPr="00FD180B" w:rsidRDefault="0051040C" w:rsidP="00E5739A">
            <w:pPr>
              <w:jc w:val="center"/>
              <w:rPr>
                <w:sz w:val="28"/>
                <w:szCs w:val="28"/>
              </w:rPr>
            </w:pPr>
            <w:r w:rsidRPr="00FD180B">
              <w:rPr>
                <w:sz w:val="28"/>
                <w:szCs w:val="28"/>
              </w:rPr>
              <w:t>Телефон,</w:t>
            </w:r>
            <w:r w:rsidR="00C121C0">
              <w:rPr>
                <w:sz w:val="28"/>
                <w:szCs w:val="28"/>
              </w:rPr>
              <w:t xml:space="preserve"> </w:t>
            </w:r>
            <w:r w:rsidRPr="00FD180B">
              <w:rPr>
                <w:sz w:val="28"/>
                <w:szCs w:val="28"/>
              </w:rPr>
              <w:t>факс,</w:t>
            </w:r>
          </w:p>
          <w:p w:rsidR="0051040C" w:rsidRPr="00FD180B" w:rsidRDefault="0051040C" w:rsidP="00E5739A">
            <w:pPr>
              <w:jc w:val="center"/>
              <w:rPr>
                <w:sz w:val="28"/>
                <w:szCs w:val="28"/>
                <w:lang w:val="en-US"/>
              </w:rPr>
            </w:pPr>
            <w:r w:rsidRPr="00FD180B">
              <w:rPr>
                <w:sz w:val="28"/>
                <w:szCs w:val="28"/>
                <w:lang w:val="en-US"/>
              </w:rPr>
              <w:t>e-mail</w:t>
            </w:r>
          </w:p>
        </w:tc>
      </w:tr>
      <w:tr w:rsidR="0051040C" w:rsidRPr="00FD180B">
        <w:tc>
          <w:tcPr>
            <w:tcW w:w="2392" w:type="dxa"/>
          </w:tcPr>
          <w:p w:rsidR="0051040C" w:rsidRPr="00FD180B" w:rsidRDefault="0051040C" w:rsidP="00E5739A">
            <w:pPr>
              <w:rPr>
                <w:sz w:val="28"/>
                <w:szCs w:val="28"/>
              </w:rPr>
            </w:pPr>
          </w:p>
        </w:tc>
        <w:tc>
          <w:tcPr>
            <w:tcW w:w="2393" w:type="dxa"/>
          </w:tcPr>
          <w:p w:rsidR="0051040C" w:rsidRPr="00FD180B" w:rsidRDefault="0051040C" w:rsidP="00E5739A">
            <w:pPr>
              <w:rPr>
                <w:sz w:val="28"/>
                <w:szCs w:val="28"/>
              </w:rPr>
            </w:pPr>
          </w:p>
        </w:tc>
        <w:tc>
          <w:tcPr>
            <w:tcW w:w="2393" w:type="dxa"/>
          </w:tcPr>
          <w:p w:rsidR="0051040C" w:rsidRPr="00FD180B" w:rsidRDefault="0051040C" w:rsidP="00E5739A">
            <w:pPr>
              <w:rPr>
                <w:sz w:val="28"/>
                <w:szCs w:val="28"/>
              </w:rPr>
            </w:pPr>
          </w:p>
        </w:tc>
        <w:tc>
          <w:tcPr>
            <w:tcW w:w="2286" w:type="dxa"/>
          </w:tcPr>
          <w:p w:rsidR="0051040C" w:rsidRPr="00FD180B" w:rsidRDefault="0051040C" w:rsidP="00E5739A">
            <w:pPr>
              <w:rPr>
                <w:sz w:val="28"/>
                <w:szCs w:val="28"/>
              </w:rPr>
            </w:pPr>
          </w:p>
        </w:tc>
      </w:tr>
      <w:tr w:rsidR="0051040C" w:rsidRPr="00FD180B">
        <w:tc>
          <w:tcPr>
            <w:tcW w:w="2392" w:type="dxa"/>
          </w:tcPr>
          <w:p w:rsidR="0051040C" w:rsidRPr="00FD180B" w:rsidRDefault="0051040C" w:rsidP="00E5739A">
            <w:pPr>
              <w:rPr>
                <w:sz w:val="28"/>
                <w:szCs w:val="28"/>
              </w:rPr>
            </w:pPr>
          </w:p>
        </w:tc>
        <w:tc>
          <w:tcPr>
            <w:tcW w:w="2393" w:type="dxa"/>
          </w:tcPr>
          <w:p w:rsidR="0051040C" w:rsidRPr="00FD180B" w:rsidRDefault="0051040C" w:rsidP="00E5739A">
            <w:pPr>
              <w:rPr>
                <w:sz w:val="28"/>
                <w:szCs w:val="28"/>
              </w:rPr>
            </w:pPr>
          </w:p>
        </w:tc>
        <w:tc>
          <w:tcPr>
            <w:tcW w:w="2393" w:type="dxa"/>
          </w:tcPr>
          <w:p w:rsidR="0051040C" w:rsidRPr="00FD180B" w:rsidRDefault="0051040C" w:rsidP="00E5739A">
            <w:pPr>
              <w:rPr>
                <w:sz w:val="28"/>
                <w:szCs w:val="28"/>
              </w:rPr>
            </w:pPr>
          </w:p>
        </w:tc>
        <w:tc>
          <w:tcPr>
            <w:tcW w:w="2286" w:type="dxa"/>
          </w:tcPr>
          <w:p w:rsidR="0051040C" w:rsidRPr="00FD180B" w:rsidRDefault="0051040C" w:rsidP="00E5739A">
            <w:pPr>
              <w:rPr>
                <w:sz w:val="28"/>
                <w:szCs w:val="28"/>
              </w:rPr>
            </w:pPr>
          </w:p>
        </w:tc>
      </w:tr>
    </w:tbl>
    <w:p w:rsidR="0051040C" w:rsidRPr="00FD180B" w:rsidRDefault="0051040C" w:rsidP="00E5739A">
      <w:pPr>
        <w:rPr>
          <w:sz w:val="28"/>
          <w:szCs w:val="28"/>
        </w:rPr>
      </w:pPr>
    </w:p>
    <w:p w:rsidR="0051040C" w:rsidRPr="00FD180B" w:rsidRDefault="0051040C" w:rsidP="00E5739A">
      <w:pPr>
        <w:jc w:val="center"/>
        <w:rPr>
          <w:sz w:val="28"/>
          <w:szCs w:val="28"/>
        </w:rPr>
      </w:pPr>
      <w:r w:rsidRPr="00FD180B">
        <w:rPr>
          <w:sz w:val="28"/>
          <w:szCs w:val="28"/>
        </w:rPr>
        <w:t>4.</w:t>
      </w:r>
      <w:r w:rsidR="00AB301F">
        <w:rPr>
          <w:sz w:val="28"/>
          <w:szCs w:val="28"/>
        </w:rPr>
        <w:t xml:space="preserve"> </w:t>
      </w:r>
      <w:r w:rsidRPr="00FD180B">
        <w:rPr>
          <w:sz w:val="28"/>
          <w:szCs w:val="28"/>
        </w:rPr>
        <w:t>Суть</w:t>
      </w:r>
      <w:r w:rsidR="00AB301F">
        <w:rPr>
          <w:sz w:val="28"/>
          <w:szCs w:val="28"/>
        </w:rPr>
        <w:t xml:space="preserve"> </w:t>
      </w:r>
      <w:r w:rsidRPr="00FD180B">
        <w:rPr>
          <w:sz w:val="28"/>
          <w:szCs w:val="28"/>
        </w:rPr>
        <w:t>проекта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679"/>
      </w:tblGrid>
      <w:tr w:rsidR="0051040C" w:rsidRPr="00FD180B">
        <w:tc>
          <w:tcPr>
            <w:tcW w:w="9464" w:type="dxa"/>
            <w:gridSpan w:val="2"/>
          </w:tcPr>
          <w:p w:rsidR="0051040C" w:rsidRPr="00FD180B" w:rsidRDefault="0051040C" w:rsidP="00E5739A">
            <w:pPr>
              <w:jc w:val="center"/>
              <w:rPr>
                <w:sz w:val="28"/>
                <w:szCs w:val="28"/>
              </w:rPr>
            </w:pPr>
          </w:p>
        </w:tc>
      </w:tr>
      <w:tr w:rsidR="0051040C" w:rsidRPr="00FD180B">
        <w:tc>
          <w:tcPr>
            <w:tcW w:w="4785" w:type="dxa"/>
          </w:tcPr>
          <w:p w:rsidR="0051040C" w:rsidRPr="00FD180B" w:rsidRDefault="0051040C" w:rsidP="00E5739A">
            <w:pPr>
              <w:rPr>
                <w:sz w:val="28"/>
                <w:szCs w:val="28"/>
              </w:rPr>
            </w:pPr>
            <w:r w:rsidRPr="00FD180B">
              <w:rPr>
                <w:sz w:val="28"/>
                <w:szCs w:val="28"/>
              </w:rPr>
              <w:t>Стадия</w:t>
            </w:r>
            <w:r w:rsidR="00AB301F">
              <w:rPr>
                <w:sz w:val="28"/>
                <w:szCs w:val="28"/>
              </w:rPr>
              <w:t xml:space="preserve"> </w:t>
            </w:r>
            <w:r w:rsidRPr="00FD180B">
              <w:rPr>
                <w:sz w:val="28"/>
                <w:szCs w:val="28"/>
              </w:rPr>
              <w:t>проработки</w:t>
            </w:r>
            <w:r w:rsidR="00AB301F">
              <w:rPr>
                <w:sz w:val="28"/>
                <w:szCs w:val="28"/>
              </w:rPr>
              <w:t xml:space="preserve"> </w:t>
            </w:r>
            <w:r w:rsidRPr="00FD180B">
              <w:rPr>
                <w:sz w:val="28"/>
                <w:szCs w:val="28"/>
              </w:rPr>
              <w:t>проекта</w:t>
            </w:r>
          </w:p>
        </w:tc>
        <w:tc>
          <w:tcPr>
            <w:tcW w:w="4679" w:type="dxa"/>
          </w:tcPr>
          <w:p w:rsidR="0051040C" w:rsidRPr="00FD180B" w:rsidRDefault="0051040C" w:rsidP="00E5739A">
            <w:pPr>
              <w:jc w:val="center"/>
              <w:rPr>
                <w:sz w:val="28"/>
                <w:szCs w:val="28"/>
              </w:rPr>
            </w:pPr>
          </w:p>
        </w:tc>
      </w:tr>
    </w:tbl>
    <w:p w:rsidR="0051040C" w:rsidRPr="00FD180B" w:rsidRDefault="0051040C" w:rsidP="00E5739A">
      <w:pPr>
        <w:rPr>
          <w:sz w:val="28"/>
          <w:szCs w:val="28"/>
        </w:rPr>
      </w:pPr>
    </w:p>
    <w:p w:rsidR="0051040C" w:rsidRPr="00FD180B" w:rsidRDefault="00C121C0" w:rsidP="00C121C0">
      <w:pPr>
        <w:suppressAutoHyphens w:val="0"/>
        <w:jc w:val="center"/>
        <w:rPr>
          <w:sz w:val="28"/>
          <w:szCs w:val="28"/>
        </w:rPr>
      </w:pPr>
      <w:r>
        <w:rPr>
          <w:sz w:val="28"/>
          <w:szCs w:val="28"/>
        </w:rPr>
        <w:t xml:space="preserve">5. </w:t>
      </w:r>
      <w:r w:rsidR="0051040C" w:rsidRPr="00FD180B">
        <w:rPr>
          <w:sz w:val="28"/>
          <w:szCs w:val="28"/>
        </w:rPr>
        <w:t>Рамочные</w:t>
      </w:r>
      <w:r w:rsidR="00AB301F">
        <w:rPr>
          <w:sz w:val="28"/>
          <w:szCs w:val="28"/>
        </w:rPr>
        <w:t xml:space="preserve"> </w:t>
      </w:r>
      <w:r w:rsidR="0051040C" w:rsidRPr="00FD180B">
        <w:rPr>
          <w:sz w:val="28"/>
          <w:szCs w:val="28"/>
        </w:rPr>
        <w:t>показатели</w:t>
      </w:r>
      <w:r w:rsidR="00AB301F">
        <w:rPr>
          <w:sz w:val="28"/>
          <w:szCs w:val="28"/>
        </w:rPr>
        <w:t xml:space="preserve"> </w:t>
      </w:r>
      <w:r w:rsidR="0051040C" w:rsidRPr="00FD180B">
        <w:rPr>
          <w:sz w:val="28"/>
          <w:szCs w:val="28"/>
        </w:rPr>
        <w:t>проекта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533"/>
        <w:gridCol w:w="1085"/>
        <w:gridCol w:w="494"/>
        <w:gridCol w:w="1200"/>
        <w:gridCol w:w="1082"/>
      </w:tblGrid>
      <w:tr w:rsidR="0051040C" w:rsidRPr="00FD180B" w:rsidTr="0061125F">
        <w:tc>
          <w:tcPr>
            <w:tcW w:w="5070" w:type="dxa"/>
          </w:tcPr>
          <w:p w:rsidR="0051040C" w:rsidRPr="00FD180B" w:rsidRDefault="0051040C" w:rsidP="00E5739A">
            <w:pPr>
              <w:rPr>
                <w:sz w:val="28"/>
                <w:szCs w:val="28"/>
              </w:rPr>
            </w:pPr>
            <w:r w:rsidRPr="00FD180B">
              <w:rPr>
                <w:sz w:val="28"/>
                <w:szCs w:val="28"/>
              </w:rPr>
              <w:t>Наименование</w:t>
            </w:r>
            <w:r w:rsidR="00AB301F">
              <w:rPr>
                <w:sz w:val="28"/>
                <w:szCs w:val="28"/>
              </w:rPr>
              <w:t xml:space="preserve"> </w:t>
            </w:r>
            <w:r w:rsidRPr="00FD180B">
              <w:rPr>
                <w:sz w:val="28"/>
                <w:szCs w:val="28"/>
              </w:rPr>
              <w:t>создаваемого</w:t>
            </w:r>
            <w:r w:rsidR="00AB301F">
              <w:rPr>
                <w:sz w:val="28"/>
                <w:szCs w:val="28"/>
              </w:rPr>
              <w:t xml:space="preserve"> </w:t>
            </w:r>
            <w:r w:rsidRPr="00FD180B">
              <w:rPr>
                <w:sz w:val="28"/>
                <w:szCs w:val="28"/>
              </w:rPr>
              <w:t>предприятия</w:t>
            </w:r>
          </w:p>
        </w:tc>
        <w:tc>
          <w:tcPr>
            <w:tcW w:w="4394" w:type="dxa"/>
            <w:gridSpan w:val="5"/>
          </w:tcPr>
          <w:p w:rsidR="0051040C" w:rsidRPr="00FD180B" w:rsidRDefault="0051040C" w:rsidP="00E5739A">
            <w:pPr>
              <w:jc w:val="center"/>
              <w:rPr>
                <w:sz w:val="28"/>
                <w:szCs w:val="28"/>
              </w:rPr>
            </w:pPr>
          </w:p>
        </w:tc>
      </w:tr>
      <w:tr w:rsidR="0051040C" w:rsidRPr="00FD180B" w:rsidTr="0061125F">
        <w:tc>
          <w:tcPr>
            <w:tcW w:w="5070" w:type="dxa"/>
          </w:tcPr>
          <w:p w:rsidR="0051040C" w:rsidRPr="00FD180B" w:rsidRDefault="0051040C" w:rsidP="00E5739A">
            <w:pPr>
              <w:rPr>
                <w:sz w:val="28"/>
                <w:szCs w:val="28"/>
              </w:rPr>
            </w:pPr>
            <w:r w:rsidRPr="00FD180B">
              <w:rPr>
                <w:sz w:val="28"/>
                <w:szCs w:val="28"/>
              </w:rPr>
              <w:t>Предполагаемое</w:t>
            </w:r>
            <w:r w:rsidR="00AB301F">
              <w:rPr>
                <w:sz w:val="28"/>
                <w:szCs w:val="28"/>
              </w:rPr>
              <w:t xml:space="preserve"> </w:t>
            </w:r>
            <w:r w:rsidRPr="00FD180B">
              <w:rPr>
                <w:sz w:val="28"/>
                <w:szCs w:val="28"/>
              </w:rPr>
              <w:t>месторасположение</w:t>
            </w:r>
            <w:r w:rsidR="00AB301F">
              <w:rPr>
                <w:sz w:val="28"/>
                <w:szCs w:val="28"/>
              </w:rPr>
              <w:t xml:space="preserve"> </w:t>
            </w:r>
            <w:r w:rsidRPr="00FD180B">
              <w:rPr>
                <w:sz w:val="28"/>
                <w:szCs w:val="28"/>
              </w:rPr>
              <w:t>предприятия</w:t>
            </w:r>
          </w:p>
        </w:tc>
        <w:tc>
          <w:tcPr>
            <w:tcW w:w="4394" w:type="dxa"/>
            <w:gridSpan w:val="5"/>
          </w:tcPr>
          <w:p w:rsidR="0051040C" w:rsidRPr="00FD180B" w:rsidRDefault="0051040C" w:rsidP="00E5739A">
            <w:pPr>
              <w:jc w:val="center"/>
              <w:rPr>
                <w:sz w:val="28"/>
                <w:szCs w:val="28"/>
              </w:rPr>
            </w:pPr>
          </w:p>
        </w:tc>
      </w:tr>
      <w:tr w:rsidR="0051040C" w:rsidRPr="00FD180B" w:rsidTr="0061125F">
        <w:tc>
          <w:tcPr>
            <w:tcW w:w="5070" w:type="dxa"/>
          </w:tcPr>
          <w:p w:rsidR="0051040C" w:rsidRPr="00FD180B" w:rsidRDefault="0051040C" w:rsidP="00E5739A">
            <w:pPr>
              <w:rPr>
                <w:sz w:val="28"/>
                <w:szCs w:val="28"/>
              </w:rPr>
            </w:pPr>
            <w:r w:rsidRPr="00FD180B">
              <w:rPr>
                <w:sz w:val="28"/>
                <w:szCs w:val="28"/>
              </w:rPr>
              <w:t>Выпускаемая</w:t>
            </w:r>
            <w:r w:rsidR="00AB301F">
              <w:rPr>
                <w:sz w:val="28"/>
                <w:szCs w:val="28"/>
              </w:rPr>
              <w:t xml:space="preserve"> </w:t>
            </w:r>
            <w:r w:rsidRPr="00FD180B">
              <w:rPr>
                <w:sz w:val="28"/>
                <w:szCs w:val="28"/>
              </w:rPr>
              <w:t>продукция</w:t>
            </w:r>
            <w:r w:rsidR="00AB301F">
              <w:rPr>
                <w:sz w:val="28"/>
                <w:szCs w:val="28"/>
              </w:rPr>
              <w:t xml:space="preserve"> </w:t>
            </w:r>
            <w:r w:rsidRPr="00FD180B">
              <w:rPr>
                <w:sz w:val="28"/>
                <w:szCs w:val="28"/>
              </w:rPr>
              <w:t>(оказываемые</w:t>
            </w:r>
            <w:r w:rsidR="00AB301F">
              <w:rPr>
                <w:sz w:val="28"/>
                <w:szCs w:val="28"/>
              </w:rPr>
              <w:t xml:space="preserve"> </w:t>
            </w:r>
            <w:r w:rsidRPr="00FD180B">
              <w:rPr>
                <w:sz w:val="28"/>
                <w:szCs w:val="28"/>
              </w:rPr>
              <w:lastRenderedPageBreak/>
              <w:t>услуги)</w:t>
            </w:r>
          </w:p>
        </w:tc>
        <w:tc>
          <w:tcPr>
            <w:tcW w:w="4394" w:type="dxa"/>
            <w:gridSpan w:val="5"/>
          </w:tcPr>
          <w:p w:rsidR="0051040C" w:rsidRPr="00FD180B" w:rsidRDefault="0051040C" w:rsidP="00E5739A">
            <w:pPr>
              <w:jc w:val="center"/>
              <w:rPr>
                <w:sz w:val="28"/>
                <w:szCs w:val="28"/>
              </w:rPr>
            </w:pPr>
          </w:p>
        </w:tc>
      </w:tr>
      <w:tr w:rsidR="0051040C" w:rsidRPr="00FD180B" w:rsidTr="0061125F">
        <w:tc>
          <w:tcPr>
            <w:tcW w:w="5070" w:type="dxa"/>
          </w:tcPr>
          <w:p w:rsidR="0051040C" w:rsidRPr="00FD180B" w:rsidRDefault="0051040C" w:rsidP="00E5739A">
            <w:pPr>
              <w:rPr>
                <w:sz w:val="28"/>
                <w:szCs w:val="28"/>
              </w:rPr>
            </w:pPr>
            <w:r w:rsidRPr="00FD180B">
              <w:rPr>
                <w:sz w:val="28"/>
                <w:szCs w:val="28"/>
              </w:rPr>
              <w:lastRenderedPageBreak/>
              <w:t>Возможные</w:t>
            </w:r>
            <w:r w:rsidR="00AB301F">
              <w:rPr>
                <w:sz w:val="28"/>
                <w:szCs w:val="28"/>
              </w:rPr>
              <w:t xml:space="preserve"> </w:t>
            </w:r>
            <w:r w:rsidRPr="00FD180B">
              <w:rPr>
                <w:sz w:val="28"/>
                <w:szCs w:val="28"/>
              </w:rPr>
              <w:t>регионы</w:t>
            </w:r>
            <w:r w:rsidR="00AB301F">
              <w:rPr>
                <w:sz w:val="28"/>
                <w:szCs w:val="28"/>
              </w:rPr>
              <w:t xml:space="preserve"> </w:t>
            </w:r>
            <w:r w:rsidRPr="00FD180B">
              <w:rPr>
                <w:sz w:val="28"/>
                <w:szCs w:val="28"/>
              </w:rPr>
              <w:t>сбыта</w:t>
            </w:r>
            <w:r w:rsidR="00AB301F">
              <w:rPr>
                <w:sz w:val="28"/>
                <w:szCs w:val="28"/>
              </w:rPr>
              <w:t xml:space="preserve"> </w:t>
            </w:r>
            <w:r w:rsidRPr="00FD180B">
              <w:rPr>
                <w:sz w:val="28"/>
                <w:szCs w:val="28"/>
              </w:rPr>
              <w:t>продукции</w:t>
            </w:r>
          </w:p>
        </w:tc>
        <w:tc>
          <w:tcPr>
            <w:tcW w:w="4394" w:type="dxa"/>
            <w:gridSpan w:val="5"/>
          </w:tcPr>
          <w:p w:rsidR="0051040C" w:rsidRPr="00FD180B" w:rsidRDefault="0051040C" w:rsidP="00E5739A">
            <w:pPr>
              <w:jc w:val="center"/>
              <w:rPr>
                <w:sz w:val="28"/>
                <w:szCs w:val="28"/>
              </w:rPr>
            </w:pPr>
          </w:p>
        </w:tc>
      </w:tr>
      <w:tr w:rsidR="0051040C" w:rsidRPr="00FD180B" w:rsidTr="0061125F">
        <w:tc>
          <w:tcPr>
            <w:tcW w:w="5070" w:type="dxa"/>
          </w:tcPr>
          <w:p w:rsidR="0051040C" w:rsidRPr="00FD180B" w:rsidRDefault="0051040C" w:rsidP="00E5739A">
            <w:pPr>
              <w:rPr>
                <w:sz w:val="28"/>
                <w:szCs w:val="28"/>
              </w:rPr>
            </w:pPr>
            <w:r w:rsidRPr="00FD180B">
              <w:rPr>
                <w:sz w:val="28"/>
                <w:szCs w:val="28"/>
              </w:rPr>
              <w:t>Планируемый</w:t>
            </w:r>
            <w:r w:rsidR="00AB301F">
              <w:rPr>
                <w:sz w:val="28"/>
                <w:szCs w:val="28"/>
              </w:rPr>
              <w:t xml:space="preserve"> </w:t>
            </w:r>
            <w:r w:rsidRPr="00FD180B">
              <w:rPr>
                <w:sz w:val="28"/>
                <w:szCs w:val="28"/>
              </w:rPr>
              <w:t>объем</w:t>
            </w:r>
            <w:r w:rsidR="00AB301F">
              <w:rPr>
                <w:sz w:val="28"/>
                <w:szCs w:val="28"/>
              </w:rPr>
              <w:t xml:space="preserve"> </w:t>
            </w:r>
            <w:r w:rsidRPr="00FD180B">
              <w:rPr>
                <w:sz w:val="28"/>
                <w:szCs w:val="28"/>
              </w:rPr>
              <w:t>инвестиций</w:t>
            </w:r>
          </w:p>
        </w:tc>
        <w:tc>
          <w:tcPr>
            <w:tcW w:w="4394" w:type="dxa"/>
            <w:gridSpan w:val="5"/>
          </w:tcPr>
          <w:p w:rsidR="0051040C" w:rsidRPr="00FD180B" w:rsidRDefault="0051040C" w:rsidP="00E5739A">
            <w:pPr>
              <w:jc w:val="center"/>
              <w:rPr>
                <w:sz w:val="28"/>
                <w:szCs w:val="28"/>
              </w:rPr>
            </w:pPr>
          </w:p>
        </w:tc>
      </w:tr>
      <w:tr w:rsidR="0051040C" w:rsidRPr="00FD180B" w:rsidTr="0061125F">
        <w:trPr>
          <w:trHeight w:val="320"/>
        </w:trPr>
        <w:tc>
          <w:tcPr>
            <w:tcW w:w="5070" w:type="dxa"/>
            <w:vMerge w:val="restart"/>
          </w:tcPr>
          <w:p w:rsidR="0051040C" w:rsidRPr="00FD180B" w:rsidRDefault="0051040C" w:rsidP="00E5739A">
            <w:pPr>
              <w:rPr>
                <w:sz w:val="28"/>
                <w:szCs w:val="28"/>
              </w:rPr>
            </w:pPr>
            <w:r w:rsidRPr="00FD180B">
              <w:rPr>
                <w:sz w:val="28"/>
                <w:szCs w:val="28"/>
              </w:rPr>
              <w:t>Формы</w:t>
            </w:r>
            <w:r w:rsidR="00AB301F">
              <w:rPr>
                <w:sz w:val="28"/>
                <w:szCs w:val="28"/>
              </w:rPr>
              <w:t xml:space="preserve"> </w:t>
            </w:r>
            <w:r w:rsidRPr="00FD180B">
              <w:rPr>
                <w:sz w:val="28"/>
                <w:szCs w:val="28"/>
              </w:rPr>
              <w:t>инвестиций</w:t>
            </w:r>
            <w:r w:rsidR="00AB301F">
              <w:rPr>
                <w:sz w:val="28"/>
                <w:szCs w:val="28"/>
              </w:rPr>
              <w:t xml:space="preserve"> </w:t>
            </w:r>
            <w:r w:rsidRPr="00FD180B">
              <w:rPr>
                <w:sz w:val="28"/>
                <w:szCs w:val="28"/>
              </w:rPr>
              <w:t>(указать</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соответствии</w:t>
            </w:r>
            <w:r w:rsidR="00AB301F">
              <w:rPr>
                <w:sz w:val="28"/>
                <w:szCs w:val="28"/>
              </w:rPr>
              <w:t xml:space="preserve"> </w:t>
            </w:r>
            <w:r w:rsidRPr="00FD180B">
              <w:rPr>
                <w:sz w:val="28"/>
                <w:szCs w:val="28"/>
              </w:rPr>
              <w:t>с</w:t>
            </w:r>
            <w:r w:rsidR="00AB301F">
              <w:rPr>
                <w:sz w:val="28"/>
                <w:szCs w:val="28"/>
              </w:rPr>
              <w:t xml:space="preserve"> </w:t>
            </w:r>
            <w:r w:rsidRPr="00FD180B">
              <w:rPr>
                <w:sz w:val="28"/>
                <w:szCs w:val="28"/>
              </w:rPr>
              <w:t>приведенной</w:t>
            </w:r>
            <w:r w:rsidR="00AB301F">
              <w:rPr>
                <w:sz w:val="28"/>
                <w:szCs w:val="28"/>
              </w:rPr>
              <w:t xml:space="preserve"> </w:t>
            </w:r>
            <w:r w:rsidRPr="00FD180B">
              <w:rPr>
                <w:sz w:val="28"/>
                <w:szCs w:val="28"/>
              </w:rPr>
              <w:t>ниже</w:t>
            </w:r>
            <w:r w:rsidR="00AB301F">
              <w:rPr>
                <w:sz w:val="28"/>
                <w:szCs w:val="28"/>
              </w:rPr>
              <w:t xml:space="preserve"> </w:t>
            </w:r>
            <w:r w:rsidRPr="00FD180B">
              <w:rPr>
                <w:sz w:val="28"/>
                <w:szCs w:val="28"/>
              </w:rPr>
              <w:t>классификацией):</w:t>
            </w:r>
          </w:p>
          <w:p w:rsidR="0051040C" w:rsidRPr="00FD180B" w:rsidRDefault="0051040C" w:rsidP="00E5739A">
            <w:pPr>
              <w:rPr>
                <w:sz w:val="28"/>
                <w:szCs w:val="28"/>
              </w:rPr>
            </w:pPr>
            <w:r w:rsidRPr="00FD180B">
              <w:rPr>
                <w:sz w:val="28"/>
                <w:szCs w:val="28"/>
              </w:rPr>
              <w:t>по</w:t>
            </w:r>
            <w:r w:rsidR="00AB301F">
              <w:rPr>
                <w:sz w:val="28"/>
                <w:szCs w:val="28"/>
              </w:rPr>
              <w:t xml:space="preserve"> </w:t>
            </w:r>
            <w:r w:rsidRPr="00FD180B">
              <w:rPr>
                <w:sz w:val="28"/>
                <w:szCs w:val="28"/>
              </w:rPr>
              <w:t>основным</w:t>
            </w:r>
            <w:r w:rsidR="00AB301F">
              <w:rPr>
                <w:sz w:val="28"/>
                <w:szCs w:val="28"/>
              </w:rPr>
              <w:t xml:space="preserve"> </w:t>
            </w:r>
            <w:r w:rsidRPr="00FD180B">
              <w:rPr>
                <w:sz w:val="28"/>
                <w:szCs w:val="28"/>
              </w:rPr>
              <w:t>целям</w:t>
            </w:r>
            <w:r w:rsidR="00AB301F">
              <w:rPr>
                <w:sz w:val="28"/>
                <w:szCs w:val="28"/>
              </w:rPr>
              <w:t xml:space="preserve"> </w:t>
            </w:r>
            <w:r w:rsidRPr="00FD180B">
              <w:rPr>
                <w:sz w:val="28"/>
                <w:szCs w:val="28"/>
              </w:rPr>
              <w:t>инвестирования</w:t>
            </w:r>
          </w:p>
          <w:p w:rsidR="0051040C" w:rsidRPr="00FD180B" w:rsidRDefault="00F73DFE" w:rsidP="00E5739A">
            <w:pPr>
              <w:numPr>
                <w:ilvl w:val="0"/>
                <w:numId w:val="7"/>
              </w:numPr>
              <w:suppressAutoHyphens w:val="0"/>
              <w:ind w:left="0" w:firstLine="0"/>
              <w:rPr>
                <w:sz w:val="28"/>
                <w:szCs w:val="28"/>
              </w:rPr>
            </w:pPr>
            <w:hyperlink r:id="rId20" w:tooltip="Прямые инвестиции" w:history="1">
              <w:r w:rsidR="0051040C" w:rsidRPr="00FD180B">
                <w:rPr>
                  <w:sz w:val="28"/>
                  <w:szCs w:val="28"/>
                  <w:u w:val="single"/>
                </w:rPr>
                <w:t>прямые</w:t>
              </w:r>
              <w:r w:rsidR="00AB301F">
                <w:rPr>
                  <w:sz w:val="28"/>
                  <w:szCs w:val="28"/>
                  <w:u w:val="single"/>
                </w:rPr>
                <w:t xml:space="preserve"> </w:t>
              </w:r>
              <w:r w:rsidR="0051040C" w:rsidRPr="00FD180B">
                <w:rPr>
                  <w:sz w:val="28"/>
                  <w:szCs w:val="28"/>
                  <w:u w:val="single"/>
                </w:rPr>
                <w:t>инвестиции</w:t>
              </w:r>
            </w:hyperlink>
            <w:r w:rsidR="00AB301F">
              <w:rPr>
                <w:sz w:val="28"/>
                <w:szCs w:val="28"/>
              </w:rPr>
              <w:t xml:space="preserve"> </w:t>
            </w:r>
            <w:r w:rsidR="0051040C" w:rsidRPr="00FD180B">
              <w:rPr>
                <w:sz w:val="28"/>
                <w:szCs w:val="28"/>
              </w:rPr>
              <w:t>(к</w:t>
            </w:r>
            <w:r w:rsidR="00AB301F">
              <w:rPr>
                <w:sz w:val="28"/>
                <w:szCs w:val="28"/>
              </w:rPr>
              <w:t xml:space="preserve"> </w:t>
            </w:r>
            <w:r w:rsidR="0051040C" w:rsidRPr="00FD180B">
              <w:rPr>
                <w:sz w:val="28"/>
                <w:szCs w:val="28"/>
              </w:rPr>
              <w:t>прямым</w:t>
            </w:r>
            <w:r w:rsidR="00AB301F">
              <w:rPr>
                <w:sz w:val="28"/>
                <w:szCs w:val="28"/>
              </w:rPr>
              <w:t xml:space="preserve"> </w:t>
            </w:r>
            <w:r w:rsidR="0051040C" w:rsidRPr="00FD180B">
              <w:rPr>
                <w:sz w:val="28"/>
                <w:szCs w:val="28"/>
              </w:rPr>
              <w:t>инвестициям</w:t>
            </w:r>
            <w:r w:rsidR="00AB301F">
              <w:rPr>
                <w:sz w:val="28"/>
                <w:szCs w:val="28"/>
              </w:rPr>
              <w:t xml:space="preserve"> </w:t>
            </w:r>
            <w:r w:rsidR="0051040C" w:rsidRPr="00FD180B">
              <w:rPr>
                <w:sz w:val="28"/>
                <w:szCs w:val="28"/>
              </w:rPr>
              <w:t>относятся</w:t>
            </w:r>
            <w:r w:rsidR="00AB301F">
              <w:rPr>
                <w:sz w:val="28"/>
                <w:szCs w:val="28"/>
              </w:rPr>
              <w:t xml:space="preserve"> </w:t>
            </w:r>
            <w:hyperlink r:id="rId21" w:tooltip="Инвестиции" w:history="1">
              <w:r w:rsidR="0051040C" w:rsidRPr="00FD180B">
                <w:rPr>
                  <w:sz w:val="28"/>
                  <w:szCs w:val="28"/>
                  <w:u w:val="single"/>
                </w:rPr>
                <w:t>инвестиции</w:t>
              </w:r>
            </w:hyperlink>
            <w:r w:rsidR="0051040C" w:rsidRPr="00FD180B">
              <w:rPr>
                <w:sz w:val="28"/>
                <w:szCs w:val="28"/>
              </w:rPr>
              <w:t>,</w:t>
            </w:r>
            <w:r w:rsidR="00AB301F">
              <w:rPr>
                <w:sz w:val="28"/>
                <w:szCs w:val="28"/>
              </w:rPr>
              <w:t xml:space="preserve"> </w:t>
            </w:r>
            <w:r w:rsidR="0051040C" w:rsidRPr="00FD180B">
              <w:rPr>
                <w:sz w:val="28"/>
                <w:szCs w:val="28"/>
              </w:rPr>
              <w:t>в</w:t>
            </w:r>
            <w:r w:rsidR="00AB301F">
              <w:rPr>
                <w:sz w:val="28"/>
                <w:szCs w:val="28"/>
              </w:rPr>
              <w:t xml:space="preserve"> </w:t>
            </w:r>
            <w:r w:rsidR="0051040C" w:rsidRPr="00FD180B">
              <w:rPr>
                <w:sz w:val="28"/>
                <w:szCs w:val="28"/>
              </w:rPr>
              <w:t>результате</w:t>
            </w:r>
            <w:r w:rsidR="00AB301F">
              <w:rPr>
                <w:sz w:val="28"/>
                <w:szCs w:val="28"/>
              </w:rPr>
              <w:t xml:space="preserve"> </w:t>
            </w:r>
            <w:r w:rsidR="0051040C" w:rsidRPr="00FD180B">
              <w:rPr>
                <w:sz w:val="28"/>
                <w:szCs w:val="28"/>
              </w:rPr>
              <w:t>которых</w:t>
            </w:r>
            <w:r w:rsidR="00AB301F">
              <w:rPr>
                <w:sz w:val="28"/>
                <w:szCs w:val="28"/>
              </w:rPr>
              <w:t xml:space="preserve"> </w:t>
            </w:r>
            <w:hyperlink r:id="rId22" w:tooltip="Инвестор" w:history="1">
              <w:r w:rsidR="0051040C" w:rsidRPr="00FD180B">
                <w:rPr>
                  <w:sz w:val="28"/>
                  <w:szCs w:val="28"/>
                  <w:u w:val="single"/>
                </w:rPr>
                <w:t>инвестор</w:t>
              </w:r>
            </w:hyperlink>
            <w:r w:rsidR="00AB301F">
              <w:rPr>
                <w:sz w:val="28"/>
                <w:szCs w:val="28"/>
              </w:rPr>
              <w:t xml:space="preserve"> </w:t>
            </w:r>
            <w:r w:rsidR="0051040C" w:rsidRPr="00FD180B">
              <w:rPr>
                <w:sz w:val="28"/>
                <w:szCs w:val="28"/>
              </w:rPr>
              <w:t>получает</w:t>
            </w:r>
            <w:r w:rsidR="00AB301F">
              <w:rPr>
                <w:sz w:val="28"/>
                <w:szCs w:val="28"/>
              </w:rPr>
              <w:t xml:space="preserve"> </w:t>
            </w:r>
            <w:r w:rsidR="0051040C" w:rsidRPr="00FD180B">
              <w:rPr>
                <w:sz w:val="28"/>
                <w:szCs w:val="28"/>
              </w:rPr>
              <w:t>долю</w:t>
            </w:r>
            <w:r w:rsidR="00AB301F">
              <w:rPr>
                <w:sz w:val="28"/>
                <w:szCs w:val="28"/>
              </w:rPr>
              <w:t xml:space="preserve"> </w:t>
            </w:r>
            <w:r w:rsidR="0051040C" w:rsidRPr="00FD180B">
              <w:rPr>
                <w:sz w:val="28"/>
                <w:szCs w:val="28"/>
              </w:rPr>
              <w:t>в</w:t>
            </w:r>
            <w:r w:rsidR="00AB301F">
              <w:rPr>
                <w:sz w:val="28"/>
                <w:szCs w:val="28"/>
              </w:rPr>
              <w:t xml:space="preserve"> </w:t>
            </w:r>
            <w:hyperlink r:id="rId23" w:tooltip="Уставный капитал" w:history="1">
              <w:r w:rsidR="0051040C" w:rsidRPr="00FD180B">
                <w:rPr>
                  <w:sz w:val="28"/>
                  <w:szCs w:val="28"/>
                  <w:u w:val="single"/>
                </w:rPr>
                <w:t>уставном</w:t>
              </w:r>
              <w:r w:rsidR="00AB301F">
                <w:rPr>
                  <w:sz w:val="28"/>
                  <w:szCs w:val="28"/>
                  <w:u w:val="single"/>
                </w:rPr>
                <w:t xml:space="preserve"> </w:t>
              </w:r>
              <w:r w:rsidR="0051040C" w:rsidRPr="00FD180B">
                <w:rPr>
                  <w:sz w:val="28"/>
                  <w:szCs w:val="28"/>
                  <w:u w:val="single"/>
                </w:rPr>
                <w:t>капитале</w:t>
              </w:r>
            </w:hyperlink>
            <w:r w:rsidR="00AB301F">
              <w:rPr>
                <w:sz w:val="28"/>
                <w:szCs w:val="28"/>
              </w:rPr>
              <w:t xml:space="preserve"> </w:t>
            </w:r>
            <w:hyperlink r:id="rId24" w:tooltip="Предприятие" w:history="1">
              <w:r w:rsidR="0051040C" w:rsidRPr="00FD180B">
                <w:rPr>
                  <w:sz w:val="28"/>
                  <w:szCs w:val="28"/>
                  <w:u w:val="single"/>
                </w:rPr>
                <w:t>предприятия</w:t>
              </w:r>
            </w:hyperlink>
            <w:r w:rsidR="00AB301F">
              <w:rPr>
                <w:sz w:val="28"/>
                <w:szCs w:val="28"/>
              </w:rPr>
              <w:t xml:space="preserve"> </w:t>
            </w:r>
            <w:r w:rsidR="0051040C" w:rsidRPr="00FD180B">
              <w:rPr>
                <w:sz w:val="28"/>
                <w:szCs w:val="28"/>
              </w:rPr>
              <w:t>не</w:t>
            </w:r>
            <w:r w:rsidR="00AB301F">
              <w:rPr>
                <w:sz w:val="28"/>
                <w:szCs w:val="28"/>
              </w:rPr>
              <w:t xml:space="preserve"> </w:t>
            </w:r>
            <w:r w:rsidR="0051040C" w:rsidRPr="00FD180B">
              <w:rPr>
                <w:sz w:val="28"/>
                <w:szCs w:val="28"/>
              </w:rPr>
              <w:t>менее</w:t>
            </w:r>
            <w:r w:rsidR="00AB301F">
              <w:rPr>
                <w:sz w:val="28"/>
                <w:szCs w:val="28"/>
              </w:rPr>
              <w:t xml:space="preserve"> </w:t>
            </w:r>
            <w:r w:rsidR="0051040C" w:rsidRPr="00FD180B">
              <w:rPr>
                <w:sz w:val="28"/>
                <w:szCs w:val="28"/>
              </w:rPr>
              <w:t>10</w:t>
            </w:r>
            <w:r w:rsidR="00AB301F">
              <w:rPr>
                <w:sz w:val="28"/>
                <w:szCs w:val="28"/>
              </w:rPr>
              <w:t xml:space="preserve"> </w:t>
            </w:r>
            <w:r w:rsidR="0051040C" w:rsidRPr="00FD180B">
              <w:rPr>
                <w:sz w:val="28"/>
                <w:szCs w:val="28"/>
              </w:rPr>
              <w:t>%;</w:t>
            </w:r>
          </w:p>
          <w:p w:rsidR="0051040C" w:rsidRPr="00FD180B" w:rsidRDefault="00F73DFE" w:rsidP="00E5739A">
            <w:pPr>
              <w:numPr>
                <w:ilvl w:val="0"/>
                <w:numId w:val="7"/>
              </w:numPr>
              <w:suppressAutoHyphens w:val="0"/>
              <w:ind w:left="0" w:firstLine="0"/>
              <w:rPr>
                <w:sz w:val="28"/>
                <w:szCs w:val="28"/>
              </w:rPr>
            </w:pPr>
            <w:hyperlink r:id="rId25" w:tooltip="Портфельные инвестиции" w:history="1">
              <w:r w:rsidR="0051040C" w:rsidRPr="00FD180B">
                <w:rPr>
                  <w:sz w:val="28"/>
                  <w:szCs w:val="28"/>
                  <w:u w:val="single"/>
                </w:rPr>
                <w:t>портфельные</w:t>
              </w:r>
              <w:r w:rsidR="00AB301F">
                <w:rPr>
                  <w:sz w:val="28"/>
                  <w:szCs w:val="28"/>
                  <w:u w:val="single"/>
                </w:rPr>
                <w:t xml:space="preserve"> </w:t>
              </w:r>
              <w:r w:rsidR="0051040C" w:rsidRPr="00FD180B">
                <w:rPr>
                  <w:sz w:val="28"/>
                  <w:szCs w:val="28"/>
                  <w:u w:val="single"/>
                </w:rPr>
                <w:t>инвестиции</w:t>
              </w:r>
            </w:hyperlink>
            <w:r w:rsidR="00AB301F">
              <w:rPr>
                <w:sz w:val="28"/>
                <w:szCs w:val="28"/>
              </w:rPr>
              <w:t xml:space="preserve"> </w:t>
            </w:r>
            <w:r w:rsidR="0051040C" w:rsidRPr="00FD180B">
              <w:rPr>
                <w:sz w:val="28"/>
                <w:szCs w:val="28"/>
              </w:rPr>
              <w:t>(</w:t>
            </w:r>
            <w:hyperlink r:id="rId26" w:tooltip="Инвестиции" w:history="1">
              <w:r w:rsidR="0051040C" w:rsidRPr="00FD180B">
                <w:rPr>
                  <w:sz w:val="28"/>
                  <w:szCs w:val="28"/>
                  <w:u w:val="single"/>
                </w:rPr>
                <w:t>инвестиции</w:t>
              </w:r>
            </w:hyperlink>
            <w:r w:rsidR="00AB301F">
              <w:rPr>
                <w:sz w:val="28"/>
                <w:szCs w:val="28"/>
              </w:rPr>
              <w:t xml:space="preserve"> </w:t>
            </w:r>
            <w:r w:rsidR="0051040C" w:rsidRPr="00FD180B">
              <w:rPr>
                <w:sz w:val="28"/>
                <w:szCs w:val="28"/>
              </w:rPr>
              <w:t>в</w:t>
            </w:r>
            <w:r w:rsidR="00AB301F">
              <w:rPr>
                <w:sz w:val="28"/>
                <w:szCs w:val="28"/>
              </w:rPr>
              <w:t xml:space="preserve"> </w:t>
            </w:r>
            <w:hyperlink r:id="rId27" w:tooltip="Ценные бумаги" w:history="1">
              <w:r w:rsidR="0051040C" w:rsidRPr="00FD180B">
                <w:rPr>
                  <w:sz w:val="28"/>
                  <w:szCs w:val="28"/>
                  <w:u w:val="single"/>
                </w:rPr>
                <w:t>ценные</w:t>
              </w:r>
              <w:r w:rsidR="00AB301F">
                <w:rPr>
                  <w:sz w:val="28"/>
                  <w:szCs w:val="28"/>
                  <w:u w:val="single"/>
                </w:rPr>
                <w:t xml:space="preserve"> </w:t>
              </w:r>
              <w:r w:rsidR="0051040C" w:rsidRPr="00FD180B">
                <w:rPr>
                  <w:sz w:val="28"/>
                  <w:szCs w:val="28"/>
                  <w:u w:val="single"/>
                </w:rPr>
                <w:t>бумаги</w:t>
              </w:r>
            </w:hyperlink>
            <w:r w:rsidR="0051040C" w:rsidRPr="00FD180B">
              <w:rPr>
                <w:sz w:val="28"/>
                <w:szCs w:val="28"/>
              </w:rPr>
              <w:t>,</w:t>
            </w:r>
            <w:r w:rsidR="00AB301F">
              <w:rPr>
                <w:sz w:val="28"/>
                <w:szCs w:val="28"/>
              </w:rPr>
              <w:t xml:space="preserve"> </w:t>
            </w:r>
            <w:r w:rsidR="0051040C" w:rsidRPr="00FD180B">
              <w:rPr>
                <w:sz w:val="28"/>
                <w:szCs w:val="28"/>
              </w:rPr>
              <w:t>формируемые</w:t>
            </w:r>
            <w:r w:rsidR="00AB301F">
              <w:rPr>
                <w:sz w:val="28"/>
                <w:szCs w:val="28"/>
              </w:rPr>
              <w:t xml:space="preserve"> </w:t>
            </w:r>
            <w:r w:rsidR="0051040C" w:rsidRPr="00FD180B">
              <w:rPr>
                <w:sz w:val="28"/>
                <w:szCs w:val="28"/>
              </w:rPr>
              <w:t>в</w:t>
            </w:r>
            <w:r w:rsidR="00AB301F">
              <w:rPr>
                <w:sz w:val="28"/>
                <w:szCs w:val="28"/>
              </w:rPr>
              <w:t xml:space="preserve"> </w:t>
            </w:r>
            <w:r w:rsidR="0051040C" w:rsidRPr="00FD180B">
              <w:rPr>
                <w:sz w:val="28"/>
                <w:szCs w:val="28"/>
              </w:rPr>
              <w:t>виде</w:t>
            </w:r>
            <w:r w:rsidR="00AB301F">
              <w:rPr>
                <w:sz w:val="28"/>
                <w:szCs w:val="28"/>
              </w:rPr>
              <w:t xml:space="preserve"> </w:t>
            </w:r>
            <w:hyperlink r:id="rId28" w:tooltip="Портфель (финансы)" w:history="1">
              <w:r w:rsidR="0051040C" w:rsidRPr="00FD180B">
                <w:rPr>
                  <w:sz w:val="28"/>
                  <w:szCs w:val="28"/>
                  <w:u w:val="single"/>
                </w:rPr>
                <w:t>портфеля</w:t>
              </w:r>
            </w:hyperlink>
            <w:r w:rsidR="00AB301F">
              <w:rPr>
                <w:sz w:val="28"/>
                <w:szCs w:val="28"/>
              </w:rPr>
              <w:t xml:space="preserve"> </w:t>
            </w:r>
            <w:r w:rsidR="0051040C" w:rsidRPr="00FD180B">
              <w:rPr>
                <w:sz w:val="28"/>
                <w:szCs w:val="28"/>
              </w:rPr>
              <w:t>ценных</w:t>
            </w:r>
            <w:r w:rsidR="00AB301F">
              <w:rPr>
                <w:sz w:val="28"/>
                <w:szCs w:val="28"/>
              </w:rPr>
              <w:t xml:space="preserve"> </w:t>
            </w:r>
            <w:r w:rsidR="0051040C" w:rsidRPr="00FD180B">
              <w:rPr>
                <w:sz w:val="28"/>
                <w:szCs w:val="28"/>
              </w:rPr>
              <w:t>бумаг).</w:t>
            </w:r>
            <w:r w:rsidR="00AB301F">
              <w:rPr>
                <w:sz w:val="28"/>
                <w:szCs w:val="28"/>
              </w:rPr>
              <w:t xml:space="preserve"> </w:t>
            </w:r>
            <w:r w:rsidR="0051040C" w:rsidRPr="00FD180B">
              <w:rPr>
                <w:sz w:val="28"/>
                <w:szCs w:val="28"/>
              </w:rPr>
              <w:t>Портфельные</w:t>
            </w:r>
            <w:r w:rsidR="00AB301F">
              <w:rPr>
                <w:sz w:val="28"/>
                <w:szCs w:val="28"/>
              </w:rPr>
              <w:t xml:space="preserve"> </w:t>
            </w:r>
            <w:r w:rsidR="0051040C" w:rsidRPr="00FD180B">
              <w:rPr>
                <w:sz w:val="28"/>
                <w:szCs w:val="28"/>
              </w:rPr>
              <w:t>инвестиции</w:t>
            </w:r>
            <w:r w:rsidR="00AB301F">
              <w:rPr>
                <w:sz w:val="28"/>
                <w:szCs w:val="28"/>
              </w:rPr>
              <w:t xml:space="preserve"> </w:t>
            </w:r>
            <w:r w:rsidR="0051040C" w:rsidRPr="00FD180B">
              <w:rPr>
                <w:sz w:val="28"/>
                <w:szCs w:val="28"/>
              </w:rPr>
              <w:t>представляют</w:t>
            </w:r>
            <w:r w:rsidR="00AB301F">
              <w:rPr>
                <w:sz w:val="28"/>
                <w:szCs w:val="28"/>
              </w:rPr>
              <w:t xml:space="preserve"> </w:t>
            </w:r>
            <w:r w:rsidR="0051040C" w:rsidRPr="00FD180B">
              <w:rPr>
                <w:sz w:val="28"/>
                <w:szCs w:val="28"/>
              </w:rPr>
              <w:t>собой</w:t>
            </w:r>
            <w:r w:rsidR="00AB301F">
              <w:rPr>
                <w:sz w:val="28"/>
                <w:szCs w:val="28"/>
              </w:rPr>
              <w:t xml:space="preserve"> </w:t>
            </w:r>
            <w:r w:rsidR="0051040C" w:rsidRPr="00FD180B">
              <w:rPr>
                <w:sz w:val="28"/>
                <w:szCs w:val="28"/>
              </w:rPr>
              <w:t>пассивное</w:t>
            </w:r>
            <w:r w:rsidR="00AB301F">
              <w:rPr>
                <w:sz w:val="28"/>
                <w:szCs w:val="28"/>
              </w:rPr>
              <w:t xml:space="preserve"> </w:t>
            </w:r>
            <w:r w:rsidR="0051040C" w:rsidRPr="00FD180B">
              <w:rPr>
                <w:sz w:val="28"/>
                <w:szCs w:val="28"/>
              </w:rPr>
              <w:t>владение</w:t>
            </w:r>
            <w:r w:rsidR="00AB301F">
              <w:rPr>
                <w:sz w:val="28"/>
                <w:szCs w:val="28"/>
              </w:rPr>
              <w:t xml:space="preserve"> </w:t>
            </w:r>
            <w:r w:rsidR="0051040C" w:rsidRPr="00FD180B">
              <w:rPr>
                <w:sz w:val="28"/>
                <w:szCs w:val="28"/>
              </w:rPr>
              <w:t>ценными</w:t>
            </w:r>
            <w:r w:rsidR="00AB301F">
              <w:rPr>
                <w:sz w:val="28"/>
                <w:szCs w:val="28"/>
              </w:rPr>
              <w:t xml:space="preserve"> </w:t>
            </w:r>
            <w:r w:rsidR="0051040C" w:rsidRPr="00FD180B">
              <w:rPr>
                <w:sz w:val="28"/>
                <w:szCs w:val="28"/>
              </w:rPr>
              <w:t>бумагами,</w:t>
            </w:r>
            <w:r w:rsidR="00AB301F">
              <w:rPr>
                <w:sz w:val="28"/>
                <w:szCs w:val="28"/>
              </w:rPr>
              <w:t xml:space="preserve"> </w:t>
            </w:r>
            <w:r w:rsidR="0051040C" w:rsidRPr="00FD180B">
              <w:rPr>
                <w:sz w:val="28"/>
                <w:szCs w:val="28"/>
              </w:rPr>
              <w:t>например</w:t>
            </w:r>
            <w:r w:rsidR="00AB301F">
              <w:rPr>
                <w:sz w:val="28"/>
                <w:szCs w:val="28"/>
              </w:rPr>
              <w:t xml:space="preserve"> </w:t>
            </w:r>
            <w:hyperlink r:id="rId29" w:tooltip="Акция (финансы)" w:history="1">
              <w:r w:rsidR="0051040C" w:rsidRPr="00FD180B">
                <w:rPr>
                  <w:sz w:val="28"/>
                  <w:szCs w:val="28"/>
                  <w:u w:val="single"/>
                </w:rPr>
                <w:t>акциями</w:t>
              </w:r>
            </w:hyperlink>
            <w:r w:rsidR="00AB301F">
              <w:rPr>
                <w:sz w:val="28"/>
                <w:szCs w:val="28"/>
              </w:rPr>
              <w:t xml:space="preserve"> </w:t>
            </w:r>
            <w:r w:rsidR="0051040C" w:rsidRPr="00FD180B">
              <w:rPr>
                <w:sz w:val="28"/>
                <w:szCs w:val="28"/>
              </w:rPr>
              <w:t>компаний,</w:t>
            </w:r>
            <w:r w:rsidR="00AB301F">
              <w:rPr>
                <w:sz w:val="28"/>
                <w:szCs w:val="28"/>
              </w:rPr>
              <w:t xml:space="preserve"> </w:t>
            </w:r>
            <w:hyperlink r:id="rId30" w:tooltip="Облигация" w:history="1">
              <w:r w:rsidR="0051040C" w:rsidRPr="00FD180B">
                <w:rPr>
                  <w:sz w:val="28"/>
                  <w:szCs w:val="28"/>
                  <w:u w:val="single"/>
                </w:rPr>
                <w:t>облигациями</w:t>
              </w:r>
            </w:hyperlink>
            <w:r w:rsidR="00AB301F">
              <w:rPr>
                <w:sz w:val="28"/>
                <w:szCs w:val="28"/>
              </w:rPr>
              <w:t xml:space="preserve"> </w:t>
            </w:r>
            <w:r w:rsidR="0051040C" w:rsidRPr="00FD180B">
              <w:rPr>
                <w:sz w:val="28"/>
                <w:szCs w:val="28"/>
              </w:rPr>
              <w:t>и</w:t>
            </w:r>
            <w:r w:rsidR="00AB301F">
              <w:rPr>
                <w:sz w:val="28"/>
                <w:szCs w:val="28"/>
              </w:rPr>
              <w:t xml:space="preserve"> </w:t>
            </w:r>
            <w:r w:rsidR="0051040C" w:rsidRPr="00FD180B">
              <w:rPr>
                <w:sz w:val="28"/>
                <w:szCs w:val="28"/>
              </w:rPr>
              <w:t>пр.,</w:t>
            </w:r>
            <w:r w:rsidR="00AB301F">
              <w:rPr>
                <w:sz w:val="28"/>
                <w:szCs w:val="28"/>
              </w:rPr>
              <w:t xml:space="preserve"> </w:t>
            </w:r>
            <w:r w:rsidR="0051040C" w:rsidRPr="00FD180B">
              <w:rPr>
                <w:sz w:val="28"/>
                <w:szCs w:val="28"/>
              </w:rPr>
              <w:t>и</w:t>
            </w:r>
            <w:r w:rsidR="00AB301F">
              <w:rPr>
                <w:sz w:val="28"/>
                <w:szCs w:val="28"/>
              </w:rPr>
              <w:t xml:space="preserve"> </w:t>
            </w:r>
            <w:r w:rsidR="0051040C" w:rsidRPr="00FD180B">
              <w:rPr>
                <w:sz w:val="28"/>
                <w:szCs w:val="28"/>
              </w:rPr>
              <w:t>не</w:t>
            </w:r>
            <w:r w:rsidR="00AB301F">
              <w:rPr>
                <w:sz w:val="28"/>
                <w:szCs w:val="28"/>
              </w:rPr>
              <w:t xml:space="preserve"> </w:t>
            </w:r>
            <w:r w:rsidR="0051040C" w:rsidRPr="00FD180B">
              <w:rPr>
                <w:sz w:val="28"/>
                <w:szCs w:val="28"/>
              </w:rPr>
              <w:t>предусматривает</w:t>
            </w:r>
            <w:r w:rsidR="00AB301F">
              <w:rPr>
                <w:sz w:val="28"/>
                <w:szCs w:val="28"/>
              </w:rPr>
              <w:t xml:space="preserve"> </w:t>
            </w:r>
            <w:r w:rsidR="0051040C" w:rsidRPr="00FD180B">
              <w:rPr>
                <w:sz w:val="28"/>
                <w:szCs w:val="28"/>
              </w:rPr>
              <w:t>со</w:t>
            </w:r>
            <w:r w:rsidR="00AB301F">
              <w:rPr>
                <w:sz w:val="28"/>
                <w:szCs w:val="28"/>
              </w:rPr>
              <w:t xml:space="preserve"> </w:t>
            </w:r>
            <w:r w:rsidR="0051040C" w:rsidRPr="00FD180B">
              <w:rPr>
                <w:sz w:val="28"/>
                <w:szCs w:val="28"/>
              </w:rPr>
              <w:t>стороны</w:t>
            </w:r>
            <w:r w:rsidR="00AB301F">
              <w:rPr>
                <w:sz w:val="28"/>
                <w:szCs w:val="28"/>
              </w:rPr>
              <w:t xml:space="preserve"> </w:t>
            </w:r>
            <w:hyperlink r:id="rId31" w:tooltip="Инвестор" w:history="1">
              <w:r w:rsidR="0051040C" w:rsidRPr="00FD180B">
                <w:rPr>
                  <w:sz w:val="28"/>
                  <w:szCs w:val="28"/>
                  <w:u w:val="single"/>
                </w:rPr>
                <w:t>инвестора</w:t>
              </w:r>
            </w:hyperlink>
            <w:r w:rsidR="00AB301F">
              <w:rPr>
                <w:sz w:val="28"/>
                <w:szCs w:val="28"/>
              </w:rPr>
              <w:t xml:space="preserve"> </w:t>
            </w:r>
            <w:r w:rsidR="0051040C" w:rsidRPr="00FD180B">
              <w:rPr>
                <w:sz w:val="28"/>
                <w:szCs w:val="28"/>
              </w:rPr>
              <w:t>участия</w:t>
            </w:r>
            <w:r w:rsidR="00AB301F">
              <w:rPr>
                <w:sz w:val="28"/>
                <w:szCs w:val="28"/>
              </w:rPr>
              <w:t xml:space="preserve"> </w:t>
            </w:r>
            <w:r w:rsidR="0051040C" w:rsidRPr="00FD180B">
              <w:rPr>
                <w:sz w:val="28"/>
                <w:szCs w:val="28"/>
              </w:rPr>
              <w:t>в</w:t>
            </w:r>
            <w:r w:rsidR="00AB301F">
              <w:rPr>
                <w:sz w:val="28"/>
                <w:szCs w:val="28"/>
              </w:rPr>
              <w:t xml:space="preserve"> </w:t>
            </w:r>
            <w:r w:rsidR="0051040C" w:rsidRPr="00FD180B">
              <w:rPr>
                <w:sz w:val="28"/>
                <w:szCs w:val="28"/>
              </w:rPr>
              <w:t>оперативном</w:t>
            </w:r>
            <w:r w:rsidR="00AB301F">
              <w:rPr>
                <w:sz w:val="28"/>
                <w:szCs w:val="28"/>
              </w:rPr>
              <w:t xml:space="preserve"> </w:t>
            </w:r>
            <w:r w:rsidR="0051040C" w:rsidRPr="00FD180B">
              <w:rPr>
                <w:sz w:val="28"/>
                <w:szCs w:val="28"/>
              </w:rPr>
              <w:t>управлении</w:t>
            </w:r>
            <w:r w:rsidR="00AB301F">
              <w:rPr>
                <w:sz w:val="28"/>
                <w:szCs w:val="28"/>
              </w:rPr>
              <w:t xml:space="preserve"> </w:t>
            </w:r>
            <w:r w:rsidR="0051040C" w:rsidRPr="00FD180B">
              <w:rPr>
                <w:sz w:val="28"/>
                <w:szCs w:val="28"/>
              </w:rPr>
              <w:t>предприятием,</w:t>
            </w:r>
            <w:r w:rsidR="00AB301F">
              <w:rPr>
                <w:sz w:val="28"/>
                <w:szCs w:val="28"/>
              </w:rPr>
              <w:t xml:space="preserve"> </w:t>
            </w:r>
            <w:r w:rsidR="0051040C" w:rsidRPr="00FD180B">
              <w:rPr>
                <w:sz w:val="28"/>
                <w:szCs w:val="28"/>
              </w:rPr>
              <w:t>выпустившим</w:t>
            </w:r>
            <w:r w:rsidR="00AB301F">
              <w:rPr>
                <w:sz w:val="28"/>
                <w:szCs w:val="28"/>
              </w:rPr>
              <w:t xml:space="preserve"> </w:t>
            </w:r>
            <w:r w:rsidR="0051040C" w:rsidRPr="00FD180B">
              <w:rPr>
                <w:sz w:val="28"/>
                <w:szCs w:val="28"/>
              </w:rPr>
              <w:t>ценные</w:t>
            </w:r>
            <w:r w:rsidR="00AB301F">
              <w:rPr>
                <w:sz w:val="28"/>
                <w:szCs w:val="28"/>
              </w:rPr>
              <w:t xml:space="preserve"> </w:t>
            </w:r>
            <w:r w:rsidR="0051040C" w:rsidRPr="00FD180B">
              <w:rPr>
                <w:sz w:val="28"/>
                <w:szCs w:val="28"/>
              </w:rPr>
              <w:t>бумаги.</w:t>
            </w:r>
          </w:p>
          <w:p w:rsidR="0051040C" w:rsidRPr="00FD180B" w:rsidRDefault="0051040C" w:rsidP="00E5739A">
            <w:pPr>
              <w:rPr>
                <w:sz w:val="28"/>
                <w:szCs w:val="28"/>
              </w:rPr>
            </w:pPr>
            <w:r w:rsidRPr="00FD180B">
              <w:rPr>
                <w:sz w:val="28"/>
                <w:szCs w:val="28"/>
              </w:rPr>
              <w:t>по</w:t>
            </w:r>
            <w:r w:rsidR="00AB301F">
              <w:rPr>
                <w:sz w:val="28"/>
                <w:szCs w:val="28"/>
              </w:rPr>
              <w:t xml:space="preserve"> </w:t>
            </w:r>
            <w:r w:rsidRPr="00FD180B">
              <w:rPr>
                <w:sz w:val="28"/>
                <w:szCs w:val="28"/>
              </w:rPr>
              <w:t>срокам</w:t>
            </w:r>
            <w:r w:rsidR="00AB301F">
              <w:rPr>
                <w:sz w:val="28"/>
                <w:szCs w:val="28"/>
              </w:rPr>
              <w:t xml:space="preserve"> </w:t>
            </w:r>
            <w:r w:rsidRPr="00FD180B">
              <w:rPr>
                <w:sz w:val="28"/>
                <w:szCs w:val="28"/>
              </w:rPr>
              <w:t>вложения</w:t>
            </w:r>
          </w:p>
          <w:p w:rsidR="0051040C" w:rsidRPr="00FD180B" w:rsidRDefault="0051040C" w:rsidP="00E5739A">
            <w:pPr>
              <w:numPr>
                <w:ilvl w:val="0"/>
                <w:numId w:val="8"/>
              </w:numPr>
              <w:suppressAutoHyphens w:val="0"/>
              <w:ind w:left="0" w:firstLine="0"/>
              <w:rPr>
                <w:sz w:val="28"/>
                <w:szCs w:val="28"/>
              </w:rPr>
            </w:pPr>
            <w:proofErr w:type="gramStart"/>
            <w:r w:rsidRPr="00FD180B">
              <w:rPr>
                <w:sz w:val="28"/>
                <w:szCs w:val="28"/>
              </w:rPr>
              <w:t>краткосрочные</w:t>
            </w:r>
            <w:proofErr w:type="gramEnd"/>
            <w:r w:rsidR="00AB301F">
              <w:rPr>
                <w:sz w:val="28"/>
                <w:szCs w:val="28"/>
              </w:rPr>
              <w:t xml:space="preserve"> </w:t>
            </w:r>
            <w:r w:rsidRPr="00FD180B">
              <w:rPr>
                <w:sz w:val="28"/>
                <w:szCs w:val="28"/>
              </w:rPr>
              <w:t>(до</w:t>
            </w:r>
            <w:r w:rsidR="00AB301F">
              <w:rPr>
                <w:sz w:val="28"/>
                <w:szCs w:val="28"/>
              </w:rPr>
              <w:t xml:space="preserve"> </w:t>
            </w:r>
            <w:r w:rsidRPr="00FD180B">
              <w:rPr>
                <w:sz w:val="28"/>
                <w:szCs w:val="28"/>
              </w:rPr>
              <w:t>одного</w:t>
            </w:r>
            <w:r w:rsidR="00AB301F">
              <w:rPr>
                <w:sz w:val="28"/>
                <w:szCs w:val="28"/>
              </w:rPr>
              <w:t xml:space="preserve"> </w:t>
            </w:r>
            <w:r w:rsidRPr="00FD180B">
              <w:rPr>
                <w:sz w:val="28"/>
                <w:szCs w:val="28"/>
              </w:rPr>
              <w:t>года);</w:t>
            </w:r>
          </w:p>
          <w:p w:rsidR="0051040C" w:rsidRPr="00FD180B" w:rsidRDefault="0051040C" w:rsidP="00E5739A">
            <w:pPr>
              <w:numPr>
                <w:ilvl w:val="0"/>
                <w:numId w:val="8"/>
              </w:numPr>
              <w:suppressAutoHyphens w:val="0"/>
              <w:ind w:left="0" w:firstLine="0"/>
              <w:rPr>
                <w:sz w:val="28"/>
                <w:szCs w:val="28"/>
              </w:rPr>
            </w:pPr>
            <w:proofErr w:type="gramStart"/>
            <w:r w:rsidRPr="00FD180B">
              <w:rPr>
                <w:sz w:val="28"/>
                <w:szCs w:val="28"/>
              </w:rPr>
              <w:t>среднесрочные</w:t>
            </w:r>
            <w:proofErr w:type="gramEnd"/>
            <w:r w:rsidR="00AB301F">
              <w:rPr>
                <w:sz w:val="28"/>
                <w:szCs w:val="28"/>
              </w:rPr>
              <w:t xml:space="preserve"> </w:t>
            </w:r>
            <w:r w:rsidRPr="00FD180B">
              <w:rPr>
                <w:sz w:val="28"/>
                <w:szCs w:val="28"/>
              </w:rPr>
              <w:t>(1-3</w:t>
            </w:r>
            <w:r w:rsidR="00AB301F">
              <w:rPr>
                <w:sz w:val="28"/>
                <w:szCs w:val="28"/>
              </w:rPr>
              <w:t xml:space="preserve"> </w:t>
            </w:r>
            <w:r w:rsidRPr="00FD180B">
              <w:rPr>
                <w:sz w:val="28"/>
                <w:szCs w:val="28"/>
              </w:rPr>
              <w:t>года);</w:t>
            </w:r>
          </w:p>
          <w:p w:rsidR="0051040C" w:rsidRPr="00FD180B" w:rsidRDefault="0051040C" w:rsidP="00E5739A">
            <w:pPr>
              <w:numPr>
                <w:ilvl w:val="0"/>
                <w:numId w:val="8"/>
              </w:numPr>
              <w:suppressAutoHyphens w:val="0"/>
              <w:ind w:left="0" w:firstLine="0"/>
              <w:rPr>
                <w:sz w:val="28"/>
                <w:szCs w:val="28"/>
              </w:rPr>
            </w:pPr>
            <w:proofErr w:type="gramStart"/>
            <w:r w:rsidRPr="00FD180B">
              <w:rPr>
                <w:sz w:val="28"/>
                <w:szCs w:val="28"/>
              </w:rPr>
              <w:t>долгосрочные</w:t>
            </w:r>
            <w:proofErr w:type="gramEnd"/>
            <w:r w:rsidR="00AB301F">
              <w:rPr>
                <w:sz w:val="28"/>
                <w:szCs w:val="28"/>
              </w:rPr>
              <w:t xml:space="preserve"> </w:t>
            </w:r>
            <w:r w:rsidRPr="00FD180B">
              <w:rPr>
                <w:sz w:val="28"/>
                <w:szCs w:val="28"/>
              </w:rPr>
              <w:t>(свыше</w:t>
            </w:r>
            <w:r w:rsidR="00AB301F">
              <w:rPr>
                <w:sz w:val="28"/>
                <w:szCs w:val="28"/>
              </w:rPr>
              <w:t xml:space="preserve"> </w:t>
            </w:r>
            <w:r w:rsidRPr="00FD180B">
              <w:rPr>
                <w:sz w:val="28"/>
                <w:szCs w:val="28"/>
              </w:rPr>
              <w:t>3-5</w:t>
            </w:r>
            <w:r w:rsidR="00AB301F">
              <w:rPr>
                <w:sz w:val="28"/>
                <w:szCs w:val="28"/>
              </w:rPr>
              <w:t xml:space="preserve"> </w:t>
            </w:r>
            <w:r w:rsidRPr="00FD180B">
              <w:rPr>
                <w:sz w:val="28"/>
                <w:szCs w:val="28"/>
              </w:rPr>
              <w:t>лет).</w:t>
            </w:r>
          </w:p>
          <w:p w:rsidR="0051040C" w:rsidRPr="00FD180B" w:rsidRDefault="0051040C" w:rsidP="00E5739A">
            <w:pPr>
              <w:rPr>
                <w:sz w:val="28"/>
                <w:szCs w:val="28"/>
              </w:rPr>
            </w:pPr>
            <w:r w:rsidRPr="00FD180B">
              <w:rPr>
                <w:sz w:val="28"/>
                <w:szCs w:val="28"/>
              </w:rPr>
              <w:t>по</w:t>
            </w:r>
            <w:r w:rsidR="00AB301F">
              <w:rPr>
                <w:sz w:val="28"/>
                <w:szCs w:val="28"/>
              </w:rPr>
              <w:t xml:space="preserve"> </w:t>
            </w:r>
            <w:r w:rsidRPr="00FD180B">
              <w:rPr>
                <w:sz w:val="28"/>
                <w:szCs w:val="28"/>
              </w:rPr>
              <w:t>форме</w:t>
            </w:r>
            <w:r w:rsidR="00AB301F">
              <w:rPr>
                <w:sz w:val="28"/>
                <w:szCs w:val="28"/>
              </w:rPr>
              <w:t xml:space="preserve"> </w:t>
            </w:r>
            <w:r w:rsidRPr="00FD180B">
              <w:rPr>
                <w:sz w:val="28"/>
                <w:szCs w:val="28"/>
              </w:rPr>
              <w:t>собственности</w:t>
            </w:r>
            <w:r w:rsidR="00AB301F">
              <w:rPr>
                <w:sz w:val="28"/>
                <w:szCs w:val="28"/>
              </w:rPr>
              <w:t xml:space="preserve"> </w:t>
            </w:r>
            <w:r w:rsidRPr="00FD180B">
              <w:rPr>
                <w:sz w:val="28"/>
                <w:szCs w:val="28"/>
              </w:rPr>
              <w:t>на</w:t>
            </w:r>
            <w:r w:rsidR="00AB301F">
              <w:rPr>
                <w:sz w:val="28"/>
                <w:szCs w:val="28"/>
              </w:rPr>
              <w:t xml:space="preserve"> </w:t>
            </w:r>
            <w:r w:rsidRPr="00FD180B">
              <w:rPr>
                <w:sz w:val="28"/>
                <w:szCs w:val="28"/>
              </w:rPr>
              <w:t>инвестиционные</w:t>
            </w:r>
            <w:r w:rsidR="00AB301F">
              <w:rPr>
                <w:sz w:val="28"/>
                <w:szCs w:val="28"/>
              </w:rPr>
              <w:t xml:space="preserve"> </w:t>
            </w:r>
            <w:r w:rsidRPr="00FD180B">
              <w:rPr>
                <w:sz w:val="28"/>
                <w:szCs w:val="28"/>
              </w:rPr>
              <w:t>ресурсы</w:t>
            </w:r>
          </w:p>
          <w:p w:rsidR="0051040C" w:rsidRPr="00FD180B" w:rsidRDefault="00F73DFE" w:rsidP="00E5739A">
            <w:pPr>
              <w:numPr>
                <w:ilvl w:val="0"/>
                <w:numId w:val="9"/>
              </w:numPr>
              <w:suppressAutoHyphens w:val="0"/>
              <w:ind w:left="0" w:firstLine="0"/>
              <w:rPr>
                <w:sz w:val="28"/>
                <w:szCs w:val="28"/>
              </w:rPr>
            </w:pPr>
            <w:hyperlink r:id="rId32" w:tooltip="Частные капиталовложения" w:history="1">
              <w:r w:rsidR="0051040C" w:rsidRPr="00FD180B">
                <w:rPr>
                  <w:sz w:val="28"/>
                  <w:szCs w:val="28"/>
                  <w:u w:val="single"/>
                </w:rPr>
                <w:t>частные</w:t>
              </w:r>
            </w:hyperlink>
            <w:r w:rsidR="0051040C" w:rsidRPr="00FD180B">
              <w:rPr>
                <w:sz w:val="28"/>
                <w:szCs w:val="28"/>
              </w:rPr>
              <w:t>;</w:t>
            </w:r>
          </w:p>
          <w:p w:rsidR="0051040C" w:rsidRPr="00FD180B" w:rsidRDefault="0051040C" w:rsidP="00E5739A">
            <w:pPr>
              <w:numPr>
                <w:ilvl w:val="0"/>
                <w:numId w:val="9"/>
              </w:numPr>
              <w:suppressAutoHyphens w:val="0"/>
              <w:ind w:left="0" w:firstLine="0"/>
              <w:rPr>
                <w:sz w:val="28"/>
                <w:szCs w:val="28"/>
              </w:rPr>
            </w:pPr>
            <w:r w:rsidRPr="00FD180B">
              <w:rPr>
                <w:sz w:val="28"/>
                <w:szCs w:val="28"/>
              </w:rPr>
              <w:t>государственные;</w:t>
            </w:r>
          </w:p>
          <w:p w:rsidR="0051040C" w:rsidRPr="00FD180B" w:rsidRDefault="00F73DFE" w:rsidP="00E5739A">
            <w:pPr>
              <w:numPr>
                <w:ilvl w:val="0"/>
                <w:numId w:val="9"/>
              </w:numPr>
              <w:suppressAutoHyphens w:val="0"/>
              <w:ind w:left="0" w:firstLine="0"/>
              <w:rPr>
                <w:sz w:val="28"/>
                <w:szCs w:val="28"/>
              </w:rPr>
            </w:pPr>
            <w:hyperlink r:id="rId33" w:tooltip="Иностранные инвестиции" w:history="1">
              <w:r w:rsidR="0051040C" w:rsidRPr="00FD180B">
                <w:rPr>
                  <w:sz w:val="28"/>
                  <w:szCs w:val="28"/>
                  <w:u w:val="single"/>
                </w:rPr>
                <w:t>иностранные</w:t>
              </w:r>
            </w:hyperlink>
            <w:r w:rsidR="0051040C" w:rsidRPr="00FD180B">
              <w:rPr>
                <w:sz w:val="28"/>
                <w:szCs w:val="28"/>
              </w:rPr>
              <w:t>;</w:t>
            </w:r>
          </w:p>
          <w:p w:rsidR="0051040C" w:rsidRPr="00FD180B" w:rsidRDefault="0051040C" w:rsidP="00E5739A">
            <w:pPr>
              <w:numPr>
                <w:ilvl w:val="0"/>
                <w:numId w:val="9"/>
              </w:numPr>
              <w:suppressAutoHyphens w:val="0"/>
              <w:ind w:left="0" w:firstLine="0"/>
              <w:rPr>
                <w:sz w:val="28"/>
                <w:szCs w:val="28"/>
              </w:rPr>
            </w:pPr>
            <w:r w:rsidRPr="00FD180B">
              <w:rPr>
                <w:sz w:val="28"/>
                <w:szCs w:val="28"/>
              </w:rPr>
              <w:t>смешанные.</w:t>
            </w:r>
          </w:p>
        </w:tc>
        <w:tc>
          <w:tcPr>
            <w:tcW w:w="4394" w:type="dxa"/>
            <w:gridSpan w:val="5"/>
          </w:tcPr>
          <w:p w:rsidR="0051040C" w:rsidRPr="00FD180B" w:rsidRDefault="0051040C" w:rsidP="00E5739A">
            <w:pPr>
              <w:rPr>
                <w:sz w:val="28"/>
                <w:szCs w:val="28"/>
              </w:rPr>
            </w:pPr>
            <w:r w:rsidRPr="00FD180B">
              <w:rPr>
                <w:sz w:val="28"/>
                <w:szCs w:val="28"/>
              </w:rPr>
              <w:t>по</w:t>
            </w:r>
            <w:r w:rsidR="00AB301F">
              <w:rPr>
                <w:sz w:val="28"/>
                <w:szCs w:val="28"/>
              </w:rPr>
              <w:t xml:space="preserve"> </w:t>
            </w:r>
            <w:r w:rsidRPr="00FD180B">
              <w:rPr>
                <w:sz w:val="28"/>
                <w:szCs w:val="28"/>
              </w:rPr>
              <w:t>основным</w:t>
            </w:r>
            <w:r w:rsidR="00AB301F">
              <w:rPr>
                <w:sz w:val="28"/>
                <w:szCs w:val="28"/>
              </w:rPr>
              <w:t xml:space="preserve"> </w:t>
            </w:r>
            <w:r w:rsidRPr="00FD180B">
              <w:rPr>
                <w:sz w:val="28"/>
                <w:szCs w:val="28"/>
              </w:rPr>
              <w:t>целям-</w:t>
            </w:r>
          </w:p>
        </w:tc>
      </w:tr>
      <w:tr w:rsidR="0051040C" w:rsidRPr="00FD180B" w:rsidTr="0061125F">
        <w:trPr>
          <w:trHeight w:val="320"/>
        </w:trPr>
        <w:tc>
          <w:tcPr>
            <w:tcW w:w="5070" w:type="dxa"/>
            <w:vMerge/>
          </w:tcPr>
          <w:p w:rsidR="0051040C" w:rsidRPr="00FD180B" w:rsidRDefault="0051040C" w:rsidP="00E5739A">
            <w:pPr>
              <w:rPr>
                <w:sz w:val="28"/>
                <w:szCs w:val="28"/>
              </w:rPr>
            </w:pPr>
          </w:p>
        </w:tc>
        <w:tc>
          <w:tcPr>
            <w:tcW w:w="4394" w:type="dxa"/>
            <w:gridSpan w:val="5"/>
          </w:tcPr>
          <w:p w:rsidR="0051040C" w:rsidRPr="00FD180B" w:rsidRDefault="0051040C" w:rsidP="00E5739A">
            <w:pPr>
              <w:rPr>
                <w:sz w:val="28"/>
                <w:szCs w:val="28"/>
              </w:rPr>
            </w:pPr>
            <w:r w:rsidRPr="00FD180B">
              <w:rPr>
                <w:sz w:val="28"/>
                <w:szCs w:val="28"/>
              </w:rPr>
              <w:t>по</w:t>
            </w:r>
            <w:r w:rsidR="00AB301F">
              <w:rPr>
                <w:sz w:val="28"/>
                <w:szCs w:val="28"/>
              </w:rPr>
              <w:t xml:space="preserve"> </w:t>
            </w:r>
            <w:r w:rsidRPr="00FD180B">
              <w:rPr>
                <w:sz w:val="28"/>
                <w:szCs w:val="28"/>
              </w:rPr>
              <w:t>срокам</w:t>
            </w:r>
            <w:r w:rsidR="00AB301F">
              <w:rPr>
                <w:sz w:val="28"/>
                <w:szCs w:val="28"/>
              </w:rPr>
              <w:t xml:space="preserve"> </w:t>
            </w:r>
            <w:r w:rsidRPr="00FD180B">
              <w:rPr>
                <w:sz w:val="28"/>
                <w:szCs w:val="28"/>
              </w:rPr>
              <w:t>вложения-</w:t>
            </w:r>
          </w:p>
        </w:tc>
      </w:tr>
      <w:tr w:rsidR="0051040C" w:rsidRPr="00FD180B" w:rsidTr="0061125F">
        <w:trPr>
          <w:trHeight w:val="320"/>
        </w:trPr>
        <w:tc>
          <w:tcPr>
            <w:tcW w:w="5070" w:type="dxa"/>
            <w:vMerge/>
          </w:tcPr>
          <w:p w:rsidR="0051040C" w:rsidRPr="00FD180B" w:rsidRDefault="0051040C" w:rsidP="00E5739A">
            <w:pPr>
              <w:rPr>
                <w:sz w:val="28"/>
                <w:szCs w:val="28"/>
              </w:rPr>
            </w:pPr>
          </w:p>
        </w:tc>
        <w:tc>
          <w:tcPr>
            <w:tcW w:w="4394" w:type="dxa"/>
            <w:gridSpan w:val="5"/>
          </w:tcPr>
          <w:p w:rsidR="0051040C" w:rsidRPr="00FD180B" w:rsidRDefault="0051040C" w:rsidP="00E5739A">
            <w:pPr>
              <w:rPr>
                <w:sz w:val="28"/>
                <w:szCs w:val="28"/>
              </w:rPr>
            </w:pPr>
            <w:r w:rsidRPr="00FD180B">
              <w:rPr>
                <w:sz w:val="28"/>
                <w:szCs w:val="28"/>
              </w:rPr>
              <w:t>по</w:t>
            </w:r>
            <w:r w:rsidR="00AB301F">
              <w:rPr>
                <w:sz w:val="28"/>
                <w:szCs w:val="28"/>
              </w:rPr>
              <w:t xml:space="preserve"> </w:t>
            </w:r>
            <w:r w:rsidRPr="00FD180B">
              <w:rPr>
                <w:sz w:val="28"/>
                <w:szCs w:val="28"/>
              </w:rPr>
              <w:t>форме</w:t>
            </w:r>
            <w:r w:rsidR="00AB301F">
              <w:rPr>
                <w:sz w:val="28"/>
                <w:szCs w:val="28"/>
              </w:rPr>
              <w:t xml:space="preserve"> </w:t>
            </w:r>
            <w:r w:rsidRPr="00FD180B">
              <w:rPr>
                <w:sz w:val="28"/>
                <w:szCs w:val="28"/>
              </w:rPr>
              <w:t>собственности</w:t>
            </w:r>
            <w:r w:rsidR="00AB301F">
              <w:rPr>
                <w:sz w:val="28"/>
                <w:szCs w:val="28"/>
              </w:rPr>
              <w:t xml:space="preserve"> </w:t>
            </w:r>
            <w:r w:rsidRPr="00FD180B">
              <w:rPr>
                <w:sz w:val="28"/>
                <w:szCs w:val="28"/>
              </w:rPr>
              <w:t>на</w:t>
            </w:r>
            <w:r w:rsidR="00AB301F">
              <w:rPr>
                <w:sz w:val="28"/>
                <w:szCs w:val="28"/>
              </w:rPr>
              <w:t xml:space="preserve"> </w:t>
            </w:r>
            <w:r w:rsidRPr="00FD180B">
              <w:rPr>
                <w:sz w:val="28"/>
                <w:szCs w:val="28"/>
              </w:rPr>
              <w:t>инвестиционные</w:t>
            </w:r>
            <w:r w:rsidR="00AB301F">
              <w:rPr>
                <w:sz w:val="28"/>
                <w:szCs w:val="28"/>
              </w:rPr>
              <w:t xml:space="preserve"> </w:t>
            </w:r>
            <w:r w:rsidRPr="00FD180B">
              <w:rPr>
                <w:sz w:val="28"/>
                <w:szCs w:val="28"/>
              </w:rPr>
              <w:t>ресурсы-</w:t>
            </w:r>
          </w:p>
        </w:tc>
      </w:tr>
      <w:tr w:rsidR="0051040C" w:rsidRPr="00FD180B" w:rsidTr="00A72A02">
        <w:trPr>
          <w:trHeight w:val="8455"/>
        </w:trPr>
        <w:tc>
          <w:tcPr>
            <w:tcW w:w="5070" w:type="dxa"/>
            <w:vMerge/>
          </w:tcPr>
          <w:p w:rsidR="0051040C" w:rsidRPr="00FD180B" w:rsidRDefault="0051040C" w:rsidP="00E5739A">
            <w:pPr>
              <w:rPr>
                <w:sz w:val="28"/>
                <w:szCs w:val="28"/>
              </w:rPr>
            </w:pPr>
          </w:p>
        </w:tc>
        <w:tc>
          <w:tcPr>
            <w:tcW w:w="4394" w:type="dxa"/>
            <w:gridSpan w:val="5"/>
          </w:tcPr>
          <w:p w:rsidR="0051040C" w:rsidRPr="00FD180B" w:rsidRDefault="0051040C" w:rsidP="00E5739A">
            <w:pPr>
              <w:jc w:val="center"/>
              <w:rPr>
                <w:sz w:val="28"/>
                <w:szCs w:val="28"/>
              </w:rPr>
            </w:pPr>
          </w:p>
        </w:tc>
      </w:tr>
      <w:tr w:rsidR="0051040C" w:rsidRPr="00FD180B" w:rsidTr="0061125F">
        <w:tc>
          <w:tcPr>
            <w:tcW w:w="5070" w:type="dxa"/>
          </w:tcPr>
          <w:p w:rsidR="0051040C" w:rsidRPr="00FD180B" w:rsidRDefault="0051040C" w:rsidP="00E5739A">
            <w:pPr>
              <w:rPr>
                <w:sz w:val="28"/>
                <w:szCs w:val="28"/>
              </w:rPr>
            </w:pPr>
            <w:r w:rsidRPr="00FD180B">
              <w:rPr>
                <w:sz w:val="28"/>
                <w:szCs w:val="28"/>
              </w:rPr>
              <w:t>Источники</w:t>
            </w:r>
            <w:r w:rsidR="00AB301F">
              <w:rPr>
                <w:sz w:val="28"/>
                <w:szCs w:val="28"/>
              </w:rPr>
              <w:t xml:space="preserve"> </w:t>
            </w:r>
            <w:r w:rsidRPr="00FD180B">
              <w:rPr>
                <w:sz w:val="28"/>
                <w:szCs w:val="28"/>
              </w:rPr>
              <w:t>финансирования</w:t>
            </w:r>
            <w:r w:rsidR="00AB301F">
              <w:rPr>
                <w:sz w:val="28"/>
                <w:szCs w:val="28"/>
              </w:rPr>
              <w:t xml:space="preserve"> </w:t>
            </w:r>
            <w:r w:rsidRPr="00FD180B">
              <w:rPr>
                <w:sz w:val="28"/>
                <w:szCs w:val="28"/>
              </w:rPr>
              <w:t>намечаемой</w:t>
            </w:r>
            <w:r w:rsidR="00AB301F">
              <w:rPr>
                <w:sz w:val="28"/>
                <w:szCs w:val="28"/>
              </w:rPr>
              <w:t xml:space="preserve"> </w:t>
            </w:r>
            <w:r w:rsidRPr="00FD180B">
              <w:rPr>
                <w:sz w:val="28"/>
                <w:szCs w:val="28"/>
              </w:rPr>
              <w:t>деятельности</w:t>
            </w:r>
            <w:r w:rsidR="00AB301F">
              <w:rPr>
                <w:sz w:val="28"/>
                <w:szCs w:val="28"/>
              </w:rPr>
              <w:t xml:space="preserve"> </w:t>
            </w:r>
            <w:r w:rsidRPr="00FD180B">
              <w:rPr>
                <w:sz w:val="28"/>
                <w:szCs w:val="28"/>
              </w:rPr>
              <w:t>(собственные,</w:t>
            </w:r>
            <w:r w:rsidR="00AB301F">
              <w:rPr>
                <w:sz w:val="28"/>
                <w:szCs w:val="28"/>
              </w:rPr>
              <w:t xml:space="preserve"> </w:t>
            </w:r>
            <w:r w:rsidRPr="00FD180B">
              <w:rPr>
                <w:sz w:val="28"/>
                <w:szCs w:val="28"/>
              </w:rPr>
              <w:t>заёмные</w:t>
            </w:r>
            <w:r w:rsidR="00AB301F">
              <w:rPr>
                <w:sz w:val="28"/>
                <w:szCs w:val="28"/>
              </w:rPr>
              <w:t xml:space="preserve"> </w:t>
            </w:r>
            <w:r w:rsidRPr="00FD180B">
              <w:rPr>
                <w:sz w:val="28"/>
                <w:szCs w:val="28"/>
              </w:rPr>
              <w:t>средства)</w:t>
            </w:r>
          </w:p>
        </w:tc>
        <w:tc>
          <w:tcPr>
            <w:tcW w:w="4394" w:type="dxa"/>
            <w:gridSpan w:val="5"/>
          </w:tcPr>
          <w:p w:rsidR="0051040C" w:rsidRPr="00FD180B" w:rsidRDefault="0051040C" w:rsidP="00E5739A">
            <w:pPr>
              <w:jc w:val="center"/>
              <w:rPr>
                <w:sz w:val="28"/>
                <w:szCs w:val="28"/>
              </w:rPr>
            </w:pPr>
          </w:p>
        </w:tc>
      </w:tr>
      <w:tr w:rsidR="0051040C" w:rsidRPr="00FD180B" w:rsidTr="0061125F">
        <w:tc>
          <w:tcPr>
            <w:tcW w:w="5070" w:type="dxa"/>
          </w:tcPr>
          <w:p w:rsidR="0051040C" w:rsidRPr="00FD180B" w:rsidRDefault="0051040C" w:rsidP="00E5739A">
            <w:pPr>
              <w:rPr>
                <w:sz w:val="28"/>
                <w:szCs w:val="28"/>
              </w:rPr>
            </w:pPr>
            <w:r w:rsidRPr="00FD180B">
              <w:rPr>
                <w:sz w:val="28"/>
                <w:szCs w:val="28"/>
              </w:rPr>
              <w:t>Количество</w:t>
            </w:r>
            <w:r w:rsidR="00AB301F">
              <w:rPr>
                <w:sz w:val="28"/>
                <w:szCs w:val="28"/>
              </w:rPr>
              <w:t xml:space="preserve"> </w:t>
            </w:r>
            <w:r w:rsidRPr="00FD180B">
              <w:rPr>
                <w:sz w:val="28"/>
                <w:szCs w:val="28"/>
              </w:rPr>
              <w:t>занятых</w:t>
            </w:r>
            <w:r w:rsidR="00AB301F">
              <w:rPr>
                <w:sz w:val="28"/>
                <w:szCs w:val="28"/>
              </w:rPr>
              <w:t xml:space="preserve"> </w:t>
            </w:r>
            <w:r w:rsidRPr="00FD180B">
              <w:rPr>
                <w:sz w:val="28"/>
                <w:szCs w:val="28"/>
              </w:rPr>
              <w:t>работников</w:t>
            </w:r>
          </w:p>
        </w:tc>
        <w:tc>
          <w:tcPr>
            <w:tcW w:w="4394" w:type="dxa"/>
            <w:gridSpan w:val="5"/>
          </w:tcPr>
          <w:p w:rsidR="0051040C" w:rsidRPr="00FD180B" w:rsidRDefault="0051040C" w:rsidP="00E5739A">
            <w:pPr>
              <w:jc w:val="center"/>
              <w:rPr>
                <w:sz w:val="28"/>
                <w:szCs w:val="28"/>
              </w:rPr>
            </w:pPr>
          </w:p>
        </w:tc>
      </w:tr>
      <w:tr w:rsidR="0051040C" w:rsidRPr="00FD180B" w:rsidTr="0061125F">
        <w:tc>
          <w:tcPr>
            <w:tcW w:w="5070" w:type="dxa"/>
          </w:tcPr>
          <w:p w:rsidR="0051040C" w:rsidRPr="00FD180B" w:rsidRDefault="0051040C" w:rsidP="00E5739A">
            <w:pPr>
              <w:rPr>
                <w:sz w:val="28"/>
                <w:szCs w:val="28"/>
              </w:rPr>
            </w:pPr>
            <w:r w:rsidRPr="00FD180B">
              <w:rPr>
                <w:sz w:val="28"/>
                <w:szCs w:val="28"/>
              </w:rPr>
              <w:t>в</w:t>
            </w:r>
            <w:r w:rsidR="00AB301F">
              <w:rPr>
                <w:sz w:val="28"/>
                <w:szCs w:val="28"/>
              </w:rPr>
              <w:t xml:space="preserve"> </w:t>
            </w:r>
            <w:r w:rsidRPr="00FD180B">
              <w:rPr>
                <w:sz w:val="28"/>
                <w:szCs w:val="28"/>
              </w:rPr>
              <w:t>том</w:t>
            </w:r>
            <w:r w:rsidR="00AB301F">
              <w:rPr>
                <w:sz w:val="28"/>
                <w:szCs w:val="28"/>
              </w:rPr>
              <w:t xml:space="preserve"> </w:t>
            </w:r>
            <w:r w:rsidRPr="00FD180B">
              <w:rPr>
                <w:sz w:val="28"/>
                <w:szCs w:val="28"/>
              </w:rPr>
              <w:t>числе</w:t>
            </w:r>
            <w:r w:rsidR="00AB301F">
              <w:rPr>
                <w:sz w:val="28"/>
                <w:szCs w:val="28"/>
              </w:rPr>
              <w:t xml:space="preserve"> </w:t>
            </w:r>
            <w:r w:rsidRPr="00FD180B">
              <w:rPr>
                <w:sz w:val="28"/>
                <w:szCs w:val="28"/>
              </w:rPr>
              <w:t>иностранных</w:t>
            </w:r>
            <w:r w:rsidR="00AB301F">
              <w:rPr>
                <w:sz w:val="28"/>
                <w:szCs w:val="28"/>
              </w:rPr>
              <w:t xml:space="preserve"> </w:t>
            </w:r>
            <w:r w:rsidRPr="00FD180B">
              <w:rPr>
                <w:sz w:val="28"/>
                <w:szCs w:val="28"/>
              </w:rPr>
              <w:t>работников</w:t>
            </w:r>
          </w:p>
        </w:tc>
        <w:tc>
          <w:tcPr>
            <w:tcW w:w="4394" w:type="dxa"/>
            <w:gridSpan w:val="5"/>
          </w:tcPr>
          <w:p w:rsidR="0051040C" w:rsidRPr="00FD180B" w:rsidRDefault="0051040C" w:rsidP="00E5739A">
            <w:pPr>
              <w:jc w:val="center"/>
              <w:rPr>
                <w:sz w:val="28"/>
                <w:szCs w:val="28"/>
              </w:rPr>
            </w:pPr>
          </w:p>
        </w:tc>
      </w:tr>
      <w:tr w:rsidR="0051040C" w:rsidRPr="00FD180B" w:rsidTr="0061125F">
        <w:tc>
          <w:tcPr>
            <w:tcW w:w="5070" w:type="dxa"/>
          </w:tcPr>
          <w:p w:rsidR="0051040C" w:rsidRPr="00FD180B" w:rsidRDefault="0051040C" w:rsidP="00E5739A">
            <w:pPr>
              <w:rPr>
                <w:sz w:val="28"/>
                <w:szCs w:val="28"/>
              </w:rPr>
            </w:pPr>
            <w:r w:rsidRPr="00FD180B">
              <w:rPr>
                <w:sz w:val="28"/>
                <w:szCs w:val="28"/>
              </w:rPr>
              <w:t>Потребность</w:t>
            </w:r>
            <w:r w:rsidR="00AB301F">
              <w:rPr>
                <w:sz w:val="28"/>
                <w:szCs w:val="28"/>
              </w:rPr>
              <w:t xml:space="preserve"> </w:t>
            </w:r>
            <w:r w:rsidRPr="00FD180B">
              <w:rPr>
                <w:sz w:val="28"/>
                <w:szCs w:val="28"/>
              </w:rPr>
              <w:t>предприятия</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сырье</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материалах</w:t>
            </w:r>
            <w:r w:rsidR="00AB301F">
              <w:rPr>
                <w:sz w:val="28"/>
                <w:szCs w:val="28"/>
              </w:rPr>
              <w:t xml:space="preserve"> </w:t>
            </w:r>
            <w:r w:rsidRPr="00FD180B">
              <w:rPr>
                <w:sz w:val="28"/>
                <w:szCs w:val="28"/>
              </w:rPr>
              <w:t>(объёмы),</w:t>
            </w:r>
            <w:r w:rsidR="00AB301F">
              <w:rPr>
                <w:sz w:val="28"/>
                <w:szCs w:val="28"/>
              </w:rPr>
              <w:t xml:space="preserve"> </w:t>
            </w:r>
            <w:r w:rsidRPr="00FD180B">
              <w:rPr>
                <w:sz w:val="28"/>
                <w:szCs w:val="28"/>
              </w:rPr>
              <w:t>использование</w:t>
            </w:r>
            <w:r w:rsidR="00AB301F">
              <w:rPr>
                <w:sz w:val="28"/>
                <w:szCs w:val="28"/>
              </w:rPr>
              <w:t xml:space="preserve"> </w:t>
            </w:r>
            <w:r w:rsidRPr="00FD180B">
              <w:rPr>
                <w:sz w:val="28"/>
                <w:szCs w:val="28"/>
              </w:rPr>
              <w:t>местных</w:t>
            </w:r>
            <w:r w:rsidR="00AB301F">
              <w:rPr>
                <w:sz w:val="28"/>
                <w:szCs w:val="28"/>
              </w:rPr>
              <w:t xml:space="preserve"> </w:t>
            </w:r>
            <w:r w:rsidRPr="00FD180B">
              <w:rPr>
                <w:sz w:val="28"/>
                <w:szCs w:val="28"/>
              </w:rPr>
              <w:t>сырьевых</w:t>
            </w:r>
            <w:r w:rsidR="00AB301F">
              <w:rPr>
                <w:sz w:val="28"/>
                <w:szCs w:val="28"/>
              </w:rPr>
              <w:t xml:space="preserve"> </w:t>
            </w:r>
            <w:r w:rsidRPr="00FD180B">
              <w:rPr>
                <w:sz w:val="28"/>
                <w:szCs w:val="28"/>
              </w:rPr>
              <w:t>ресурсов</w:t>
            </w:r>
            <w:r w:rsidR="00AB301F">
              <w:rPr>
                <w:sz w:val="28"/>
                <w:szCs w:val="28"/>
              </w:rPr>
              <w:t xml:space="preserve"> </w:t>
            </w:r>
            <w:r w:rsidRPr="00FD180B">
              <w:rPr>
                <w:sz w:val="28"/>
                <w:szCs w:val="28"/>
              </w:rPr>
              <w:t>(возможность,</w:t>
            </w:r>
            <w:r w:rsidR="00AB301F">
              <w:rPr>
                <w:sz w:val="28"/>
                <w:szCs w:val="28"/>
              </w:rPr>
              <w:t xml:space="preserve"> </w:t>
            </w:r>
            <w:r w:rsidRPr="00FD180B">
              <w:rPr>
                <w:sz w:val="28"/>
                <w:szCs w:val="28"/>
              </w:rPr>
              <w:t>объёмы)</w:t>
            </w:r>
          </w:p>
        </w:tc>
        <w:tc>
          <w:tcPr>
            <w:tcW w:w="4394" w:type="dxa"/>
            <w:gridSpan w:val="5"/>
          </w:tcPr>
          <w:p w:rsidR="0051040C" w:rsidRPr="00FD180B" w:rsidRDefault="0051040C" w:rsidP="00E5739A">
            <w:pPr>
              <w:jc w:val="center"/>
              <w:rPr>
                <w:sz w:val="28"/>
                <w:szCs w:val="28"/>
              </w:rPr>
            </w:pPr>
          </w:p>
        </w:tc>
      </w:tr>
      <w:tr w:rsidR="0051040C" w:rsidRPr="00FD180B" w:rsidTr="0061125F">
        <w:tc>
          <w:tcPr>
            <w:tcW w:w="5070" w:type="dxa"/>
          </w:tcPr>
          <w:p w:rsidR="0051040C" w:rsidRPr="00FD180B" w:rsidRDefault="0051040C" w:rsidP="00E5739A">
            <w:pPr>
              <w:rPr>
                <w:sz w:val="28"/>
                <w:szCs w:val="28"/>
              </w:rPr>
            </w:pPr>
            <w:r w:rsidRPr="00FD180B">
              <w:rPr>
                <w:sz w:val="28"/>
                <w:szCs w:val="28"/>
              </w:rPr>
              <w:t>Срок</w:t>
            </w:r>
            <w:r w:rsidR="00AB301F">
              <w:rPr>
                <w:sz w:val="28"/>
                <w:szCs w:val="28"/>
              </w:rPr>
              <w:t xml:space="preserve"> </w:t>
            </w:r>
            <w:r w:rsidRPr="00FD180B">
              <w:rPr>
                <w:sz w:val="28"/>
                <w:szCs w:val="28"/>
              </w:rPr>
              <w:t>ввода</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эксплуатацию</w:t>
            </w:r>
          </w:p>
        </w:tc>
        <w:tc>
          <w:tcPr>
            <w:tcW w:w="4394" w:type="dxa"/>
            <w:gridSpan w:val="5"/>
          </w:tcPr>
          <w:p w:rsidR="0051040C" w:rsidRPr="00FD180B" w:rsidRDefault="0051040C" w:rsidP="00E5739A">
            <w:pPr>
              <w:jc w:val="center"/>
              <w:rPr>
                <w:sz w:val="28"/>
                <w:szCs w:val="28"/>
              </w:rPr>
            </w:pPr>
          </w:p>
        </w:tc>
      </w:tr>
      <w:tr w:rsidR="0051040C" w:rsidRPr="00FD180B" w:rsidTr="0061125F">
        <w:tc>
          <w:tcPr>
            <w:tcW w:w="5070" w:type="dxa"/>
          </w:tcPr>
          <w:p w:rsidR="0051040C" w:rsidRPr="00FD180B" w:rsidRDefault="0051040C" w:rsidP="00E5739A">
            <w:pPr>
              <w:rPr>
                <w:sz w:val="28"/>
                <w:szCs w:val="28"/>
              </w:rPr>
            </w:pPr>
            <w:r w:rsidRPr="00FD180B">
              <w:rPr>
                <w:sz w:val="28"/>
                <w:szCs w:val="28"/>
              </w:rPr>
              <w:t>1-я</w:t>
            </w:r>
            <w:r w:rsidR="00AB301F">
              <w:rPr>
                <w:sz w:val="28"/>
                <w:szCs w:val="28"/>
              </w:rPr>
              <w:t xml:space="preserve"> </w:t>
            </w:r>
            <w:r w:rsidRPr="00FD180B">
              <w:rPr>
                <w:sz w:val="28"/>
                <w:szCs w:val="28"/>
              </w:rPr>
              <w:t>очередь</w:t>
            </w:r>
          </w:p>
          <w:p w:rsidR="0051040C" w:rsidRPr="00FD180B" w:rsidRDefault="0051040C" w:rsidP="00E5739A">
            <w:pPr>
              <w:rPr>
                <w:sz w:val="28"/>
                <w:szCs w:val="28"/>
              </w:rPr>
            </w:pPr>
            <w:r w:rsidRPr="00FD180B">
              <w:rPr>
                <w:sz w:val="28"/>
                <w:szCs w:val="28"/>
              </w:rPr>
              <w:lastRenderedPageBreak/>
              <w:t>2-я</w:t>
            </w:r>
            <w:r w:rsidR="00AB301F">
              <w:rPr>
                <w:sz w:val="28"/>
                <w:szCs w:val="28"/>
              </w:rPr>
              <w:t xml:space="preserve"> </w:t>
            </w:r>
            <w:r w:rsidRPr="00FD180B">
              <w:rPr>
                <w:sz w:val="28"/>
                <w:szCs w:val="28"/>
              </w:rPr>
              <w:t>очередь</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т.д.</w:t>
            </w:r>
          </w:p>
        </w:tc>
        <w:tc>
          <w:tcPr>
            <w:tcW w:w="4394" w:type="dxa"/>
            <w:gridSpan w:val="5"/>
          </w:tcPr>
          <w:p w:rsidR="0051040C" w:rsidRPr="00FD180B" w:rsidRDefault="0051040C" w:rsidP="00E5739A">
            <w:pPr>
              <w:jc w:val="center"/>
              <w:rPr>
                <w:sz w:val="28"/>
                <w:szCs w:val="28"/>
              </w:rPr>
            </w:pPr>
          </w:p>
        </w:tc>
      </w:tr>
      <w:tr w:rsidR="0051040C" w:rsidRPr="00FD180B" w:rsidTr="0061125F">
        <w:tc>
          <w:tcPr>
            <w:tcW w:w="5070" w:type="dxa"/>
          </w:tcPr>
          <w:p w:rsidR="0051040C" w:rsidRPr="00FD180B" w:rsidRDefault="0051040C" w:rsidP="00E5739A">
            <w:pPr>
              <w:rPr>
                <w:sz w:val="28"/>
                <w:szCs w:val="28"/>
              </w:rPr>
            </w:pPr>
            <w:r w:rsidRPr="00FD180B">
              <w:rPr>
                <w:sz w:val="28"/>
                <w:szCs w:val="28"/>
              </w:rPr>
              <w:lastRenderedPageBreak/>
              <w:t>Срок</w:t>
            </w:r>
            <w:r w:rsidR="00AB301F">
              <w:rPr>
                <w:sz w:val="28"/>
                <w:szCs w:val="28"/>
              </w:rPr>
              <w:t xml:space="preserve"> </w:t>
            </w:r>
            <w:r w:rsidRPr="00FD180B">
              <w:rPr>
                <w:sz w:val="28"/>
                <w:szCs w:val="28"/>
              </w:rPr>
              <w:t>строительства</w:t>
            </w:r>
          </w:p>
          <w:p w:rsidR="0051040C" w:rsidRPr="00FD180B" w:rsidRDefault="0051040C" w:rsidP="00E5739A">
            <w:pPr>
              <w:rPr>
                <w:sz w:val="28"/>
                <w:szCs w:val="28"/>
              </w:rPr>
            </w:pPr>
            <w:r w:rsidRPr="00FD180B">
              <w:rPr>
                <w:sz w:val="28"/>
                <w:szCs w:val="28"/>
              </w:rPr>
              <w:t>1-я</w:t>
            </w:r>
            <w:r w:rsidR="00AB301F">
              <w:rPr>
                <w:sz w:val="28"/>
                <w:szCs w:val="28"/>
              </w:rPr>
              <w:t xml:space="preserve"> </w:t>
            </w:r>
            <w:r w:rsidRPr="00FD180B">
              <w:rPr>
                <w:sz w:val="28"/>
                <w:szCs w:val="28"/>
              </w:rPr>
              <w:t>очередь</w:t>
            </w:r>
          </w:p>
          <w:p w:rsidR="0051040C" w:rsidRPr="00FD180B" w:rsidRDefault="0051040C" w:rsidP="00E5739A">
            <w:pPr>
              <w:rPr>
                <w:sz w:val="28"/>
                <w:szCs w:val="28"/>
              </w:rPr>
            </w:pPr>
            <w:r w:rsidRPr="00FD180B">
              <w:rPr>
                <w:sz w:val="28"/>
                <w:szCs w:val="28"/>
              </w:rPr>
              <w:t>2-я</w:t>
            </w:r>
            <w:r w:rsidR="00AB301F">
              <w:rPr>
                <w:sz w:val="28"/>
                <w:szCs w:val="28"/>
              </w:rPr>
              <w:t xml:space="preserve"> </w:t>
            </w:r>
            <w:r w:rsidRPr="00FD180B">
              <w:rPr>
                <w:sz w:val="28"/>
                <w:szCs w:val="28"/>
              </w:rPr>
              <w:t>очередь</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т.д.</w:t>
            </w:r>
          </w:p>
        </w:tc>
        <w:tc>
          <w:tcPr>
            <w:tcW w:w="4394" w:type="dxa"/>
            <w:gridSpan w:val="5"/>
          </w:tcPr>
          <w:p w:rsidR="0051040C" w:rsidRPr="00FD180B" w:rsidRDefault="0051040C" w:rsidP="00E5739A">
            <w:pPr>
              <w:jc w:val="center"/>
              <w:rPr>
                <w:sz w:val="28"/>
                <w:szCs w:val="28"/>
              </w:rPr>
            </w:pPr>
          </w:p>
        </w:tc>
      </w:tr>
      <w:tr w:rsidR="0051040C" w:rsidRPr="00FD180B" w:rsidTr="0061125F">
        <w:tc>
          <w:tcPr>
            <w:tcW w:w="5070" w:type="dxa"/>
          </w:tcPr>
          <w:p w:rsidR="0051040C" w:rsidRPr="00FD180B" w:rsidRDefault="0051040C" w:rsidP="00E5739A">
            <w:pPr>
              <w:rPr>
                <w:sz w:val="28"/>
                <w:szCs w:val="28"/>
              </w:rPr>
            </w:pPr>
            <w:r w:rsidRPr="00FD180B">
              <w:rPr>
                <w:sz w:val="28"/>
                <w:szCs w:val="28"/>
              </w:rPr>
              <w:t>Срок</w:t>
            </w:r>
            <w:r w:rsidR="00AB301F">
              <w:rPr>
                <w:sz w:val="28"/>
                <w:szCs w:val="28"/>
              </w:rPr>
              <w:t xml:space="preserve"> </w:t>
            </w:r>
            <w:r w:rsidRPr="00FD180B">
              <w:rPr>
                <w:sz w:val="28"/>
                <w:szCs w:val="28"/>
              </w:rPr>
              <w:t>выхода</w:t>
            </w:r>
            <w:r w:rsidR="00AB301F">
              <w:rPr>
                <w:sz w:val="28"/>
                <w:szCs w:val="28"/>
              </w:rPr>
              <w:t xml:space="preserve"> </w:t>
            </w:r>
            <w:r w:rsidRPr="00FD180B">
              <w:rPr>
                <w:sz w:val="28"/>
                <w:szCs w:val="28"/>
              </w:rPr>
              <w:t>на</w:t>
            </w:r>
            <w:r w:rsidR="00AB301F">
              <w:rPr>
                <w:sz w:val="28"/>
                <w:szCs w:val="28"/>
              </w:rPr>
              <w:t xml:space="preserve"> </w:t>
            </w:r>
            <w:r w:rsidRPr="00FD180B">
              <w:rPr>
                <w:sz w:val="28"/>
                <w:szCs w:val="28"/>
              </w:rPr>
              <w:t>полную</w:t>
            </w:r>
            <w:r w:rsidR="00AB301F">
              <w:rPr>
                <w:sz w:val="28"/>
                <w:szCs w:val="28"/>
              </w:rPr>
              <w:t xml:space="preserve"> </w:t>
            </w:r>
            <w:r w:rsidRPr="00FD180B">
              <w:rPr>
                <w:sz w:val="28"/>
                <w:szCs w:val="28"/>
              </w:rPr>
              <w:t>производственную</w:t>
            </w:r>
            <w:r w:rsidR="00AB301F">
              <w:rPr>
                <w:sz w:val="28"/>
                <w:szCs w:val="28"/>
              </w:rPr>
              <w:t xml:space="preserve"> </w:t>
            </w:r>
            <w:r w:rsidRPr="00FD180B">
              <w:rPr>
                <w:sz w:val="28"/>
                <w:szCs w:val="28"/>
              </w:rPr>
              <w:t>мощность</w:t>
            </w:r>
          </w:p>
        </w:tc>
        <w:tc>
          <w:tcPr>
            <w:tcW w:w="4394" w:type="dxa"/>
            <w:gridSpan w:val="5"/>
          </w:tcPr>
          <w:p w:rsidR="0051040C" w:rsidRPr="00FD180B" w:rsidRDefault="0051040C" w:rsidP="00E5739A">
            <w:pPr>
              <w:jc w:val="center"/>
              <w:rPr>
                <w:sz w:val="28"/>
                <w:szCs w:val="28"/>
              </w:rPr>
            </w:pPr>
          </w:p>
        </w:tc>
      </w:tr>
      <w:tr w:rsidR="0051040C" w:rsidRPr="00FD180B" w:rsidTr="0061125F">
        <w:tc>
          <w:tcPr>
            <w:tcW w:w="5070" w:type="dxa"/>
          </w:tcPr>
          <w:p w:rsidR="0051040C" w:rsidRPr="00FD180B" w:rsidRDefault="0051040C" w:rsidP="00E5739A">
            <w:pPr>
              <w:rPr>
                <w:sz w:val="28"/>
                <w:szCs w:val="28"/>
              </w:rPr>
            </w:pPr>
            <w:r w:rsidRPr="00FD180B">
              <w:rPr>
                <w:sz w:val="28"/>
                <w:szCs w:val="28"/>
              </w:rPr>
              <w:t>Класс</w:t>
            </w:r>
            <w:r w:rsidR="00AB301F">
              <w:rPr>
                <w:sz w:val="28"/>
                <w:szCs w:val="28"/>
              </w:rPr>
              <w:t xml:space="preserve"> </w:t>
            </w:r>
            <w:r w:rsidRPr="00FD180B">
              <w:rPr>
                <w:sz w:val="28"/>
                <w:szCs w:val="28"/>
              </w:rPr>
              <w:t>опасности</w:t>
            </w:r>
            <w:r w:rsidR="00AB301F">
              <w:rPr>
                <w:sz w:val="28"/>
                <w:szCs w:val="28"/>
              </w:rPr>
              <w:t xml:space="preserve"> </w:t>
            </w:r>
            <w:r w:rsidRPr="00FD180B">
              <w:rPr>
                <w:sz w:val="28"/>
                <w:szCs w:val="28"/>
              </w:rPr>
              <w:t>намечаемой</w:t>
            </w:r>
            <w:r w:rsidR="00AB301F">
              <w:rPr>
                <w:sz w:val="28"/>
                <w:szCs w:val="28"/>
              </w:rPr>
              <w:t xml:space="preserve"> </w:t>
            </w:r>
            <w:r w:rsidRPr="00FD180B">
              <w:rPr>
                <w:sz w:val="28"/>
                <w:szCs w:val="28"/>
              </w:rPr>
              <w:t>деятельности</w:t>
            </w:r>
          </w:p>
        </w:tc>
        <w:tc>
          <w:tcPr>
            <w:tcW w:w="4394" w:type="dxa"/>
            <w:gridSpan w:val="5"/>
          </w:tcPr>
          <w:p w:rsidR="0051040C" w:rsidRPr="00FD180B" w:rsidRDefault="0051040C" w:rsidP="00E5739A">
            <w:pPr>
              <w:jc w:val="center"/>
              <w:rPr>
                <w:sz w:val="28"/>
                <w:szCs w:val="28"/>
              </w:rPr>
            </w:pPr>
          </w:p>
        </w:tc>
      </w:tr>
      <w:tr w:rsidR="0051040C" w:rsidRPr="00FD180B" w:rsidTr="0061125F">
        <w:tc>
          <w:tcPr>
            <w:tcW w:w="5070" w:type="dxa"/>
          </w:tcPr>
          <w:p w:rsidR="0051040C" w:rsidRPr="00FD180B" w:rsidRDefault="0051040C" w:rsidP="00E5739A">
            <w:pPr>
              <w:rPr>
                <w:sz w:val="28"/>
                <w:szCs w:val="28"/>
              </w:rPr>
            </w:pPr>
            <w:r w:rsidRPr="00FD180B">
              <w:rPr>
                <w:sz w:val="28"/>
                <w:szCs w:val="28"/>
              </w:rPr>
              <w:t>Размер</w:t>
            </w:r>
            <w:r w:rsidR="00AB301F">
              <w:rPr>
                <w:sz w:val="28"/>
                <w:szCs w:val="28"/>
              </w:rPr>
              <w:t xml:space="preserve"> </w:t>
            </w:r>
            <w:r w:rsidRPr="00FD180B">
              <w:rPr>
                <w:sz w:val="28"/>
                <w:szCs w:val="28"/>
              </w:rPr>
              <w:t>санитарно-защитной</w:t>
            </w:r>
            <w:r w:rsidR="00AB301F">
              <w:rPr>
                <w:sz w:val="28"/>
                <w:szCs w:val="28"/>
              </w:rPr>
              <w:t xml:space="preserve"> </w:t>
            </w:r>
            <w:r w:rsidRPr="00FD180B">
              <w:rPr>
                <w:sz w:val="28"/>
                <w:szCs w:val="28"/>
              </w:rPr>
              <w:t>зоны</w:t>
            </w:r>
          </w:p>
        </w:tc>
        <w:tc>
          <w:tcPr>
            <w:tcW w:w="4394" w:type="dxa"/>
            <w:gridSpan w:val="5"/>
          </w:tcPr>
          <w:p w:rsidR="0051040C" w:rsidRPr="00FD180B" w:rsidRDefault="0051040C" w:rsidP="00E5739A">
            <w:pPr>
              <w:jc w:val="center"/>
              <w:rPr>
                <w:sz w:val="28"/>
                <w:szCs w:val="28"/>
              </w:rPr>
            </w:pPr>
          </w:p>
        </w:tc>
      </w:tr>
      <w:tr w:rsidR="0051040C" w:rsidRPr="00FD180B" w:rsidTr="0061125F">
        <w:tc>
          <w:tcPr>
            <w:tcW w:w="5070" w:type="dxa"/>
          </w:tcPr>
          <w:p w:rsidR="0051040C" w:rsidRPr="00FD180B" w:rsidRDefault="0051040C" w:rsidP="00E5739A">
            <w:pPr>
              <w:rPr>
                <w:sz w:val="28"/>
                <w:szCs w:val="28"/>
              </w:rPr>
            </w:pPr>
            <w:r w:rsidRPr="00FD180B">
              <w:rPr>
                <w:sz w:val="28"/>
                <w:szCs w:val="28"/>
              </w:rPr>
              <w:t>Годовой</w:t>
            </w:r>
            <w:r w:rsidR="00AB301F">
              <w:rPr>
                <w:sz w:val="28"/>
                <w:szCs w:val="28"/>
              </w:rPr>
              <w:t xml:space="preserve"> </w:t>
            </w:r>
            <w:r w:rsidRPr="00FD180B">
              <w:rPr>
                <w:sz w:val="28"/>
                <w:szCs w:val="28"/>
              </w:rPr>
              <w:t>оборот,</w:t>
            </w:r>
            <w:r w:rsidR="00AB301F">
              <w:rPr>
                <w:sz w:val="28"/>
                <w:szCs w:val="28"/>
              </w:rPr>
              <w:t xml:space="preserve"> </w:t>
            </w:r>
            <w:r w:rsidRPr="00FD180B">
              <w:rPr>
                <w:sz w:val="28"/>
                <w:szCs w:val="28"/>
              </w:rPr>
              <w:t>при</w:t>
            </w:r>
            <w:r w:rsidR="00AB301F">
              <w:rPr>
                <w:sz w:val="28"/>
                <w:szCs w:val="28"/>
              </w:rPr>
              <w:t xml:space="preserve"> </w:t>
            </w:r>
            <w:r w:rsidRPr="00FD180B">
              <w:rPr>
                <w:sz w:val="28"/>
                <w:szCs w:val="28"/>
              </w:rPr>
              <w:t>выходе</w:t>
            </w:r>
            <w:r w:rsidR="00AB301F">
              <w:rPr>
                <w:sz w:val="28"/>
                <w:szCs w:val="28"/>
              </w:rPr>
              <w:t xml:space="preserve"> </w:t>
            </w:r>
            <w:r w:rsidRPr="00FD180B">
              <w:rPr>
                <w:sz w:val="28"/>
                <w:szCs w:val="28"/>
              </w:rPr>
              <w:t>на</w:t>
            </w:r>
            <w:r w:rsidR="00AB301F">
              <w:rPr>
                <w:sz w:val="28"/>
                <w:szCs w:val="28"/>
              </w:rPr>
              <w:t xml:space="preserve"> </w:t>
            </w:r>
            <w:r w:rsidRPr="00FD180B">
              <w:rPr>
                <w:sz w:val="28"/>
                <w:szCs w:val="28"/>
              </w:rPr>
              <w:t>полную</w:t>
            </w:r>
            <w:r w:rsidR="00AB301F">
              <w:rPr>
                <w:sz w:val="28"/>
                <w:szCs w:val="28"/>
              </w:rPr>
              <w:t xml:space="preserve"> </w:t>
            </w:r>
            <w:r w:rsidRPr="00FD180B">
              <w:rPr>
                <w:sz w:val="28"/>
                <w:szCs w:val="28"/>
              </w:rPr>
              <w:t>производственную</w:t>
            </w:r>
            <w:r w:rsidR="00AB301F">
              <w:rPr>
                <w:sz w:val="28"/>
                <w:szCs w:val="28"/>
              </w:rPr>
              <w:t xml:space="preserve"> </w:t>
            </w:r>
            <w:r w:rsidRPr="00FD180B">
              <w:rPr>
                <w:sz w:val="28"/>
                <w:szCs w:val="28"/>
              </w:rPr>
              <w:t>мощность</w:t>
            </w:r>
          </w:p>
        </w:tc>
        <w:tc>
          <w:tcPr>
            <w:tcW w:w="4394" w:type="dxa"/>
            <w:gridSpan w:val="5"/>
          </w:tcPr>
          <w:p w:rsidR="0051040C" w:rsidRPr="00FD180B" w:rsidRDefault="0051040C" w:rsidP="00E5739A">
            <w:pPr>
              <w:jc w:val="center"/>
              <w:rPr>
                <w:sz w:val="28"/>
                <w:szCs w:val="28"/>
              </w:rPr>
            </w:pPr>
          </w:p>
        </w:tc>
      </w:tr>
      <w:tr w:rsidR="0051040C" w:rsidRPr="00FD180B" w:rsidTr="0061125F">
        <w:tc>
          <w:tcPr>
            <w:tcW w:w="5070" w:type="dxa"/>
          </w:tcPr>
          <w:p w:rsidR="0051040C" w:rsidRPr="00FD180B" w:rsidRDefault="0051040C" w:rsidP="00E5739A">
            <w:pPr>
              <w:rPr>
                <w:sz w:val="28"/>
                <w:szCs w:val="28"/>
              </w:rPr>
            </w:pPr>
            <w:r w:rsidRPr="00FD180B">
              <w:rPr>
                <w:sz w:val="28"/>
                <w:szCs w:val="28"/>
              </w:rPr>
              <w:t>Возможное</w:t>
            </w:r>
            <w:r w:rsidR="00AB301F">
              <w:rPr>
                <w:sz w:val="28"/>
                <w:szCs w:val="28"/>
              </w:rPr>
              <w:t xml:space="preserve"> </w:t>
            </w:r>
            <w:r w:rsidRPr="00FD180B">
              <w:rPr>
                <w:sz w:val="28"/>
                <w:szCs w:val="28"/>
              </w:rPr>
              <w:t>влияние</w:t>
            </w:r>
            <w:r w:rsidR="00AB301F">
              <w:rPr>
                <w:sz w:val="28"/>
                <w:szCs w:val="28"/>
              </w:rPr>
              <w:t xml:space="preserve"> </w:t>
            </w:r>
            <w:r w:rsidRPr="00FD180B">
              <w:rPr>
                <w:sz w:val="28"/>
                <w:szCs w:val="28"/>
              </w:rPr>
              <w:t>предприятия</w:t>
            </w:r>
            <w:r w:rsidR="00AB301F">
              <w:rPr>
                <w:sz w:val="28"/>
                <w:szCs w:val="28"/>
              </w:rPr>
              <w:t xml:space="preserve"> </w:t>
            </w:r>
            <w:r w:rsidRPr="00FD180B">
              <w:rPr>
                <w:sz w:val="28"/>
                <w:szCs w:val="28"/>
              </w:rPr>
              <w:t>на</w:t>
            </w:r>
            <w:r w:rsidR="00AB301F">
              <w:rPr>
                <w:sz w:val="28"/>
                <w:szCs w:val="28"/>
              </w:rPr>
              <w:t xml:space="preserve"> </w:t>
            </w:r>
            <w:r w:rsidRPr="00FD180B">
              <w:rPr>
                <w:sz w:val="28"/>
                <w:szCs w:val="28"/>
              </w:rPr>
              <w:t>окружающую</w:t>
            </w:r>
            <w:r w:rsidR="00AB301F">
              <w:rPr>
                <w:sz w:val="28"/>
                <w:szCs w:val="28"/>
              </w:rPr>
              <w:t xml:space="preserve"> </w:t>
            </w:r>
            <w:r w:rsidRPr="00FD180B">
              <w:rPr>
                <w:sz w:val="28"/>
                <w:szCs w:val="28"/>
              </w:rPr>
              <w:t>среду</w:t>
            </w:r>
          </w:p>
        </w:tc>
        <w:tc>
          <w:tcPr>
            <w:tcW w:w="4394" w:type="dxa"/>
            <w:gridSpan w:val="5"/>
          </w:tcPr>
          <w:p w:rsidR="0051040C" w:rsidRPr="00FD180B" w:rsidRDefault="0051040C" w:rsidP="00E5739A">
            <w:pPr>
              <w:jc w:val="center"/>
              <w:rPr>
                <w:sz w:val="28"/>
                <w:szCs w:val="28"/>
              </w:rPr>
            </w:pPr>
            <w:r w:rsidRPr="00FD180B">
              <w:rPr>
                <w:sz w:val="28"/>
                <w:szCs w:val="28"/>
              </w:rPr>
              <w:t>Виды</w:t>
            </w:r>
            <w:r w:rsidR="00AB301F">
              <w:rPr>
                <w:sz w:val="28"/>
                <w:szCs w:val="28"/>
              </w:rPr>
              <w:t xml:space="preserve"> </w:t>
            </w:r>
            <w:r w:rsidRPr="00FD180B">
              <w:rPr>
                <w:sz w:val="28"/>
                <w:szCs w:val="28"/>
              </w:rPr>
              <w:t>воздействия</w:t>
            </w:r>
            <w:r w:rsidR="00AB301F">
              <w:rPr>
                <w:sz w:val="28"/>
                <w:szCs w:val="28"/>
              </w:rPr>
              <w:t xml:space="preserve"> </w:t>
            </w:r>
            <w:r w:rsidRPr="00FD180B">
              <w:rPr>
                <w:sz w:val="28"/>
                <w:szCs w:val="28"/>
              </w:rPr>
              <w:t>на</w:t>
            </w:r>
            <w:r w:rsidR="00AB301F">
              <w:rPr>
                <w:sz w:val="28"/>
                <w:szCs w:val="28"/>
              </w:rPr>
              <w:t xml:space="preserve"> </w:t>
            </w:r>
            <w:r w:rsidRPr="00FD180B">
              <w:rPr>
                <w:sz w:val="28"/>
                <w:szCs w:val="28"/>
              </w:rPr>
              <w:t>компоненты</w:t>
            </w:r>
            <w:r w:rsidR="00AB301F">
              <w:rPr>
                <w:sz w:val="28"/>
                <w:szCs w:val="28"/>
              </w:rPr>
              <w:t xml:space="preserve"> </w:t>
            </w:r>
            <w:r w:rsidRPr="00FD180B">
              <w:rPr>
                <w:sz w:val="28"/>
                <w:szCs w:val="28"/>
              </w:rPr>
              <w:t>окружающей</w:t>
            </w:r>
            <w:r w:rsidR="00AB301F">
              <w:rPr>
                <w:sz w:val="28"/>
                <w:szCs w:val="28"/>
              </w:rPr>
              <w:t xml:space="preserve"> </w:t>
            </w:r>
            <w:r w:rsidRPr="00FD180B">
              <w:rPr>
                <w:sz w:val="28"/>
                <w:szCs w:val="28"/>
              </w:rPr>
              <w:t>среды</w:t>
            </w:r>
          </w:p>
          <w:p w:rsidR="0051040C" w:rsidRPr="00FD180B" w:rsidRDefault="0051040C" w:rsidP="00E5739A">
            <w:pPr>
              <w:jc w:val="center"/>
              <w:rPr>
                <w:sz w:val="28"/>
                <w:szCs w:val="28"/>
              </w:rPr>
            </w:pPr>
          </w:p>
        </w:tc>
      </w:tr>
      <w:tr w:rsidR="0051040C" w:rsidRPr="00FD180B" w:rsidTr="0061125F">
        <w:tc>
          <w:tcPr>
            <w:tcW w:w="5070" w:type="dxa"/>
            <w:vMerge w:val="restart"/>
          </w:tcPr>
          <w:p w:rsidR="0051040C" w:rsidRPr="00FD180B" w:rsidRDefault="0051040C" w:rsidP="00E5739A">
            <w:pPr>
              <w:rPr>
                <w:sz w:val="28"/>
                <w:szCs w:val="28"/>
              </w:rPr>
            </w:pPr>
          </w:p>
        </w:tc>
        <w:tc>
          <w:tcPr>
            <w:tcW w:w="2112" w:type="dxa"/>
            <w:gridSpan w:val="3"/>
          </w:tcPr>
          <w:p w:rsidR="0051040C" w:rsidRPr="00FD180B" w:rsidRDefault="0051040C" w:rsidP="00E5739A">
            <w:pPr>
              <w:jc w:val="center"/>
              <w:rPr>
                <w:sz w:val="28"/>
                <w:szCs w:val="28"/>
              </w:rPr>
            </w:pPr>
            <w:r w:rsidRPr="00FD180B">
              <w:rPr>
                <w:sz w:val="28"/>
                <w:szCs w:val="28"/>
              </w:rPr>
              <w:t>Наименование</w:t>
            </w:r>
            <w:r w:rsidR="00AB301F">
              <w:rPr>
                <w:sz w:val="28"/>
                <w:szCs w:val="28"/>
              </w:rPr>
              <w:t xml:space="preserve"> </w:t>
            </w:r>
            <w:proofErr w:type="spellStart"/>
            <w:r w:rsidRPr="00FD180B">
              <w:rPr>
                <w:sz w:val="28"/>
                <w:szCs w:val="28"/>
              </w:rPr>
              <w:t>ингридиентов</w:t>
            </w:r>
            <w:proofErr w:type="spellEnd"/>
            <w:r w:rsidRPr="00FD180B">
              <w:rPr>
                <w:sz w:val="28"/>
                <w:szCs w:val="28"/>
              </w:rPr>
              <w:t>-загрязнителей</w:t>
            </w:r>
          </w:p>
        </w:tc>
        <w:tc>
          <w:tcPr>
            <w:tcW w:w="2282" w:type="dxa"/>
            <w:gridSpan w:val="2"/>
          </w:tcPr>
          <w:p w:rsidR="0051040C" w:rsidRPr="00FD180B" w:rsidRDefault="0051040C" w:rsidP="00E5739A">
            <w:pPr>
              <w:jc w:val="center"/>
              <w:rPr>
                <w:sz w:val="28"/>
                <w:szCs w:val="28"/>
              </w:rPr>
            </w:pPr>
            <w:r w:rsidRPr="00FD180B">
              <w:rPr>
                <w:sz w:val="28"/>
                <w:szCs w:val="28"/>
              </w:rPr>
              <w:t>Количество</w:t>
            </w:r>
            <w:r w:rsidR="00AB301F">
              <w:rPr>
                <w:sz w:val="28"/>
                <w:szCs w:val="28"/>
              </w:rPr>
              <w:t xml:space="preserve"> </w:t>
            </w:r>
            <w:r w:rsidRPr="00FD180B">
              <w:rPr>
                <w:sz w:val="28"/>
                <w:szCs w:val="28"/>
              </w:rPr>
              <w:t>загрязняющих</w:t>
            </w:r>
            <w:r w:rsidR="00AB301F">
              <w:rPr>
                <w:sz w:val="28"/>
                <w:szCs w:val="28"/>
              </w:rPr>
              <w:t xml:space="preserve"> </w:t>
            </w:r>
            <w:r w:rsidRPr="00FD180B">
              <w:rPr>
                <w:sz w:val="28"/>
                <w:szCs w:val="28"/>
              </w:rPr>
              <w:t>веществ</w:t>
            </w:r>
            <w:r w:rsidR="00AB301F">
              <w:rPr>
                <w:sz w:val="28"/>
                <w:szCs w:val="28"/>
              </w:rPr>
              <w:t xml:space="preserve"> </w:t>
            </w:r>
            <w:r w:rsidRPr="00FD180B">
              <w:rPr>
                <w:sz w:val="28"/>
                <w:szCs w:val="28"/>
              </w:rPr>
              <w:t>(тонн</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год)</w:t>
            </w:r>
          </w:p>
        </w:tc>
      </w:tr>
      <w:tr w:rsidR="0051040C" w:rsidRPr="00FD180B" w:rsidTr="0061125F">
        <w:tc>
          <w:tcPr>
            <w:tcW w:w="5070" w:type="dxa"/>
            <w:vMerge/>
          </w:tcPr>
          <w:p w:rsidR="0051040C" w:rsidRPr="00FD180B" w:rsidRDefault="0051040C" w:rsidP="00E5739A">
            <w:pPr>
              <w:rPr>
                <w:sz w:val="28"/>
                <w:szCs w:val="28"/>
              </w:rPr>
            </w:pPr>
          </w:p>
        </w:tc>
        <w:tc>
          <w:tcPr>
            <w:tcW w:w="2112" w:type="dxa"/>
            <w:gridSpan w:val="3"/>
          </w:tcPr>
          <w:p w:rsidR="0051040C" w:rsidRPr="00FD180B" w:rsidRDefault="0051040C" w:rsidP="00E5739A">
            <w:pPr>
              <w:jc w:val="center"/>
              <w:rPr>
                <w:sz w:val="28"/>
                <w:szCs w:val="28"/>
              </w:rPr>
            </w:pPr>
          </w:p>
        </w:tc>
        <w:tc>
          <w:tcPr>
            <w:tcW w:w="2282" w:type="dxa"/>
            <w:gridSpan w:val="2"/>
          </w:tcPr>
          <w:p w:rsidR="0051040C" w:rsidRPr="00FD180B" w:rsidRDefault="0051040C" w:rsidP="00E5739A">
            <w:pPr>
              <w:jc w:val="center"/>
              <w:rPr>
                <w:sz w:val="28"/>
                <w:szCs w:val="28"/>
              </w:rPr>
            </w:pPr>
          </w:p>
        </w:tc>
      </w:tr>
      <w:tr w:rsidR="0051040C" w:rsidRPr="00FD180B" w:rsidTr="0061125F">
        <w:tc>
          <w:tcPr>
            <w:tcW w:w="5070" w:type="dxa"/>
            <w:vMerge/>
          </w:tcPr>
          <w:p w:rsidR="0051040C" w:rsidRPr="00FD180B" w:rsidRDefault="0051040C" w:rsidP="00E5739A">
            <w:pPr>
              <w:rPr>
                <w:sz w:val="28"/>
                <w:szCs w:val="28"/>
              </w:rPr>
            </w:pPr>
          </w:p>
        </w:tc>
        <w:tc>
          <w:tcPr>
            <w:tcW w:w="4394" w:type="dxa"/>
            <w:gridSpan w:val="5"/>
          </w:tcPr>
          <w:p w:rsidR="0051040C" w:rsidRPr="00FD180B" w:rsidRDefault="0051040C" w:rsidP="00E5739A">
            <w:pPr>
              <w:jc w:val="center"/>
              <w:rPr>
                <w:sz w:val="28"/>
                <w:szCs w:val="28"/>
              </w:rPr>
            </w:pPr>
            <w:r w:rsidRPr="00FD180B">
              <w:rPr>
                <w:sz w:val="28"/>
                <w:szCs w:val="28"/>
              </w:rPr>
              <w:t>Отходы</w:t>
            </w:r>
            <w:r w:rsidR="00AB301F">
              <w:rPr>
                <w:sz w:val="28"/>
                <w:szCs w:val="28"/>
              </w:rPr>
              <w:t xml:space="preserve"> </w:t>
            </w:r>
            <w:r w:rsidRPr="00FD180B">
              <w:rPr>
                <w:sz w:val="28"/>
                <w:szCs w:val="28"/>
              </w:rPr>
              <w:t>производства</w:t>
            </w:r>
          </w:p>
        </w:tc>
      </w:tr>
      <w:tr w:rsidR="0051040C" w:rsidRPr="00FD180B" w:rsidTr="0061125F">
        <w:tc>
          <w:tcPr>
            <w:tcW w:w="5070" w:type="dxa"/>
            <w:vMerge/>
          </w:tcPr>
          <w:p w:rsidR="0051040C" w:rsidRPr="00FD180B" w:rsidRDefault="0051040C" w:rsidP="00E5739A">
            <w:pPr>
              <w:rPr>
                <w:sz w:val="28"/>
                <w:szCs w:val="28"/>
              </w:rPr>
            </w:pPr>
          </w:p>
        </w:tc>
        <w:tc>
          <w:tcPr>
            <w:tcW w:w="533" w:type="dxa"/>
          </w:tcPr>
          <w:p w:rsidR="0051040C" w:rsidRPr="00FD180B" w:rsidRDefault="0051040C" w:rsidP="00E5739A">
            <w:pPr>
              <w:jc w:val="center"/>
              <w:rPr>
                <w:sz w:val="28"/>
                <w:szCs w:val="28"/>
              </w:rPr>
            </w:pPr>
            <w:r w:rsidRPr="00FD180B">
              <w:rPr>
                <w:sz w:val="28"/>
                <w:szCs w:val="28"/>
              </w:rPr>
              <w:t>виды</w:t>
            </w:r>
          </w:p>
        </w:tc>
        <w:tc>
          <w:tcPr>
            <w:tcW w:w="1085" w:type="dxa"/>
          </w:tcPr>
          <w:p w:rsidR="0051040C" w:rsidRPr="00FD180B" w:rsidRDefault="0051040C" w:rsidP="00E5739A">
            <w:pPr>
              <w:jc w:val="center"/>
              <w:rPr>
                <w:sz w:val="28"/>
                <w:szCs w:val="28"/>
              </w:rPr>
            </w:pPr>
            <w:r w:rsidRPr="00FD180B">
              <w:rPr>
                <w:sz w:val="28"/>
                <w:szCs w:val="28"/>
              </w:rPr>
              <w:t>объем</w:t>
            </w:r>
          </w:p>
        </w:tc>
        <w:tc>
          <w:tcPr>
            <w:tcW w:w="1694" w:type="dxa"/>
            <w:gridSpan w:val="2"/>
          </w:tcPr>
          <w:p w:rsidR="0051040C" w:rsidRPr="00FD180B" w:rsidRDefault="0051040C" w:rsidP="00E5739A">
            <w:pPr>
              <w:jc w:val="center"/>
              <w:rPr>
                <w:sz w:val="28"/>
                <w:szCs w:val="28"/>
              </w:rPr>
            </w:pPr>
            <w:r w:rsidRPr="00FD180B">
              <w:rPr>
                <w:sz w:val="28"/>
                <w:szCs w:val="28"/>
              </w:rPr>
              <w:t>токсичность</w:t>
            </w:r>
          </w:p>
        </w:tc>
        <w:tc>
          <w:tcPr>
            <w:tcW w:w="1082" w:type="dxa"/>
          </w:tcPr>
          <w:p w:rsidR="0051040C" w:rsidRPr="00FD180B" w:rsidRDefault="0051040C" w:rsidP="00E5739A">
            <w:pPr>
              <w:jc w:val="center"/>
              <w:rPr>
                <w:sz w:val="28"/>
                <w:szCs w:val="28"/>
              </w:rPr>
            </w:pPr>
            <w:r w:rsidRPr="00FD180B">
              <w:rPr>
                <w:sz w:val="28"/>
                <w:szCs w:val="28"/>
              </w:rPr>
              <w:t>Способы</w:t>
            </w:r>
            <w:r w:rsidR="00AB301F">
              <w:rPr>
                <w:sz w:val="28"/>
                <w:szCs w:val="28"/>
              </w:rPr>
              <w:t xml:space="preserve"> </w:t>
            </w:r>
            <w:r w:rsidRPr="00FD180B">
              <w:rPr>
                <w:sz w:val="28"/>
                <w:szCs w:val="28"/>
              </w:rPr>
              <w:t>утилизации</w:t>
            </w:r>
          </w:p>
        </w:tc>
      </w:tr>
      <w:tr w:rsidR="0051040C" w:rsidRPr="00FD180B" w:rsidTr="0061125F">
        <w:tc>
          <w:tcPr>
            <w:tcW w:w="5070" w:type="dxa"/>
            <w:vMerge/>
          </w:tcPr>
          <w:p w:rsidR="0051040C" w:rsidRPr="00FD180B" w:rsidRDefault="0051040C" w:rsidP="00E5739A">
            <w:pPr>
              <w:rPr>
                <w:sz w:val="28"/>
                <w:szCs w:val="28"/>
              </w:rPr>
            </w:pPr>
          </w:p>
        </w:tc>
        <w:tc>
          <w:tcPr>
            <w:tcW w:w="533" w:type="dxa"/>
          </w:tcPr>
          <w:p w:rsidR="0051040C" w:rsidRPr="00FD180B" w:rsidRDefault="0051040C" w:rsidP="00E5739A">
            <w:pPr>
              <w:jc w:val="center"/>
              <w:rPr>
                <w:sz w:val="28"/>
                <w:szCs w:val="28"/>
              </w:rPr>
            </w:pPr>
          </w:p>
        </w:tc>
        <w:tc>
          <w:tcPr>
            <w:tcW w:w="1085" w:type="dxa"/>
          </w:tcPr>
          <w:p w:rsidR="0051040C" w:rsidRPr="00FD180B" w:rsidRDefault="0051040C" w:rsidP="00E5739A">
            <w:pPr>
              <w:jc w:val="center"/>
              <w:rPr>
                <w:sz w:val="28"/>
                <w:szCs w:val="28"/>
              </w:rPr>
            </w:pPr>
          </w:p>
        </w:tc>
        <w:tc>
          <w:tcPr>
            <w:tcW w:w="1694" w:type="dxa"/>
            <w:gridSpan w:val="2"/>
          </w:tcPr>
          <w:p w:rsidR="0051040C" w:rsidRPr="00FD180B" w:rsidRDefault="0051040C" w:rsidP="00E5739A">
            <w:pPr>
              <w:jc w:val="center"/>
              <w:rPr>
                <w:sz w:val="28"/>
                <w:szCs w:val="28"/>
              </w:rPr>
            </w:pPr>
          </w:p>
        </w:tc>
        <w:tc>
          <w:tcPr>
            <w:tcW w:w="1082" w:type="dxa"/>
          </w:tcPr>
          <w:p w:rsidR="0051040C" w:rsidRPr="00FD180B" w:rsidRDefault="0051040C" w:rsidP="00E5739A">
            <w:pPr>
              <w:jc w:val="center"/>
              <w:rPr>
                <w:sz w:val="28"/>
                <w:szCs w:val="28"/>
              </w:rPr>
            </w:pPr>
          </w:p>
        </w:tc>
      </w:tr>
      <w:tr w:rsidR="0051040C" w:rsidRPr="00FD180B" w:rsidTr="0061125F">
        <w:tc>
          <w:tcPr>
            <w:tcW w:w="5070" w:type="dxa"/>
          </w:tcPr>
          <w:p w:rsidR="0051040C" w:rsidRPr="00FD180B" w:rsidRDefault="0051040C" w:rsidP="00E5739A">
            <w:pPr>
              <w:rPr>
                <w:sz w:val="28"/>
                <w:szCs w:val="28"/>
              </w:rPr>
            </w:pPr>
            <w:r w:rsidRPr="00FD180B">
              <w:rPr>
                <w:sz w:val="28"/>
                <w:szCs w:val="28"/>
              </w:rPr>
              <w:t>Возможность</w:t>
            </w:r>
            <w:r w:rsidR="00AB301F">
              <w:rPr>
                <w:sz w:val="28"/>
                <w:szCs w:val="28"/>
              </w:rPr>
              <w:t xml:space="preserve"> </w:t>
            </w:r>
            <w:r w:rsidRPr="00FD180B">
              <w:rPr>
                <w:sz w:val="28"/>
                <w:szCs w:val="28"/>
              </w:rPr>
              <w:t>аварийных</w:t>
            </w:r>
            <w:r w:rsidR="00AB301F">
              <w:rPr>
                <w:sz w:val="28"/>
                <w:szCs w:val="28"/>
              </w:rPr>
              <w:t xml:space="preserve"> </w:t>
            </w:r>
            <w:r w:rsidRPr="00FD180B">
              <w:rPr>
                <w:sz w:val="28"/>
                <w:szCs w:val="28"/>
              </w:rPr>
              <w:t>ситуаций</w:t>
            </w:r>
            <w:r w:rsidR="00AB301F">
              <w:rPr>
                <w:sz w:val="28"/>
                <w:szCs w:val="28"/>
              </w:rPr>
              <w:t xml:space="preserve"> </w:t>
            </w:r>
            <w:r w:rsidRPr="00FD180B">
              <w:rPr>
                <w:sz w:val="28"/>
                <w:szCs w:val="28"/>
              </w:rPr>
              <w:t>(вероятность,</w:t>
            </w:r>
            <w:r w:rsidR="00AB301F">
              <w:rPr>
                <w:sz w:val="28"/>
                <w:szCs w:val="28"/>
              </w:rPr>
              <w:t xml:space="preserve"> </w:t>
            </w:r>
            <w:r w:rsidRPr="00FD180B">
              <w:rPr>
                <w:sz w:val="28"/>
                <w:szCs w:val="28"/>
              </w:rPr>
              <w:t>масштаб,</w:t>
            </w:r>
            <w:r w:rsidR="00AB301F">
              <w:rPr>
                <w:sz w:val="28"/>
                <w:szCs w:val="28"/>
              </w:rPr>
              <w:t xml:space="preserve"> </w:t>
            </w:r>
            <w:r w:rsidRPr="00FD180B">
              <w:rPr>
                <w:sz w:val="28"/>
                <w:szCs w:val="28"/>
              </w:rPr>
              <w:t>продолжительность)</w:t>
            </w:r>
          </w:p>
        </w:tc>
        <w:tc>
          <w:tcPr>
            <w:tcW w:w="4394" w:type="dxa"/>
            <w:gridSpan w:val="5"/>
          </w:tcPr>
          <w:p w:rsidR="0051040C" w:rsidRPr="00FD180B" w:rsidRDefault="0051040C" w:rsidP="00E5739A">
            <w:pPr>
              <w:jc w:val="center"/>
              <w:rPr>
                <w:sz w:val="28"/>
                <w:szCs w:val="28"/>
              </w:rPr>
            </w:pPr>
          </w:p>
        </w:tc>
      </w:tr>
    </w:tbl>
    <w:p w:rsidR="0051040C" w:rsidRPr="00FD180B" w:rsidRDefault="0051040C" w:rsidP="00E5739A">
      <w:pPr>
        <w:rPr>
          <w:sz w:val="28"/>
          <w:szCs w:val="28"/>
        </w:rPr>
      </w:pPr>
    </w:p>
    <w:p w:rsidR="0051040C" w:rsidRPr="00FD180B" w:rsidRDefault="0051040C" w:rsidP="00E5739A">
      <w:pPr>
        <w:jc w:val="center"/>
        <w:rPr>
          <w:sz w:val="28"/>
          <w:szCs w:val="28"/>
        </w:rPr>
      </w:pPr>
      <w:r w:rsidRPr="00FD180B">
        <w:rPr>
          <w:sz w:val="28"/>
          <w:szCs w:val="28"/>
        </w:rPr>
        <w:t>6.</w:t>
      </w:r>
      <w:r w:rsidR="00AB301F">
        <w:rPr>
          <w:sz w:val="28"/>
          <w:szCs w:val="28"/>
        </w:rPr>
        <w:t xml:space="preserve"> </w:t>
      </w:r>
      <w:r w:rsidRPr="00FD180B">
        <w:rPr>
          <w:sz w:val="28"/>
          <w:szCs w:val="28"/>
        </w:rPr>
        <w:t>Предварительные</w:t>
      </w:r>
      <w:r w:rsidR="00AB301F">
        <w:rPr>
          <w:sz w:val="28"/>
          <w:szCs w:val="28"/>
        </w:rPr>
        <w:t xml:space="preserve"> </w:t>
      </w:r>
      <w:r w:rsidRPr="00FD180B">
        <w:rPr>
          <w:sz w:val="28"/>
          <w:szCs w:val="28"/>
        </w:rPr>
        <w:t>условия</w:t>
      </w:r>
      <w:r w:rsidR="00AB301F">
        <w:rPr>
          <w:sz w:val="28"/>
          <w:szCs w:val="28"/>
        </w:rPr>
        <w:t xml:space="preserve"> </w:t>
      </w:r>
      <w:r w:rsidRPr="00FD180B">
        <w:rPr>
          <w:sz w:val="28"/>
          <w:szCs w:val="28"/>
        </w:rPr>
        <w:t>предоставления</w:t>
      </w:r>
      <w:r w:rsidR="00AB301F">
        <w:rPr>
          <w:sz w:val="28"/>
          <w:szCs w:val="28"/>
        </w:rPr>
        <w:t xml:space="preserve"> </w:t>
      </w:r>
      <w:r w:rsidRPr="00FD180B">
        <w:rPr>
          <w:sz w:val="28"/>
          <w:szCs w:val="28"/>
        </w:rPr>
        <w:t>земельного</w:t>
      </w:r>
      <w:r w:rsidR="00AB301F">
        <w:rPr>
          <w:sz w:val="28"/>
          <w:szCs w:val="28"/>
        </w:rPr>
        <w:t xml:space="preserve"> </w:t>
      </w:r>
      <w:r w:rsidRPr="00FD180B">
        <w:rPr>
          <w:sz w:val="28"/>
          <w:szCs w:val="28"/>
        </w:rPr>
        <w:t>участка</w:t>
      </w:r>
    </w:p>
    <w:p w:rsidR="0051040C" w:rsidRPr="00FD180B" w:rsidRDefault="0051040C" w:rsidP="00E5739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0"/>
        <w:gridCol w:w="1417"/>
        <w:gridCol w:w="1967"/>
        <w:gridCol w:w="2390"/>
      </w:tblGrid>
      <w:tr w:rsidR="0051040C" w:rsidRPr="00FD180B" w:rsidTr="0018620E">
        <w:tc>
          <w:tcPr>
            <w:tcW w:w="3794" w:type="dxa"/>
          </w:tcPr>
          <w:p w:rsidR="0051040C" w:rsidRPr="00FD180B" w:rsidRDefault="0051040C" w:rsidP="00E5739A">
            <w:pPr>
              <w:jc w:val="center"/>
              <w:rPr>
                <w:sz w:val="28"/>
                <w:szCs w:val="28"/>
              </w:rPr>
            </w:pPr>
            <w:r w:rsidRPr="00FD180B">
              <w:rPr>
                <w:sz w:val="28"/>
                <w:szCs w:val="28"/>
              </w:rPr>
              <w:t>Характеристика</w:t>
            </w:r>
            <w:r w:rsidR="00AB301F">
              <w:rPr>
                <w:sz w:val="28"/>
                <w:szCs w:val="28"/>
              </w:rPr>
              <w:t xml:space="preserve"> </w:t>
            </w:r>
            <w:r w:rsidRPr="00FD180B">
              <w:rPr>
                <w:sz w:val="28"/>
                <w:szCs w:val="28"/>
              </w:rPr>
              <w:t>территории</w:t>
            </w:r>
            <w:r w:rsidR="00AB301F">
              <w:rPr>
                <w:sz w:val="28"/>
                <w:szCs w:val="28"/>
              </w:rPr>
              <w:t xml:space="preserve"> </w:t>
            </w:r>
            <w:r w:rsidRPr="00FD180B">
              <w:rPr>
                <w:sz w:val="28"/>
                <w:szCs w:val="28"/>
              </w:rPr>
              <w:t>участка</w:t>
            </w:r>
          </w:p>
        </w:tc>
        <w:tc>
          <w:tcPr>
            <w:tcW w:w="1417" w:type="dxa"/>
          </w:tcPr>
          <w:p w:rsidR="0051040C" w:rsidRPr="00FD180B" w:rsidRDefault="0051040C" w:rsidP="00E5739A">
            <w:pPr>
              <w:jc w:val="center"/>
              <w:rPr>
                <w:sz w:val="28"/>
                <w:szCs w:val="28"/>
              </w:rPr>
            </w:pPr>
            <w:r w:rsidRPr="00FD180B">
              <w:rPr>
                <w:sz w:val="28"/>
                <w:szCs w:val="28"/>
              </w:rPr>
              <w:t>Площадь</w:t>
            </w:r>
          </w:p>
        </w:tc>
        <w:tc>
          <w:tcPr>
            <w:tcW w:w="1967" w:type="dxa"/>
          </w:tcPr>
          <w:p w:rsidR="0051040C" w:rsidRPr="00FD180B" w:rsidRDefault="0051040C" w:rsidP="00E5739A">
            <w:pPr>
              <w:jc w:val="center"/>
              <w:rPr>
                <w:sz w:val="28"/>
                <w:szCs w:val="28"/>
              </w:rPr>
            </w:pPr>
            <w:r w:rsidRPr="00FD180B">
              <w:rPr>
                <w:sz w:val="28"/>
                <w:szCs w:val="28"/>
              </w:rPr>
              <w:t>Возможность</w:t>
            </w:r>
            <w:r w:rsidR="00AB301F">
              <w:rPr>
                <w:sz w:val="28"/>
                <w:szCs w:val="28"/>
              </w:rPr>
              <w:t xml:space="preserve"> </w:t>
            </w:r>
            <w:r w:rsidRPr="00FD180B">
              <w:rPr>
                <w:sz w:val="28"/>
                <w:szCs w:val="28"/>
              </w:rPr>
              <w:t>расширения</w:t>
            </w:r>
          </w:p>
        </w:tc>
        <w:tc>
          <w:tcPr>
            <w:tcW w:w="2393" w:type="dxa"/>
          </w:tcPr>
          <w:p w:rsidR="0051040C" w:rsidRPr="00FD180B" w:rsidRDefault="0051040C" w:rsidP="00E5739A">
            <w:pPr>
              <w:jc w:val="center"/>
              <w:rPr>
                <w:sz w:val="28"/>
                <w:szCs w:val="28"/>
              </w:rPr>
            </w:pPr>
            <w:r w:rsidRPr="00FD180B">
              <w:rPr>
                <w:sz w:val="28"/>
                <w:szCs w:val="28"/>
              </w:rPr>
              <w:t>Желаемая</w:t>
            </w:r>
            <w:r w:rsidR="00AB301F">
              <w:rPr>
                <w:sz w:val="28"/>
                <w:szCs w:val="28"/>
              </w:rPr>
              <w:t xml:space="preserve"> </w:t>
            </w:r>
            <w:r w:rsidRPr="00FD180B">
              <w:rPr>
                <w:sz w:val="28"/>
                <w:szCs w:val="28"/>
              </w:rPr>
              <w:t>геометрия</w:t>
            </w:r>
            <w:r w:rsidR="00AB301F">
              <w:rPr>
                <w:sz w:val="28"/>
                <w:szCs w:val="28"/>
              </w:rPr>
              <w:t xml:space="preserve"> </w:t>
            </w:r>
            <w:r w:rsidRPr="00FD180B">
              <w:rPr>
                <w:sz w:val="28"/>
                <w:szCs w:val="28"/>
              </w:rPr>
              <w:t>участка</w:t>
            </w:r>
          </w:p>
        </w:tc>
      </w:tr>
      <w:tr w:rsidR="0051040C" w:rsidRPr="00FD180B" w:rsidTr="0018620E">
        <w:tc>
          <w:tcPr>
            <w:tcW w:w="3794" w:type="dxa"/>
          </w:tcPr>
          <w:p w:rsidR="0051040C" w:rsidRPr="00FD180B" w:rsidRDefault="0051040C" w:rsidP="00E5739A">
            <w:pPr>
              <w:rPr>
                <w:sz w:val="28"/>
                <w:szCs w:val="28"/>
              </w:rPr>
            </w:pPr>
          </w:p>
          <w:p w:rsidR="0051040C" w:rsidRPr="00FD180B" w:rsidRDefault="0051040C" w:rsidP="00E5739A">
            <w:pPr>
              <w:rPr>
                <w:sz w:val="28"/>
                <w:szCs w:val="28"/>
              </w:rPr>
            </w:pPr>
          </w:p>
        </w:tc>
        <w:tc>
          <w:tcPr>
            <w:tcW w:w="1417" w:type="dxa"/>
          </w:tcPr>
          <w:p w:rsidR="0051040C" w:rsidRPr="00FD180B" w:rsidRDefault="0051040C" w:rsidP="00E5739A">
            <w:pPr>
              <w:rPr>
                <w:sz w:val="28"/>
                <w:szCs w:val="28"/>
              </w:rPr>
            </w:pPr>
          </w:p>
        </w:tc>
        <w:tc>
          <w:tcPr>
            <w:tcW w:w="1967" w:type="dxa"/>
          </w:tcPr>
          <w:p w:rsidR="0051040C" w:rsidRPr="00FD180B" w:rsidRDefault="0051040C" w:rsidP="00E5739A">
            <w:pPr>
              <w:rPr>
                <w:sz w:val="28"/>
                <w:szCs w:val="28"/>
              </w:rPr>
            </w:pPr>
          </w:p>
        </w:tc>
        <w:tc>
          <w:tcPr>
            <w:tcW w:w="2393" w:type="dxa"/>
          </w:tcPr>
          <w:p w:rsidR="0051040C" w:rsidRPr="00FD180B" w:rsidRDefault="0051040C" w:rsidP="00E5739A">
            <w:pPr>
              <w:rPr>
                <w:sz w:val="28"/>
                <w:szCs w:val="28"/>
              </w:rPr>
            </w:pPr>
          </w:p>
        </w:tc>
      </w:tr>
      <w:tr w:rsidR="0051040C" w:rsidRPr="00FD180B" w:rsidTr="0018620E">
        <w:tc>
          <w:tcPr>
            <w:tcW w:w="3794" w:type="dxa"/>
          </w:tcPr>
          <w:p w:rsidR="0051040C" w:rsidRPr="00FD180B" w:rsidRDefault="0051040C" w:rsidP="00E5739A">
            <w:pPr>
              <w:rPr>
                <w:sz w:val="28"/>
                <w:szCs w:val="28"/>
              </w:rPr>
            </w:pPr>
            <w:r w:rsidRPr="00FD180B">
              <w:rPr>
                <w:sz w:val="28"/>
                <w:szCs w:val="28"/>
              </w:rPr>
              <w:t>Наличие</w:t>
            </w:r>
            <w:r w:rsidR="00AB301F">
              <w:rPr>
                <w:sz w:val="28"/>
                <w:szCs w:val="28"/>
              </w:rPr>
              <w:t xml:space="preserve"> </w:t>
            </w:r>
            <w:r w:rsidRPr="00FD180B">
              <w:rPr>
                <w:sz w:val="28"/>
                <w:szCs w:val="28"/>
              </w:rPr>
              <w:t>зданий</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сооружений</w:t>
            </w:r>
          </w:p>
        </w:tc>
        <w:tc>
          <w:tcPr>
            <w:tcW w:w="5777" w:type="dxa"/>
            <w:gridSpan w:val="3"/>
          </w:tcPr>
          <w:p w:rsidR="0051040C" w:rsidRPr="00FD180B" w:rsidRDefault="0051040C" w:rsidP="00E5739A">
            <w:pPr>
              <w:rPr>
                <w:sz w:val="28"/>
                <w:szCs w:val="28"/>
              </w:rPr>
            </w:pPr>
          </w:p>
        </w:tc>
      </w:tr>
      <w:tr w:rsidR="0051040C" w:rsidRPr="00FD180B" w:rsidTr="0018620E">
        <w:tc>
          <w:tcPr>
            <w:tcW w:w="3794" w:type="dxa"/>
          </w:tcPr>
          <w:p w:rsidR="0051040C" w:rsidRPr="00FD180B" w:rsidRDefault="0051040C" w:rsidP="00E5739A">
            <w:pPr>
              <w:rPr>
                <w:sz w:val="28"/>
                <w:szCs w:val="28"/>
              </w:rPr>
            </w:pPr>
            <w:r w:rsidRPr="00FD180B">
              <w:rPr>
                <w:sz w:val="28"/>
                <w:szCs w:val="28"/>
              </w:rPr>
              <w:t>Требования</w:t>
            </w:r>
            <w:r w:rsidR="00AB301F">
              <w:rPr>
                <w:sz w:val="28"/>
                <w:szCs w:val="28"/>
              </w:rPr>
              <w:t xml:space="preserve"> </w:t>
            </w:r>
            <w:r w:rsidRPr="00FD180B">
              <w:rPr>
                <w:sz w:val="28"/>
                <w:szCs w:val="28"/>
              </w:rPr>
              <w:t>к</w:t>
            </w:r>
            <w:r w:rsidR="00AB301F">
              <w:rPr>
                <w:sz w:val="28"/>
                <w:szCs w:val="28"/>
              </w:rPr>
              <w:t xml:space="preserve"> </w:t>
            </w:r>
            <w:r w:rsidRPr="00FD180B">
              <w:rPr>
                <w:sz w:val="28"/>
                <w:szCs w:val="28"/>
              </w:rPr>
              <w:t>строениям</w:t>
            </w:r>
          </w:p>
        </w:tc>
        <w:tc>
          <w:tcPr>
            <w:tcW w:w="5777" w:type="dxa"/>
            <w:gridSpan w:val="3"/>
          </w:tcPr>
          <w:p w:rsidR="0051040C" w:rsidRPr="00FD180B" w:rsidRDefault="0051040C" w:rsidP="00E5739A">
            <w:pPr>
              <w:rPr>
                <w:sz w:val="28"/>
                <w:szCs w:val="28"/>
              </w:rPr>
            </w:pPr>
          </w:p>
        </w:tc>
      </w:tr>
      <w:tr w:rsidR="0051040C" w:rsidRPr="00FD180B" w:rsidTr="0018620E">
        <w:tc>
          <w:tcPr>
            <w:tcW w:w="3794" w:type="dxa"/>
          </w:tcPr>
          <w:p w:rsidR="0051040C" w:rsidRPr="00FD180B" w:rsidRDefault="0051040C" w:rsidP="00E5739A">
            <w:pPr>
              <w:rPr>
                <w:sz w:val="28"/>
                <w:szCs w:val="28"/>
              </w:rPr>
            </w:pPr>
            <w:r w:rsidRPr="00FD180B">
              <w:rPr>
                <w:sz w:val="28"/>
                <w:szCs w:val="28"/>
              </w:rPr>
              <w:t>Требования</w:t>
            </w:r>
            <w:r w:rsidR="00AB301F">
              <w:rPr>
                <w:sz w:val="28"/>
                <w:szCs w:val="28"/>
              </w:rPr>
              <w:t xml:space="preserve"> </w:t>
            </w:r>
            <w:r w:rsidRPr="00FD180B">
              <w:rPr>
                <w:sz w:val="28"/>
                <w:szCs w:val="28"/>
              </w:rPr>
              <w:t>к</w:t>
            </w:r>
            <w:r w:rsidR="00AB301F">
              <w:rPr>
                <w:sz w:val="28"/>
                <w:szCs w:val="28"/>
              </w:rPr>
              <w:t xml:space="preserve"> </w:t>
            </w:r>
            <w:r w:rsidRPr="00FD180B">
              <w:rPr>
                <w:sz w:val="28"/>
                <w:szCs w:val="28"/>
              </w:rPr>
              <w:t>инфраструктуре</w:t>
            </w:r>
          </w:p>
        </w:tc>
        <w:tc>
          <w:tcPr>
            <w:tcW w:w="5777" w:type="dxa"/>
            <w:gridSpan w:val="3"/>
          </w:tcPr>
          <w:p w:rsidR="0051040C" w:rsidRPr="00FD180B" w:rsidRDefault="0051040C" w:rsidP="00E5739A">
            <w:pPr>
              <w:rPr>
                <w:sz w:val="28"/>
                <w:szCs w:val="28"/>
              </w:rPr>
            </w:pPr>
          </w:p>
        </w:tc>
      </w:tr>
      <w:tr w:rsidR="0051040C" w:rsidRPr="00FD180B" w:rsidTr="0018620E">
        <w:tc>
          <w:tcPr>
            <w:tcW w:w="3794" w:type="dxa"/>
          </w:tcPr>
          <w:p w:rsidR="0051040C" w:rsidRPr="00FD180B" w:rsidRDefault="0051040C" w:rsidP="00E5739A">
            <w:pPr>
              <w:rPr>
                <w:sz w:val="28"/>
                <w:szCs w:val="28"/>
              </w:rPr>
            </w:pPr>
            <w:r w:rsidRPr="00FD180B">
              <w:rPr>
                <w:sz w:val="28"/>
                <w:szCs w:val="28"/>
              </w:rPr>
              <w:t>Газ</w:t>
            </w:r>
            <w:r w:rsidR="00AB301F">
              <w:rPr>
                <w:sz w:val="28"/>
                <w:szCs w:val="28"/>
              </w:rPr>
              <w:t xml:space="preserve"> </w:t>
            </w:r>
            <w:r w:rsidRPr="00FD180B">
              <w:rPr>
                <w:sz w:val="28"/>
                <w:szCs w:val="28"/>
              </w:rPr>
              <w:t>(куб</w:t>
            </w:r>
            <w:proofErr w:type="gramStart"/>
            <w:r w:rsidRPr="00FD180B">
              <w:rPr>
                <w:sz w:val="28"/>
                <w:szCs w:val="28"/>
              </w:rPr>
              <w:t>.м</w:t>
            </w:r>
            <w:proofErr w:type="gramEnd"/>
            <w:r w:rsidRPr="00FD180B">
              <w:rPr>
                <w:sz w:val="28"/>
                <w:szCs w:val="28"/>
              </w:rPr>
              <w:t>/год)</w:t>
            </w:r>
          </w:p>
        </w:tc>
        <w:tc>
          <w:tcPr>
            <w:tcW w:w="5777" w:type="dxa"/>
            <w:gridSpan w:val="3"/>
          </w:tcPr>
          <w:p w:rsidR="0051040C" w:rsidRPr="00FD180B" w:rsidRDefault="0051040C" w:rsidP="00E5739A">
            <w:pPr>
              <w:rPr>
                <w:sz w:val="28"/>
                <w:szCs w:val="28"/>
              </w:rPr>
            </w:pPr>
          </w:p>
        </w:tc>
      </w:tr>
      <w:tr w:rsidR="0051040C" w:rsidRPr="00FD180B" w:rsidTr="0018620E">
        <w:tc>
          <w:tcPr>
            <w:tcW w:w="3794" w:type="dxa"/>
          </w:tcPr>
          <w:p w:rsidR="0051040C" w:rsidRPr="00FD180B" w:rsidRDefault="0051040C" w:rsidP="00E5739A">
            <w:pPr>
              <w:rPr>
                <w:sz w:val="28"/>
                <w:szCs w:val="28"/>
              </w:rPr>
            </w:pPr>
            <w:r w:rsidRPr="00FD180B">
              <w:rPr>
                <w:sz w:val="28"/>
                <w:szCs w:val="28"/>
              </w:rPr>
              <w:t>Отопление</w:t>
            </w:r>
            <w:r w:rsidR="00AB301F">
              <w:rPr>
                <w:sz w:val="28"/>
                <w:szCs w:val="28"/>
              </w:rPr>
              <w:t xml:space="preserve"> </w:t>
            </w:r>
            <w:r w:rsidRPr="00FD180B">
              <w:rPr>
                <w:sz w:val="28"/>
                <w:szCs w:val="28"/>
              </w:rPr>
              <w:t>(Гкал/час)</w:t>
            </w:r>
          </w:p>
        </w:tc>
        <w:tc>
          <w:tcPr>
            <w:tcW w:w="5777" w:type="dxa"/>
            <w:gridSpan w:val="3"/>
          </w:tcPr>
          <w:p w:rsidR="0051040C" w:rsidRPr="00FD180B" w:rsidRDefault="0051040C" w:rsidP="00E5739A">
            <w:pPr>
              <w:rPr>
                <w:sz w:val="28"/>
                <w:szCs w:val="28"/>
              </w:rPr>
            </w:pPr>
          </w:p>
        </w:tc>
      </w:tr>
      <w:tr w:rsidR="0051040C" w:rsidRPr="00FD180B" w:rsidTr="0018620E">
        <w:tc>
          <w:tcPr>
            <w:tcW w:w="3794" w:type="dxa"/>
          </w:tcPr>
          <w:p w:rsidR="0051040C" w:rsidRPr="00FD180B" w:rsidRDefault="0051040C" w:rsidP="00E5739A">
            <w:pPr>
              <w:rPr>
                <w:sz w:val="28"/>
                <w:szCs w:val="28"/>
              </w:rPr>
            </w:pPr>
            <w:r w:rsidRPr="00FD180B">
              <w:rPr>
                <w:sz w:val="28"/>
                <w:szCs w:val="28"/>
              </w:rPr>
              <w:t>Пар</w:t>
            </w:r>
            <w:r w:rsidR="00AB301F">
              <w:rPr>
                <w:sz w:val="28"/>
                <w:szCs w:val="28"/>
              </w:rPr>
              <w:t xml:space="preserve"> </w:t>
            </w:r>
            <w:r w:rsidRPr="00FD180B">
              <w:rPr>
                <w:sz w:val="28"/>
                <w:szCs w:val="28"/>
              </w:rPr>
              <w:t>(бар)</w:t>
            </w:r>
          </w:p>
        </w:tc>
        <w:tc>
          <w:tcPr>
            <w:tcW w:w="5777" w:type="dxa"/>
            <w:gridSpan w:val="3"/>
          </w:tcPr>
          <w:p w:rsidR="0051040C" w:rsidRPr="00FD180B" w:rsidRDefault="0051040C" w:rsidP="00E5739A">
            <w:pPr>
              <w:rPr>
                <w:sz w:val="28"/>
                <w:szCs w:val="28"/>
              </w:rPr>
            </w:pPr>
          </w:p>
        </w:tc>
      </w:tr>
      <w:tr w:rsidR="0051040C" w:rsidRPr="00FD180B" w:rsidTr="0018620E">
        <w:tc>
          <w:tcPr>
            <w:tcW w:w="3794" w:type="dxa"/>
          </w:tcPr>
          <w:p w:rsidR="0051040C" w:rsidRPr="00FD180B" w:rsidRDefault="0051040C" w:rsidP="00E5739A">
            <w:pPr>
              <w:rPr>
                <w:sz w:val="28"/>
                <w:szCs w:val="28"/>
              </w:rPr>
            </w:pPr>
            <w:r w:rsidRPr="00FD180B">
              <w:rPr>
                <w:sz w:val="28"/>
                <w:szCs w:val="28"/>
              </w:rPr>
              <w:lastRenderedPageBreak/>
              <w:t>Электроэнергия</w:t>
            </w:r>
            <w:r w:rsidR="00AB301F">
              <w:rPr>
                <w:sz w:val="28"/>
                <w:szCs w:val="28"/>
              </w:rPr>
              <w:t xml:space="preserve"> </w:t>
            </w:r>
            <w:r w:rsidRPr="00FD180B">
              <w:rPr>
                <w:sz w:val="28"/>
                <w:szCs w:val="28"/>
              </w:rPr>
              <w:t>(кВт)</w:t>
            </w:r>
          </w:p>
        </w:tc>
        <w:tc>
          <w:tcPr>
            <w:tcW w:w="5777" w:type="dxa"/>
            <w:gridSpan w:val="3"/>
          </w:tcPr>
          <w:p w:rsidR="0051040C" w:rsidRPr="00FD180B" w:rsidRDefault="0051040C" w:rsidP="00E5739A">
            <w:pPr>
              <w:rPr>
                <w:sz w:val="28"/>
                <w:szCs w:val="28"/>
              </w:rPr>
            </w:pPr>
          </w:p>
        </w:tc>
      </w:tr>
      <w:tr w:rsidR="0051040C" w:rsidRPr="00FD180B" w:rsidTr="0018620E">
        <w:tc>
          <w:tcPr>
            <w:tcW w:w="3794" w:type="dxa"/>
          </w:tcPr>
          <w:p w:rsidR="0051040C" w:rsidRPr="00FD180B" w:rsidRDefault="0051040C" w:rsidP="00E5739A">
            <w:pPr>
              <w:rPr>
                <w:sz w:val="28"/>
                <w:szCs w:val="28"/>
              </w:rPr>
            </w:pPr>
            <w:r w:rsidRPr="00FD180B">
              <w:rPr>
                <w:sz w:val="28"/>
                <w:szCs w:val="28"/>
              </w:rPr>
              <w:t>Водоснабжение</w:t>
            </w:r>
            <w:r w:rsidR="00AB301F">
              <w:rPr>
                <w:sz w:val="28"/>
                <w:szCs w:val="28"/>
              </w:rPr>
              <w:t xml:space="preserve"> </w:t>
            </w:r>
            <w:r w:rsidRPr="00FD180B">
              <w:rPr>
                <w:sz w:val="28"/>
                <w:szCs w:val="28"/>
              </w:rPr>
              <w:t>(куб</w:t>
            </w:r>
            <w:proofErr w:type="gramStart"/>
            <w:r w:rsidRPr="00FD180B">
              <w:rPr>
                <w:sz w:val="28"/>
                <w:szCs w:val="28"/>
              </w:rPr>
              <w:t>.м</w:t>
            </w:r>
            <w:proofErr w:type="gramEnd"/>
            <w:r w:rsidRPr="00FD180B">
              <w:rPr>
                <w:sz w:val="28"/>
                <w:szCs w:val="28"/>
              </w:rPr>
              <w:t>/год)</w:t>
            </w:r>
          </w:p>
        </w:tc>
        <w:tc>
          <w:tcPr>
            <w:tcW w:w="5777" w:type="dxa"/>
            <w:gridSpan w:val="3"/>
          </w:tcPr>
          <w:p w:rsidR="0051040C" w:rsidRPr="00FD180B" w:rsidRDefault="0051040C" w:rsidP="00E5739A">
            <w:pPr>
              <w:rPr>
                <w:sz w:val="28"/>
                <w:szCs w:val="28"/>
              </w:rPr>
            </w:pPr>
          </w:p>
        </w:tc>
      </w:tr>
      <w:tr w:rsidR="0051040C" w:rsidRPr="00FD180B" w:rsidTr="0018620E">
        <w:tc>
          <w:tcPr>
            <w:tcW w:w="3794" w:type="dxa"/>
          </w:tcPr>
          <w:p w:rsidR="0051040C" w:rsidRPr="00FD180B" w:rsidRDefault="0051040C" w:rsidP="00E5739A">
            <w:pPr>
              <w:rPr>
                <w:sz w:val="28"/>
                <w:szCs w:val="28"/>
              </w:rPr>
            </w:pPr>
            <w:r w:rsidRPr="00FD180B">
              <w:rPr>
                <w:sz w:val="28"/>
                <w:szCs w:val="28"/>
              </w:rPr>
              <w:t>Требования</w:t>
            </w:r>
            <w:r w:rsidR="00AB301F">
              <w:rPr>
                <w:sz w:val="28"/>
                <w:szCs w:val="28"/>
              </w:rPr>
              <w:t xml:space="preserve"> </w:t>
            </w:r>
            <w:r w:rsidRPr="00FD180B">
              <w:rPr>
                <w:sz w:val="28"/>
                <w:szCs w:val="28"/>
              </w:rPr>
              <w:t>к</w:t>
            </w:r>
            <w:r w:rsidR="00AB301F">
              <w:rPr>
                <w:sz w:val="28"/>
                <w:szCs w:val="28"/>
              </w:rPr>
              <w:t xml:space="preserve"> </w:t>
            </w:r>
            <w:r w:rsidRPr="00FD180B">
              <w:rPr>
                <w:sz w:val="28"/>
                <w:szCs w:val="28"/>
              </w:rPr>
              <w:t>подъездным</w:t>
            </w:r>
            <w:r w:rsidR="00AB301F">
              <w:rPr>
                <w:sz w:val="28"/>
                <w:szCs w:val="28"/>
              </w:rPr>
              <w:t xml:space="preserve"> </w:t>
            </w:r>
            <w:r w:rsidRPr="00FD180B">
              <w:rPr>
                <w:sz w:val="28"/>
                <w:szCs w:val="28"/>
              </w:rPr>
              <w:t>путям</w:t>
            </w:r>
          </w:p>
        </w:tc>
        <w:tc>
          <w:tcPr>
            <w:tcW w:w="5777" w:type="dxa"/>
            <w:gridSpan w:val="3"/>
          </w:tcPr>
          <w:p w:rsidR="0051040C" w:rsidRPr="00FD180B" w:rsidRDefault="0051040C" w:rsidP="00E5739A">
            <w:pPr>
              <w:rPr>
                <w:sz w:val="28"/>
                <w:szCs w:val="28"/>
              </w:rPr>
            </w:pPr>
          </w:p>
        </w:tc>
      </w:tr>
      <w:tr w:rsidR="0051040C" w:rsidRPr="00FD180B" w:rsidTr="0018620E">
        <w:tc>
          <w:tcPr>
            <w:tcW w:w="3794" w:type="dxa"/>
          </w:tcPr>
          <w:p w:rsidR="0051040C" w:rsidRPr="00FD180B" w:rsidRDefault="0051040C" w:rsidP="00E5739A">
            <w:pPr>
              <w:rPr>
                <w:sz w:val="28"/>
                <w:szCs w:val="28"/>
              </w:rPr>
            </w:pPr>
            <w:proofErr w:type="gramStart"/>
            <w:r w:rsidRPr="00FD180B">
              <w:rPr>
                <w:sz w:val="28"/>
                <w:szCs w:val="28"/>
              </w:rPr>
              <w:t>Предпочтительное</w:t>
            </w:r>
            <w:r w:rsidR="00AB301F">
              <w:rPr>
                <w:sz w:val="28"/>
                <w:szCs w:val="28"/>
              </w:rPr>
              <w:t xml:space="preserve"> </w:t>
            </w:r>
            <w:r w:rsidRPr="00FD180B">
              <w:rPr>
                <w:sz w:val="28"/>
                <w:szCs w:val="28"/>
              </w:rPr>
              <w:t>право</w:t>
            </w:r>
            <w:r w:rsidR="00AB301F">
              <w:rPr>
                <w:sz w:val="28"/>
                <w:szCs w:val="28"/>
              </w:rPr>
              <w:t xml:space="preserve"> </w:t>
            </w:r>
            <w:r w:rsidRPr="00FD180B">
              <w:rPr>
                <w:sz w:val="28"/>
                <w:szCs w:val="28"/>
              </w:rPr>
              <w:t>владения</w:t>
            </w:r>
            <w:r w:rsidR="00AB301F">
              <w:rPr>
                <w:sz w:val="28"/>
                <w:szCs w:val="28"/>
              </w:rPr>
              <w:t xml:space="preserve"> </w:t>
            </w:r>
            <w:r w:rsidRPr="00FD180B">
              <w:rPr>
                <w:sz w:val="28"/>
                <w:szCs w:val="28"/>
              </w:rPr>
              <w:t>земельным</w:t>
            </w:r>
            <w:r w:rsidR="00AB301F">
              <w:rPr>
                <w:sz w:val="28"/>
                <w:szCs w:val="28"/>
              </w:rPr>
              <w:t xml:space="preserve"> </w:t>
            </w:r>
            <w:r w:rsidRPr="00FD180B">
              <w:rPr>
                <w:sz w:val="28"/>
                <w:szCs w:val="28"/>
              </w:rPr>
              <w:t>участком)</w:t>
            </w:r>
            <w:proofErr w:type="gramEnd"/>
          </w:p>
        </w:tc>
        <w:tc>
          <w:tcPr>
            <w:tcW w:w="5777" w:type="dxa"/>
            <w:gridSpan w:val="3"/>
          </w:tcPr>
          <w:p w:rsidR="0051040C" w:rsidRPr="00FD180B" w:rsidRDefault="0051040C" w:rsidP="00E5739A">
            <w:pPr>
              <w:rPr>
                <w:sz w:val="28"/>
                <w:szCs w:val="28"/>
              </w:rPr>
            </w:pPr>
          </w:p>
        </w:tc>
      </w:tr>
    </w:tbl>
    <w:p w:rsidR="0051040C" w:rsidRPr="00FD180B" w:rsidRDefault="0051040C" w:rsidP="00E5739A">
      <w:pPr>
        <w:rPr>
          <w:sz w:val="28"/>
          <w:szCs w:val="28"/>
        </w:rPr>
      </w:pPr>
    </w:p>
    <w:p w:rsidR="0051040C" w:rsidRPr="00FD180B" w:rsidRDefault="0051040C" w:rsidP="00E5739A">
      <w:pPr>
        <w:rPr>
          <w:sz w:val="28"/>
          <w:szCs w:val="28"/>
        </w:rPr>
      </w:pPr>
      <w:r w:rsidRPr="00FD180B">
        <w:rPr>
          <w:sz w:val="28"/>
          <w:szCs w:val="28"/>
        </w:rPr>
        <w:t>Дата</w:t>
      </w:r>
      <w:r w:rsidR="00AB301F">
        <w:rPr>
          <w:sz w:val="28"/>
          <w:szCs w:val="28"/>
        </w:rPr>
        <w:t xml:space="preserve"> </w:t>
      </w:r>
      <w:r w:rsidRPr="00FD180B">
        <w:rPr>
          <w:sz w:val="28"/>
          <w:szCs w:val="28"/>
        </w:rPr>
        <w:t>составления</w:t>
      </w:r>
      <w:r w:rsidR="00AB301F">
        <w:rPr>
          <w:sz w:val="28"/>
          <w:szCs w:val="28"/>
        </w:rPr>
        <w:t xml:space="preserve"> </w:t>
      </w:r>
      <w:r w:rsidRPr="00FD180B">
        <w:rPr>
          <w:sz w:val="28"/>
          <w:szCs w:val="28"/>
        </w:rPr>
        <w:t>инвестиционного</w:t>
      </w:r>
      <w:r w:rsidR="00AB301F">
        <w:rPr>
          <w:sz w:val="28"/>
          <w:szCs w:val="28"/>
        </w:rPr>
        <w:t xml:space="preserve"> </w:t>
      </w:r>
      <w:r w:rsidRPr="00FD180B">
        <w:rPr>
          <w:sz w:val="28"/>
          <w:szCs w:val="28"/>
        </w:rPr>
        <w:t>наме</w:t>
      </w:r>
      <w:r w:rsidR="000C3DBD" w:rsidRPr="00FD180B">
        <w:rPr>
          <w:sz w:val="28"/>
          <w:szCs w:val="28"/>
        </w:rPr>
        <w:t>рения__________________________</w:t>
      </w:r>
    </w:p>
    <w:p w:rsidR="000C3DBD" w:rsidRPr="00FD180B" w:rsidRDefault="000C3DBD" w:rsidP="00E5739A">
      <w:pPr>
        <w:rPr>
          <w:sz w:val="28"/>
          <w:szCs w:val="28"/>
        </w:rPr>
      </w:pPr>
    </w:p>
    <w:p w:rsidR="00C121C0" w:rsidRDefault="0051040C" w:rsidP="00E5739A">
      <w:pPr>
        <w:rPr>
          <w:sz w:val="28"/>
          <w:szCs w:val="28"/>
        </w:rPr>
      </w:pPr>
      <w:r w:rsidRPr="00FD180B">
        <w:rPr>
          <w:sz w:val="28"/>
          <w:szCs w:val="28"/>
        </w:rPr>
        <w:t>Должностное</w:t>
      </w:r>
      <w:r w:rsidR="00AB301F">
        <w:rPr>
          <w:sz w:val="28"/>
          <w:szCs w:val="28"/>
        </w:rPr>
        <w:t xml:space="preserve"> </w:t>
      </w:r>
      <w:r w:rsidRPr="00FD180B">
        <w:rPr>
          <w:sz w:val="28"/>
          <w:szCs w:val="28"/>
        </w:rPr>
        <w:t>лицо,</w:t>
      </w:r>
      <w:r w:rsidR="00AB301F">
        <w:rPr>
          <w:sz w:val="28"/>
          <w:szCs w:val="28"/>
        </w:rPr>
        <w:t xml:space="preserve"> </w:t>
      </w:r>
      <w:r w:rsidRPr="00FD180B">
        <w:rPr>
          <w:sz w:val="28"/>
          <w:szCs w:val="28"/>
        </w:rPr>
        <w:t>ответственное</w:t>
      </w:r>
      <w:r w:rsidR="00AB301F">
        <w:rPr>
          <w:sz w:val="28"/>
          <w:szCs w:val="28"/>
        </w:rPr>
        <w:t xml:space="preserve"> </w:t>
      </w:r>
      <w:r w:rsidRPr="00FD180B">
        <w:rPr>
          <w:sz w:val="28"/>
          <w:szCs w:val="28"/>
        </w:rPr>
        <w:t>за</w:t>
      </w:r>
      <w:r w:rsidR="00AB301F">
        <w:rPr>
          <w:sz w:val="28"/>
          <w:szCs w:val="28"/>
        </w:rPr>
        <w:t xml:space="preserve"> </w:t>
      </w:r>
      <w:r w:rsidRPr="00FD180B">
        <w:rPr>
          <w:sz w:val="28"/>
          <w:szCs w:val="28"/>
        </w:rPr>
        <w:t>предоставленную</w:t>
      </w:r>
      <w:r w:rsidR="00AB301F">
        <w:rPr>
          <w:sz w:val="28"/>
          <w:szCs w:val="28"/>
        </w:rPr>
        <w:t xml:space="preserve"> </w:t>
      </w:r>
      <w:r w:rsidRPr="00FD180B">
        <w:rPr>
          <w:sz w:val="28"/>
          <w:szCs w:val="28"/>
        </w:rPr>
        <w:t>информацию</w:t>
      </w:r>
    </w:p>
    <w:p w:rsidR="00C121C0" w:rsidRDefault="00C121C0" w:rsidP="00E5739A">
      <w:pPr>
        <w:rPr>
          <w:sz w:val="28"/>
          <w:szCs w:val="28"/>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8"/>
        <w:gridCol w:w="235"/>
        <w:gridCol w:w="3489"/>
        <w:gridCol w:w="304"/>
        <w:gridCol w:w="1938"/>
      </w:tblGrid>
      <w:tr w:rsidR="00C121C0" w:rsidTr="00C121C0">
        <w:tc>
          <w:tcPr>
            <w:tcW w:w="3872" w:type="dxa"/>
            <w:tcBorders>
              <w:bottom w:val="single" w:sz="4" w:space="0" w:color="auto"/>
            </w:tcBorders>
          </w:tcPr>
          <w:p w:rsidR="00C121C0" w:rsidRDefault="00C121C0" w:rsidP="00E5739A">
            <w:pPr>
              <w:rPr>
                <w:sz w:val="28"/>
                <w:szCs w:val="28"/>
              </w:rPr>
            </w:pPr>
          </w:p>
        </w:tc>
        <w:tc>
          <w:tcPr>
            <w:tcW w:w="236" w:type="dxa"/>
          </w:tcPr>
          <w:p w:rsidR="00C121C0" w:rsidRDefault="00C121C0" w:rsidP="00E5739A">
            <w:pPr>
              <w:rPr>
                <w:sz w:val="28"/>
                <w:szCs w:val="28"/>
              </w:rPr>
            </w:pPr>
          </w:p>
        </w:tc>
        <w:tc>
          <w:tcPr>
            <w:tcW w:w="3797" w:type="dxa"/>
            <w:tcBorders>
              <w:bottom w:val="single" w:sz="4" w:space="0" w:color="auto"/>
            </w:tcBorders>
          </w:tcPr>
          <w:p w:rsidR="00C121C0" w:rsidRDefault="00C121C0" w:rsidP="00E5739A">
            <w:pPr>
              <w:rPr>
                <w:sz w:val="28"/>
                <w:szCs w:val="28"/>
              </w:rPr>
            </w:pPr>
          </w:p>
        </w:tc>
        <w:tc>
          <w:tcPr>
            <w:tcW w:w="313" w:type="dxa"/>
          </w:tcPr>
          <w:p w:rsidR="00C121C0" w:rsidRDefault="00C121C0" w:rsidP="00E5739A">
            <w:pPr>
              <w:rPr>
                <w:sz w:val="28"/>
                <w:szCs w:val="28"/>
              </w:rPr>
            </w:pPr>
          </w:p>
        </w:tc>
        <w:tc>
          <w:tcPr>
            <w:tcW w:w="2055" w:type="dxa"/>
            <w:tcBorders>
              <w:bottom w:val="single" w:sz="4" w:space="0" w:color="auto"/>
            </w:tcBorders>
          </w:tcPr>
          <w:p w:rsidR="00C121C0" w:rsidRDefault="00C121C0" w:rsidP="00E5739A">
            <w:pPr>
              <w:rPr>
                <w:sz w:val="28"/>
                <w:szCs w:val="28"/>
              </w:rPr>
            </w:pPr>
          </w:p>
        </w:tc>
      </w:tr>
      <w:tr w:rsidR="00C121C0" w:rsidRPr="00C121C0" w:rsidTr="00C121C0">
        <w:tc>
          <w:tcPr>
            <w:tcW w:w="3872" w:type="dxa"/>
            <w:tcBorders>
              <w:top w:val="single" w:sz="4" w:space="0" w:color="auto"/>
            </w:tcBorders>
          </w:tcPr>
          <w:p w:rsidR="00C121C0" w:rsidRPr="00C121C0" w:rsidRDefault="00C121C0" w:rsidP="00C121C0">
            <w:pPr>
              <w:jc w:val="center"/>
              <w:rPr>
                <w:sz w:val="18"/>
                <w:szCs w:val="28"/>
              </w:rPr>
            </w:pPr>
            <w:r>
              <w:rPr>
                <w:sz w:val="18"/>
                <w:szCs w:val="28"/>
              </w:rPr>
              <w:t>должность</w:t>
            </w:r>
          </w:p>
        </w:tc>
        <w:tc>
          <w:tcPr>
            <w:tcW w:w="236" w:type="dxa"/>
          </w:tcPr>
          <w:p w:rsidR="00C121C0" w:rsidRPr="00C121C0" w:rsidRDefault="00C121C0" w:rsidP="00C121C0">
            <w:pPr>
              <w:jc w:val="center"/>
              <w:rPr>
                <w:sz w:val="18"/>
                <w:szCs w:val="28"/>
              </w:rPr>
            </w:pPr>
          </w:p>
        </w:tc>
        <w:tc>
          <w:tcPr>
            <w:tcW w:w="3797" w:type="dxa"/>
            <w:tcBorders>
              <w:top w:val="single" w:sz="4" w:space="0" w:color="auto"/>
            </w:tcBorders>
          </w:tcPr>
          <w:p w:rsidR="00C121C0" w:rsidRPr="00C121C0" w:rsidRDefault="00C121C0" w:rsidP="00C121C0">
            <w:pPr>
              <w:jc w:val="center"/>
              <w:rPr>
                <w:sz w:val="18"/>
                <w:szCs w:val="28"/>
              </w:rPr>
            </w:pPr>
            <w:r>
              <w:rPr>
                <w:sz w:val="18"/>
                <w:szCs w:val="28"/>
              </w:rPr>
              <w:t>ФИО</w:t>
            </w:r>
          </w:p>
        </w:tc>
        <w:tc>
          <w:tcPr>
            <w:tcW w:w="313" w:type="dxa"/>
          </w:tcPr>
          <w:p w:rsidR="00C121C0" w:rsidRPr="00C121C0" w:rsidRDefault="00C121C0" w:rsidP="00C121C0">
            <w:pPr>
              <w:jc w:val="center"/>
              <w:rPr>
                <w:sz w:val="18"/>
                <w:szCs w:val="28"/>
              </w:rPr>
            </w:pPr>
          </w:p>
        </w:tc>
        <w:tc>
          <w:tcPr>
            <w:tcW w:w="2055" w:type="dxa"/>
            <w:tcBorders>
              <w:top w:val="single" w:sz="4" w:space="0" w:color="auto"/>
            </w:tcBorders>
          </w:tcPr>
          <w:p w:rsidR="00C121C0" w:rsidRPr="00C121C0" w:rsidRDefault="00C121C0" w:rsidP="00C121C0">
            <w:pPr>
              <w:jc w:val="center"/>
              <w:rPr>
                <w:sz w:val="18"/>
                <w:szCs w:val="28"/>
              </w:rPr>
            </w:pPr>
            <w:r>
              <w:rPr>
                <w:sz w:val="18"/>
                <w:szCs w:val="28"/>
              </w:rPr>
              <w:t>подпись</w:t>
            </w:r>
          </w:p>
        </w:tc>
      </w:tr>
    </w:tbl>
    <w:p w:rsidR="0051040C" w:rsidRPr="00FD180B" w:rsidRDefault="000C3DBD" w:rsidP="00E5739A">
      <w:pPr>
        <w:rPr>
          <w:sz w:val="28"/>
          <w:szCs w:val="28"/>
        </w:rPr>
      </w:pPr>
      <w:r w:rsidRPr="00FD180B">
        <w:rPr>
          <w:sz w:val="28"/>
          <w:szCs w:val="28"/>
        </w:rPr>
        <w:t>м.п.</w:t>
      </w:r>
    </w:p>
    <w:p w:rsidR="000C3DBD" w:rsidRPr="00FD180B" w:rsidRDefault="000C3DBD" w:rsidP="00E5739A">
      <w:pPr>
        <w:rPr>
          <w:sz w:val="28"/>
          <w:szCs w:val="28"/>
        </w:rPr>
      </w:pPr>
    </w:p>
    <w:p w:rsidR="000C3DBD" w:rsidRPr="00FD180B" w:rsidRDefault="0051040C" w:rsidP="00E5739A">
      <w:pPr>
        <w:rPr>
          <w:sz w:val="28"/>
          <w:szCs w:val="28"/>
        </w:rPr>
      </w:pPr>
      <w:r w:rsidRPr="00FD180B">
        <w:rPr>
          <w:sz w:val="28"/>
          <w:szCs w:val="28"/>
        </w:rPr>
        <w:t>Контактный</w:t>
      </w:r>
      <w:r w:rsidR="00AB301F">
        <w:rPr>
          <w:sz w:val="28"/>
          <w:szCs w:val="28"/>
        </w:rPr>
        <w:t xml:space="preserve"> </w:t>
      </w:r>
      <w:r w:rsidRPr="00FD180B">
        <w:rPr>
          <w:sz w:val="28"/>
          <w:szCs w:val="28"/>
        </w:rPr>
        <w:t>те</w:t>
      </w:r>
      <w:r w:rsidR="000C3DBD" w:rsidRPr="00FD180B">
        <w:rPr>
          <w:sz w:val="28"/>
          <w:szCs w:val="28"/>
        </w:rPr>
        <w:t>лефон________________________</w:t>
      </w:r>
    </w:p>
    <w:p w:rsidR="005916BB" w:rsidRPr="00FD180B" w:rsidRDefault="005916BB" w:rsidP="00E5739A">
      <w:pPr>
        <w:rPr>
          <w:sz w:val="28"/>
          <w:szCs w:val="28"/>
        </w:rPr>
      </w:pPr>
    </w:p>
    <w:p w:rsidR="00C121C0" w:rsidRDefault="00C121C0">
      <w:pPr>
        <w:suppressAutoHyphens w:val="0"/>
        <w:rPr>
          <w:sz w:val="28"/>
          <w:szCs w:val="28"/>
        </w:rPr>
      </w:pPr>
      <w:r>
        <w:rPr>
          <w:sz w:val="28"/>
          <w:szCs w:val="28"/>
        </w:rPr>
        <w:br w:type="page"/>
      </w:r>
    </w:p>
    <w:p w:rsidR="0051040C" w:rsidRPr="00FD180B" w:rsidRDefault="0051040C" w:rsidP="00E5739A">
      <w:pPr>
        <w:jc w:val="right"/>
        <w:rPr>
          <w:sz w:val="28"/>
          <w:szCs w:val="28"/>
        </w:rPr>
      </w:pPr>
      <w:r w:rsidRPr="00FD180B">
        <w:rPr>
          <w:sz w:val="28"/>
          <w:szCs w:val="28"/>
        </w:rPr>
        <w:lastRenderedPageBreak/>
        <w:t>Приложение</w:t>
      </w:r>
      <w:r w:rsidR="00AB301F">
        <w:rPr>
          <w:sz w:val="28"/>
          <w:szCs w:val="28"/>
        </w:rPr>
        <w:t xml:space="preserve"> </w:t>
      </w:r>
      <w:r w:rsidRPr="00FD180B">
        <w:rPr>
          <w:sz w:val="28"/>
          <w:szCs w:val="28"/>
        </w:rPr>
        <w:t>2</w:t>
      </w:r>
      <w:r w:rsidR="00AB301F">
        <w:rPr>
          <w:sz w:val="28"/>
          <w:szCs w:val="28"/>
        </w:rPr>
        <w:t xml:space="preserve"> </w:t>
      </w:r>
    </w:p>
    <w:p w:rsidR="0051040C" w:rsidRPr="00FD180B" w:rsidRDefault="0051040C" w:rsidP="00E5739A">
      <w:pPr>
        <w:jc w:val="right"/>
        <w:rPr>
          <w:sz w:val="28"/>
          <w:szCs w:val="28"/>
        </w:rPr>
      </w:pPr>
      <w:r w:rsidRPr="00FD180B">
        <w:rPr>
          <w:sz w:val="28"/>
          <w:szCs w:val="28"/>
        </w:rPr>
        <w:t>к</w:t>
      </w:r>
      <w:r w:rsidR="00AB301F">
        <w:rPr>
          <w:sz w:val="28"/>
          <w:szCs w:val="28"/>
        </w:rPr>
        <w:t xml:space="preserve"> </w:t>
      </w:r>
      <w:r w:rsidRPr="00FD180B">
        <w:rPr>
          <w:sz w:val="28"/>
          <w:szCs w:val="28"/>
        </w:rPr>
        <w:t>Административному</w:t>
      </w:r>
      <w:r w:rsidR="00AB301F">
        <w:rPr>
          <w:sz w:val="28"/>
          <w:szCs w:val="28"/>
        </w:rPr>
        <w:t xml:space="preserve"> </w:t>
      </w:r>
      <w:r w:rsidRPr="00FD180B">
        <w:rPr>
          <w:sz w:val="28"/>
          <w:szCs w:val="28"/>
        </w:rPr>
        <w:t>регламенту</w:t>
      </w:r>
    </w:p>
    <w:p w:rsidR="0051040C" w:rsidRDefault="0051040C" w:rsidP="00E5739A">
      <w:pPr>
        <w:jc w:val="center"/>
        <w:rPr>
          <w:sz w:val="28"/>
          <w:szCs w:val="28"/>
        </w:rPr>
      </w:pPr>
    </w:p>
    <w:p w:rsidR="00C121C0" w:rsidRPr="00FD180B" w:rsidRDefault="00C121C0" w:rsidP="00E5739A">
      <w:pPr>
        <w:jc w:val="center"/>
        <w:rPr>
          <w:sz w:val="28"/>
          <w:szCs w:val="28"/>
        </w:rPr>
      </w:pPr>
    </w:p>
    <w:p w:rsidR="0051040C" w:rsidRPr="00FD180B" w:rsidRDefault="0051040C" w:rsidP="00E5739A">
      <w:pPr>
        <w:jc w:val="center"/>
        <w:rPr>
          <w:sz w:val="28"/>
          <w:szCs w:val="28"/>
        </w:rPr>
      </w:pPr>
      <w:r w:rsidRPr="00FD180B">
        <w:rPr>
          <w:sz w:val="28"/>
          <w:szCs w:val="28"/>
        </w:rPr>
        <w:t>СОГЛАШЕНИЕ</w:t>
      </w:r>
    </w:p>
    <w:p w:rsidR="0051040C" w:rsidRPr="00FD180B" w:rsidRDefault="0051040C" w:rsidP="00E5739A">
      <w:pPr>
        <w:jc w:val="center"/>
        <w:rPr>
          <w:sz w:val="28"/>
          <w:szCs w:val="28"/>
        </w:rPr>
      </w:pPr>
      <w:r w:rsidRPr="00FD180B">
        <w:rPr>
          <w:sz w:val="28"/>
          <w:szCs w:val="28"/>
        </w:rPr>
        <w:t>о</w:t>
      </w:r>
      <w:r w:rsidR="00AB301F">
        <w:rPr>
          <w:sz w:val="28"/>
          <w:szCs w:val="28"/>
        </w:rPr>
        <w:t xml:space="preserve"> </w:t>
      </w:r>
      <w:r w:rsidRPr="00FD180B">
        <w:rPr>
          <w:sz w:val="28"/>
          <w:szCs w:val="28"/>
        </w:rPr>
        <w:t>намерениях</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сфере</w:t>
      </w:r>
      <w:r w:rsidR="00AB301F">
        <w:rPr>
          <w:sz w:val="28"/>
          <w:szCs w:val="28"/>
        </w:rPr>
        <w:t xml:space="preserve"> </w:t>
      </w:r>
      <w:r w:rsidRPr="00FD180B">
        <w:rPr>
          <w:sz w:val="28"/>
          <w:szCs w:val="28"/>
        </w:rPr>
        <w:t>сотрудничества</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реализации</w:t>
      </w:r>
      <w:r w:rsidR="00AB301F">
        <w:rPr>
          <w:sz w:val="28"/>
          <w:szCs w:val="28"/>
        </w:rPr>
        <w:t xml:space="preserve"> </w:t>
      </w:r>
      <w:r w:rsidRPr="00FD180B">
        <w:rPr>
          <w:sz w:val="28"/>
          <w:szCs w:val="28"/>
        </w:rPr>
        <w:t>инвестиционного</w:t>
      </w:r>
      <w:r w:rsidR="00AB301F">
        <w:rPr>
          <w:sz w:val="28"/>
          <w:szCs w:val="28"/>
        </w:rPr>
        <w:t xml:space="preserve"> </w:t>
      </w:r>
      <w:r w:rsidRPr="00FD180B">
        <w:rPr>
          <w:sz w:val="28"/>
          <w:szCs w:val="28"/>
        </w:rPr>
        <w:t>проекта</w:t>
      </w:r>
      <w:r w:rsidR="00AB301F">
        <w:rPr>
          <w:sz w:val="28"/>
          <w:szCs w:val="28"/>
        </w:rPr>
        <w:t xml:space="preserve"> </w:t>
      </w:r>
      <w:r w:rsidRPr="00FD180B">
        <w:rPr>
          <w:sz w:val="28"/>
          <w:szCs w:val="28"/>
        </w:rPr>
        <w:t>на</w:t>
      </w:r>
      <w:r w:rsidR="00AB301F">
        <w:rPr>
          <w:sz w:val="28"/>
          <w:szCs w:val="28"/>
        </w:rPr>
        <w:t xml:space="preserve"> </w:t>
      </w:r>
      <w:r w:rsidRPr="00FD180B">
        <w:rPr>
          <w:sz w:val="28"/>
          <w:szCs w:val="28"/>
        </w:rPr>
        <w:t>территории</w:t>
      </w:r>
      <w:r w:rsidR="00AB301F">
        <w:rPr>
          <w:sz w:val="28"/>
          <w:szCs w:val="28"/>
        </w:rPr>
        <w:t xml:space="preserve"> </w:t>
      </w:r>
      <w:r w:rsidR="0018620E">
        <w:rPr>
          <w:sz w:val="28"/>
          <w:szCs w:val="28"/>
        </w:rPr>
        <w:t>Ильинского</w:t>
      </w:r>
      <w:r w:rsidR="00AB301F">
        <w:rPr>
          <w:sz w:val="28"/>
          <w:szCs w:val="28"/>
        </w:rPr>
        <w:t xml:space="preserve"> </w:t>
      </w:r>
      <w:r w:rsidR="003F5996" w:rsidRPr="00FD180B">
        <w:rPr>
          <w:sz w:val="28"/>
          <w:szCs w:val="28"/>
        </w:rPr>
        <w:t>сельсовета</w:t>
      </w:r>
      <w:r w:rsidR="00AB301F">
        <w:rPr>
          <w:sz w:val="28"/>
          <w:szCs w:val="28"/>
        </w:rPr>
        <w:t xml:space="preserve"> </w:t>
      </w:r>
    </w:p>
    <w:p w:rsidR="0051040C" w:rsidRPr="00FD180B" w:rsidRDefault="0051040C" w:rsidP="00E5739A">
      <w:pPr>
        <w:jc w:val="center"/>
        <w:rPr>
          <w:sz w:val="28"/>
          <w:szCs w:val="28"/>
        </w:rPr>
      </w:pPr>
      <w:r w:rsidRPr="00FD180B">
        <w:rPr>
          <w:sz w:val="28"/>
          <w:szCs w:val="28"/>
        </w:rPr>
        <w:t>(примерная</w:t>
      </w:r>
      <w:r w:rsidR="00AB301F">
        <w:rPr>
          <w:sz w:val="28"/>
          <w:szCs w:val="28"/>
        </w:rPr>
        <w:t xml:space="preserve"> </w:t>
      </w:r>
      <w:r w:rsidRPr="00FD180B">
        <w:rPr>
          <w:sz w:val="28"/>
          <w:szCs w:val="28"/>
        </w:rPr>
        <w:t>форма)</w:t>
      </w:r>
    </w:p>
    <w:p w:rsidR="0051040C" w:rsidRPr="00FD180B" w:rsidRDefault="0051040C" w:rsidP="00E5739A">
      <w:pPr>
        <w:jc w:val="center"/>
        <w:rPr>
          <w:sz w:val="28"/>
          <w:szCs w:val="28"/>
        </w:rPr>
      </w:pPr>
    </w:p>
    <w:p w:rsidR="0051040C" w:rsidRPr="00FD180B" w:rsidRDefault="0018620E" w:rsidP="00E5739A">
      <w:pPr>
        <w:rPr>
          <w:sz w:val="28"/>
          <w:szCs w:val="28"/>
        </w:rPr>
      </w:pPr>
      <w:proofErr w:type="gramStart"/>
      <w:r>
        <w:rPr>
          <w:sz w:val="28"/>
          <w:szCs w:val="28"/>
        </w:rPr>
        <w:t>с</w:t>
      </w:r>
      <w:proofErr w:type="gramEnd"/>
      <w:r>
        <w:rPr>
          <w:sz w:val="28"/>
          <w:szCs w:val="28"/>
        </w:rPr>
        <w:t xml:space="preserve">. </w:t>
      </w:r>
      <w:proofErr w:type="gramStart"/>
      <w:r>
        <w:rPr>
          <w:sz w:val="28"/>
          <w:szCs w:val="28"/>
        </w:rPr>
        <w:t>Ильинка</w:t>
      </w:r>
      <w:proofErr w:type="gramEnd"/>
      <w:r w:rsidR="009F7697">
        <w:rPr>
          <w:sz w:val="28"/>
          <w:szCs w:val="28"/>
        </w:rPr>
        <w:tab/>
      </w:r>
      <w:r w:rsidR="009F7697">
        <w:rPr>
          <w:sz w:val="28"/>
          <w:szCs w:val="28"/>
        </w:rPr>
        <w:tab/>
      </w:r>
      <w:r w:rsidR="009F7697">
        <w:rPr>
          <w:sz w:val="28"/>
          <w:szCs w:val="28"/>
        </w:rPr>
        <w:tab/>
      </w:r>
      <w:r w:rsidR="009F7697">
        <w:rPr>
          <w:sz w:val="28"/>
          <w:szCs w:val="28"/>
        </w:rPr>
        <w:tab/>
      </w:r>
      <w:r w:rsidR="009F7697">
        <w:rPr>
          <w:sz w:val="28"/>
          <w:szCs w:val="28"/>
        </w:rPr>
        <w:tab/>
      </w:r>
      <w:r w:rsidR="009F7697">
        <w:rPr>
          <w:sz w:val="28"/>
          <w:szCs w:val="28"/>
        </w:rPr>
        <w:tab/>
      </w:r>
      <w:r w:rsidR="009F7697">
        <w:rPr>
          <w:sz w:val="28"/>
          <w:szCs w:val="28"/>
        </w:rPr>
        <w:tab/>
      </w:r>
      <w:r w:rsidR="0051040C" w:rsidRPr="00FD180B">
        <w:rPr>
          <w:sz w:val="28"/>
          <w:szCs w:val="28"/>
        </w:rPr>
        <w:t>«____»</w:t>
      </w:r>
      <w:r w:rsidR="00AB301F">
        <w:rPr>
          <w:sz w:val="28"/>
          <w:szCs w:val="28"/>
        </w:rPr>
        <w:t xml:space="preserve"> </w:t>
      </w:r>
      <w:r w:rsidR="0051040C" w:rsidRPr="00FD180B">
        <w:rPr>
          <w:sz w:val="28"/>
          <w:szCs w:val="28"/>
        </w:rPr>
        <w:t>_______20___г.</w:t>
      </w:r>
    </w:p>
    <w:p w:rsidR="0051040C" w:rsidRPr="00FD180B" w:rsidRDefault="0051040C" w:rsidP="00E5739A">
      <w:pPr>
        <w:jc w:val="both"/>
        <w:rPr>
          <w:sz w:val="28"/>
          <w:szCs w:val="28"/>
        </w:rPr>
      </w:pPr>
    </w:p>
    <w:p w:rsidR="0051040C" w:rsidRPr="00FD180B" w:rsidRDefault="009F7697" w:rsidP="00E5739A">
      <w:pPr>
        <w:jc w:val="both"/>
        <w:rPr>
          <w:sz w:val="28"/>
          <w:szCs w:val="28"/>
        </w:rPr>
      </w:pPr>
      <w:r>
        <w:rPr>
          <w:sz w:val="28"/>
          <w:szCs w:val="28"/>
        </w:rPr>
        <w:t xml:space="preserve">    </w:t>
      </w:r>
      <w:proofErr w:type="gramStart"/>
      <w:r w:rsidR="0051040C" w:rsidRPr="00FD180B">
        <w:rPr>
          <w:sz w:val="28"/>
          <w:szCs w:val="28"/>
        </w:rPr>
        <w:t>Администрация</w:t>
      </w:r>
      <w:r w:rsidR="00AB301F">
        <w:rPr>
          <w:sz w:val="28"/>
          <w:szCs w:val="28"/>
        </w:rPr>
        <w:t xml:space="preserve"> </w:t>
      </w:r>
      <w:r w:rsidR="002D3651">
        <w:rPr>
          <w:sz w:val="28"/>
          <w:szCs w:val="28"/>
        </w:rPr>
        <w:t>Ильинского</w:t>
      </w:r>
      <w:r w:rsidR="00AB301F">
        <w:rPr>
          <w:sz w:val="28"/>
          <w:szCs w:val="28"/>
        </w:rPr>
        <w:t xml:space="preserve"> </w:t>
      </w:r>
      <w:r w:rsidR="003F5996" w:rsidRPr="00FD180B">
        <w:rPr>
          <w:sz w:val="28"/>
          <w:szCs w:val="28"/>
        </w:rPr>
        <w:t>сельсовета</w:t>
      </w:r>
      <w:r w:rsidR="0051040C" w:rsidRPr="00FD180B">
        <w:rPr>
          <w:sz w:val="28"/>
          <w:szCs w:val="28"/>
        </w:rPr>
        <w:t>,</w:t>
      </w:r>
      <w:r w:rsidR="00AB301F">
        <w:rPr>
          <w:sz w:val="28"/>
          <w:szCs w:val="28"/>
        </w:rPr>
        <w:t xml:space="preserve"> </w:t>
      </w:r>
      <w:r w:rsidR="0051040C" w:rsidRPr="00FD180B">
        <w:rPr>
          <w:sz w:val="28"/>
          <w:szCs w:val="28"/>
        </w:rPr>
        <w:t>именуемая</w:t>
      </w:r>
      <w:r w:rsidR="00AB301F">
        <w:rPr>
          <w:sz w:val="28"/>
          <w:szCs w:val="28"/>
        </w:rPr>
        <w:t xml:space="preserve"> </w:t>
      </w:r>
      <w:r w:rsidR="0051040C" w:rsidRPr="00FD180B">
        <w:rPr>
          <w:sz w:val="28"/>
          <w:szCs w:val="28"/>
        </w:rPr>
        <w:t>в</w:t>
      </w:r>
      <w:r w:rsidR="00AB301F">
        <w:rPr>
          <w:sz w:val="28"/>
          <w:szCs w:val="28"/>
        </w:rPr>
        <w:t xml:space="preserve"> </w:t>
      </w:r>
      <w:r w:rsidR="0051040C" w:rsidRPr="00FD180B">
        <w:rPr>
          <w:sz w:val="28"/>
          <w:szCs w:val="28"/>
        </w:rPr>
        <w:t>дальнейшем</w:t>
      </w:r>
      <w:r w:rsidR="00AB301F">
        <w:rPr>
          <w:sz w:val="28"/>
          <w:szCs w:val="28"/>
        </w:rPr>
        <w:t xml:space="preserve"> </w:t>
      </w:r>
      <w:r w:rsidR="0051040C" w:rsidRPr="00FD180B">
        <w:rPr>
          <w:sz w:val="28"/>
          <w:szCs w:val="28"/>
        </w:rPr>
        <w:t>«Администрация»,</w:t>
      </w:r>
      <w:r w:rsidR="00AB301F">
        <w:rPr>
          <w:sz w:val="28"/>
          <w:szCs w:val="28"/>
        </w:rPr>
        <w:t xml:space="preserve"> </w:t>
      </w:r>
      <w:r w:rsidR="0051040C" w:rsidRPr="00FD180B">
        <w:rPr>
          <w:sz w:val="28"/>
          <w:szCs w:val="28"/>
        </w:rPr>
        <w:t>в</w:t>
      </w:r>
      <w:r w:rsidR="00AB301F">
        <w:rPr>
          <w:sz w:val="28"/>
          <w:szCs w:val="28"/>
        </w:rPr>
        <w:t xml:space="preserve"> </w:t>
      </w:r>
      <w:r w:rsidR="0051040C" w:rsidRPr="00FD180B">
        <w:rPr>
          <w:sz w:val="28"/>
          <w:szCs w:val="28"/>
        </w:rPr>
        <w:t>лице____________________________,</w:t>
      </w:r>
      <w:r w:rsidR="00AB301F">
        <w:rPr>
          <w:sz w:val="28"/>
          <w:szCs w:val="28"/>
        </w:rPr>
        <w:t xml:space="preserve"> </w:t>
      </w:r>
      <w:r w:rsidR="0051040C" w:rsidRPr="00FD180B">
        <w:rPr>
          <w:sz w:val="28"/>
          <w:szCs w:val="28"/>
        </w:rPr>
        <w:t>действующего</w:t>
      </w:r>
      <w:r w:rsidR="00AB301F">
        <w:rPr>
          <w:sz w:val="28"/>
          <w:szCs w:val="28"/>
        </w:rPr>
        <w:t xml:space="preserve"> </w:t>
      </w:r>
      <w:r w:rsidR="0051040C" w:rsidRPr="00FD180B">
        <w:rPr>
          <w:sz w:val="28"/>
          <w:szCs w:val="28"/>
        </w:rPr>
        <w:t>на</w:t>
      </w:r>
      <w:r w:rsidR="00AB301F">
        <w:rPr>
          <w:sz w:val="28"/>
          <w:szCs w:val="28"/>
        </w:rPr>
        <w:t xml:space="preserve"> </w:t>
      </w:r>
      <w:r w:rsidR="0051040C" w:rsidRPr="00FD180B">
        <w:rPr>
          <w:sz w:val="28"/>
          <w:szCs w:val="28"/>
        </w:rPr>
        <w:t>основании</w:t>
      </w:r>
      <w:r w:rsidR="00AB301F">
        <w:rPr>
          <w:sz w:val="28"/>
          <w:szCs w:val="28"/>
        </w:rPr>
        <w:t xml:space="preserve"> </w:t>
      </w:r>
      <w:r w:rsidR="0051040C" w:rsidRPr="00FD180B">
        <w:rPr>
          <w:sz w:val="28"/>
          <w:szCs w:val="28"/>
        </w:rPr>
        <w:t>_____________________________,</w:t>
      </w:r>
      <w:r w:rsidR="00AB301F">
        <w:rPr>
          <w:sz w:val="28"/>
          <w:szCs w:val="28"/>
        </w:rPr>
        <w:t xml:space="preserve"> </w:t>
      </w:r>
      <w:r w:rsidR="0051040C" w:rsidRPr="00FD180B">
        <w:rPr>
          <w:sz w:val="28"/>
          <w:szCs w:val="28"/>
        </w:rPr>
        <w:t>с</w:t>
      </w:r>
      <w:r w:rsidR="00AB301F">
        <w:rPr>
          <w:sz w:val="28"/>
          <w:szCs w:val="28"/>
        </w:rPr>
        <w:t xml:space="preserve"> </w:t>
      </w:r>
      <w:r w:rsidR="0051040C" w:rsidRPr="00FD180B">
        <w:rPr>
          <w:sz w:val="28"/>
          <w:szCs w:val="28"/>
        </w:rPr>
        <w:t>одной</w:t>
      </w:r>
      <w:r w:rsidR="00AB301F">
        <w:rPr>
          <w:sz w:val="28"/>
          <w:szCs w:val="28"/>
        </w:rPr>
        <w:t xml:space="preserve"> </w:t>
      </w:r>
      <w:r w:rsidR="0051040C" w:rsidRPr="00FD180B">
        <w:rPr>
          <w:sz w:val="28"/>
          <w:szCs w:val="28"/>
        </w:rPr>
        <w:t>стороны,</w:t>
      </w:r>
      <w:r w:rsidR="00AB301F">
        <w:rPr>
          <w:sz w:val="28"/>
          <w:szCs w:val="28"/>
        </w:rPr>
        <w:t xml:space="preserve"> </w:t>
      </w:r>
      <w:r w:rsidR="0051040C" w:rsidRPr="00FD180B">
        <w:rPr>
          <w:sz w:val="28"/>
          <w:szCs w:val="28"/>
        </w:rPr>
        <w:t>и_______________________________,</w:t>
      </w:r>
      <w:r w:rsidR="00AB301F">
        <w:rPr>
          <w:sz w:val="28"/>
          <w:szCs w:val="28"/>
        </w:rPr>
        <w:t xml:space="preserve"> </w:t>
      </w:r>
      <w:r w:rsidR="0051040C" w:rsidRPr="00FD180B">
        <w:rPr>
          <w:sz w:val="28"/>
          <w:szCs w:val="28"/>
        </w:rPr>
        <w:t>именуемое</w:t>
      </w:r>
      <w:r w:rsidR="00AB301F">
        <w:rPr>
          <w:sz w:val="28"/>
          <w:szCs w:val="28"/>
        </w:rPr>
        <w:t xml:space="preserve"> </w:t>
      </w:r>
      <w:r w:rsidR="0051040C" w:rsidRPr="00FD180B">
        <w:rPr>
          <w:sz w:val="28"/>
          <w:szCs w:val="28"/>
        </w:rPr>
        <w:t>в</w:t>
      </w:r>
      <w:r w:rsidR="00AB301F">
        <w:rPr>
          <w:sz w:val="28"/>
          <w:szCs w:val="28"/>
        </w:rPr>
        <w:t xml:space="preserve"> </w:t>
      </w:r>
      <w:r w:rsidR="0051040C" w:rsidRPr="00FD180B">
        <w:rPr>
          <w:sz w:val="28"/>
          <w:szCs w:val="28"/>
        </w:rPr>
        <w:t>дальнейшем</w:t>
      </w:r>
      <w:r w:rsidR="00AB301F">
        <w:rPr>
          <w:sz w:val="28"/>
          <w:szCs w:val="28"/>
        </w:rPr>
        <w:t xml:space="preserve"> </w:t>
      </w:r>
      <w:r w:rsidR="0051040C" w:rsidRPr="00FD180B">
        <w:rPr>
          <w:sz w:val="28"/>
          <w:szCs w:val="28"/>
        </w:rPr>
        <w:t>«Инвестор»,</w:t>
      </w:r>
      <w:r w:rsidR="00AB301F">
        <w:rPr>
          <w:sz w:val="28"/>
          <w:szCs w:val="28"/>
        </w:rPr>
        <w:t xml:space="preserve"> </w:t>
      </w:r>
      <w:r w:rsidR="0051040C" w:rsidRPr="00FD180B">
        <w:rPr>
          <w:sz w:val="28"/>
          <w:szCs w:val="28"/>
        </w:rPr>
        <w:t>в</w:t>
      </w:r>
      <w:r w:rsidR="00AB301F">
        <w:rPr>
          <w:sz w:val="28"/>
          <w:szCs w:val="28"/>
        </w:rPr>
        <w:t xml:space="preserve"> </w:t>
      </w:r>
      <w:r w:rsidR="0051040C" w:rsidRPr="00FD180B">
        <w:rPr>
          <w:sz w:val="28"/>
          <w:szCs w:val="28"/>
        </w:rPr>
        <w:t>лице___________________________,</w:t>
      </w:r>
      <w:r w:rsidR="00AB301F">
        <w:rPr>
          <w:sz w:val="28"/>
          <w:szCs w:val="28"/>
        </w:rPr>
        <w:t xml:space="preserve"> </w:t>
      </w:r>
      <w:r w:rsidR="0051040C" w:rsidRPr="00FD180B">
        <w:rPr>
          <w:sz w:val="28"/>
          <w:szCs w:val="28"/>
        </w:rPr>
        <w:t>действующего</w:t>
      </w:r>
      <w:r w:rsidR="00AB301F">
        <w:rPr>
          <w:sz w:val="28"/>
          <w:szCs w:val="28"/>
        </w:rPr>
        <w:t xml:space="preserve"> </w:t>
      </w:r>
      <w:r w:rsidR="0051040C" w:rsidRPr="00FD180B">
        <w:rPr>
          <w:sz w:val="28"/>
          <w:szCs w:val="28"/>
        </w:rPr>
        <w:t>на</w:t>
      </w:r>
      <w:r w:rsidR="00AB301F">
        <w:rPr>
          <w:sz w:val="28"/>
          <w:szCs w:val="28"/>
        </w:rPr>
        <w:t xml:space="preserve"> </w:t>
      </w:r>
      <w:r w:rsidR="0051040C" w:rsidRPr="00FD180B">
        <w:rPr>
          <w:sz w:val="28"/>
          <w:szCs w:val="28"/>
        </w:rPr>
        <w:t>основании</w:t>
      </w:r>
      <w:r w:rsidR="00AB301F">
        <w:rPr>
          <w:sz w:val="28"/>
          <w:szCs w:val="28"/>
        </w:rPr>
        <w:t xml:space="preserve"> </w:t>
      </w:r>
      <w:r w:rsidR="0051040C" w:rsidRPr="00FD180B">
        <w:rPr>
          <w:sz w:val="28"/>
          <w:szCs w:val="28"/>
        </w:rPr>
        <w:t>________________________,</w:t>
      </w:r>
      <w:r w:rsidR="00AB301F">
        <w:rPr>
          <w:sz w:val="28"/>
          <w:szCs w:val="28"/>
        </w:rPr>
        <w:t xml:space="preserve"> </w:t>
      </w:r>
      <w:r w:rsidR="0051040C" w:rsidRPr="00FD180B">
        <w:rPr>
          <w:sz w:val="28"/>
          <w:szCs w:val="28"/>
        </w:rPr>
        <w:t>совместно</w:t>
      </w:r>
      <w:r w:rsidR="00AB301F">
        <w:rPr>
          <w:sz w:val="28"/>
          <w:szCs w:val="28"/>
        </w:rPr>
        <w:t xml:space="preserve"> </w:t>
      </w:r>
      <w:r w:rsidR="0051040C" w:rsidRPr="00FD180B">
        <w:rPr>
          <w:sz w:val="28"/>
          <w:szCs w:val="28"/>
        </w:rPr>
        <w:t>именуемые</w:t>
      </w:r>
      <w:r w:rsidR="00AB301F">
        <w:rPr>
          <w:sz w:val="28"/>
          <w:szCs w:val="28"/>
        </w:rPr>
        <w:t xml:space="preserve"> </w:t>
      </w:r>
      <w:r w:rsidR="0051040C" w:rsidRPr="00FD180B">
        <w:rPr>
          <w:sz w:val="28"/>
          <w:szCs w:val="28"/>
        </w:rPr>
        <w:t>«Стороны»,</w:t>
      </w:r>
      <w:r w:rsidR="00AB301F">
        <w:rPr>
          <w:sz w:val="28"/>
          <w:szCs w:val="28"/>
        </w:rPr>
        <w:t xml:space="preserve"> </w:t>
      </w:r>
      <w:r w:rsidR="0051040C" w:rsidRPr="00FD180B">
        <w:rPr>
          <w:sz w:val="28"/>
          <w:szCs w:val="28"/>
        </w:rPr>
        <w:t>заключили</w:t>
      </w:r>
      <w:r w:rsidR="00AB301F">
        <w:rPr>
          <w:sz w:val="28"/>
          <w:szCs w:val="28"/>
        </w:rPr>
        <w:t xml:space="preserve"> </w:t>
      </w:r>
      <w:r w:rsidR="0051040C" w:rsidRPr="00FD180B">
        <w:rPr>
          <w:sz w:val="28"/>
          <w:szCs w:val="28"/>
        </w:rPr>
        <w:t>настоящее</w:t>
      </w:r>
      <w:r w:rsidR="00AB301F">
        <w:rPr>
          <w:sz w:val="28"/>
          <w:szCs w:val="28"/>
        </w:rPr>
        <w:t xml:space="preserve"> </w:t>
      </w:r>
      <w:r w:rsidR="0051040C" w:rsidRPr="00FD180B">
        <w:rPr>
          <w:sz w:val="28"/>
          <w:szCs w:val="28"/>
        </w:rPr>
        <w:t>Соглашение</w:t>
      </w:r>
      <w:r w:rsidR="00AB301F">
        <w:rPr>
          <w:sz w:val="28"/>
          <w:szCs w:val="28"/>
        </w:rPr>
        <w:t xml:space="preserve"> </w:t>
      </w:r>
      <w:r w:rsidR="0051040C" w:rsidRPr="00FD180B">
        <w:rPr>
          <w:sz w:val="28"/>
          <w:szCs w:val="28"/>
        </w:rPr>
        <w:t>о</w:t>
      </w:r>
      <w:r w:rsidR="00AB301F">
        <w:rPr>
          <w:sz w:val="28"/>
          <w:szCs w:val="28"/>
        </w:rPr>
        <w:t xml:space="preserve"> </w:t>
      </w:r>
      <w:r w:rsidR="0051040C" w:rsidRPr="00FD180B">
        <w:rPr>
          <w:sz w:val="28"/>
          <w:szCs w:val="28"/>
        </w:rPr>
        <w:t>нижеследующем:</w:t>
      </w:r>
      <w:proofErr w:type="gramEnd"/>
    </w:p>
    <w:p w:rsidR="0051040C" w:rsidRPr="00FD180B" w:rsidRDefault="0051040C" w:rsidP="00E5739A">
      <w:pPr>
        <w:jc w:val="both"/>
        <w:rPr>
          <w:sz w:val="28"/>
          <w:szCs w:val="28"/>
        </w:rPr>
      </w:pPr>
    </w:p>
    <w:p w:rsidR="0051040C" w:rsidRDefault="0051040C" w:rsidP="00C121C0">
      <w:pPr>
        <w:pStyle w:val="aff"/>
        <w:numPr>
          <w:ilvl w:val="1"/>
          <w:numId w:val="8"/>
        </w:numPr>
        <w:tabs>
          <w:tab w:val="left" w:pos="284"/>
        </w:tabs>
        <w:ind w:left="0" w:firstLine="0"/>
        <w:jc w:val="center"/>
        <w:rPr>
          <w:sz w:val="28"/>
          <w:szCs w:val="28"/>
        </w:rPr>
      </w:pPr>
      <w:r w:rsidRPr="00C121C0">
        <w:rPr>
          <w:sz w:val="28"/>
          <w:szCs w:val="28"/>
        </w:rPr>
        <w:t>Предмет</w:t>
      </w:r>
      <w:r w:rsidR="00AB301F" w:rsidRPr="00C121C0">
        <w:rPr>
          <w:sz w:val="28"/>
          <w:szCs w:val="28"/>
        </w:rPr>
        <w:t xml:space="preserve"> </w:t>
      </w:r>
      <w:r w:rsidRPr="00C121C0">
        <w:rPr>
          <w:sz w:val="28"/>
          <w:szCs w:val="28"/>
        </w:rPr>
        <w:t>Соглашения</w:t>
      </w:r>
    </w:p>
    <w:p w:rsidR="00C121C0" w:rsidRPr="00C121C0" w:rsidRDefault="00C121C0" w:rsidP="00C121C0">
      <w:pPr>
        <w:pStyle w:val="aff"/>
        <w:tabs>
          <w:tab w:val="left" w:pos="284"/>
        </w:tabs>
        <w:ind w:left="360"/>
        <w:rPr>
          <w:sz w:val="28"/>
          <w:szCs w:val="28"/>
        </w:rPr>
      </w:pPr>
    </w:p>
    <w:p w:rsidR="0051040C" w:rsidRPr="00C121C0" w:rsidRDefault="0051040C" w:rsidP="00C121C0">
      <w:pPr>
        <w:pStyle w:val="aff"/>
        <w:numPr>
          <w:ilvl w:val="1"/>
          <w:numId w:val="14"/>
        </w:numPr>
        <w:ind w:left="0" w:firstLine="709"/>
        <w:jc w:val="both"/>
        <w:rPr>
          <w:sz w:val="28"/>
          <w:szCs w:val="28"/>
        </w:rPr>
      </w:pPr>
      <w:r w:rsidRPr="00C121C0">
        <w:rPr>
          <w:sz w:val="28"/>
          <w:szCs w:val="28"/>
        </w:rPr>
        <w:t>Инвестор</w:t>
      </w:r>
      <w:r w:rsidR="00AB301F" w:rsidRPr="00C121C0">
        <w:rPr>
          <w:sz w:val="28"/>
          <w:szCs w:val="28"/>
        </w:rPr>
        <w:t xml:space="preserve"> </w:t>
      </w:r>
      <w:r w:rsidRPr="00C121C0">
        <w:rPr>
          <w:sz w:val="28"/>
          <w:szCs w:val="28"/>
        </w:rPr>
        <w:t>намеревается</w:t>
      </w:r>
      <w:r w:rsidR="00AB301F" w:rsidRPr="00C121C0">
        <w:rPr>
          <w:sz w:val="28"/>
          <w:szCs w:val="28"/>
        </w:rPr>
        <w:t xml:space="preserve"> </w:t>
      </w:r>
      <w:r w:rsidRPr="00C121C0">
        <w:rPr>
          <w:sz w:val="28"/>
          <w:szCs w:val="28"/>
        </w:rPr>
        <w:t>реализовать</w:t>
      </w:r>
      <w:r w:rsidR="00AB301F" w:rsidRPr="00C121C0">
        <w:rPr>
          <w:sz w:val="28"/>
          <w:szCs w:val="28"/>
        </w:rPr>
        <w:t xml:space="preserve"> </w:t>
      </w:r>
      <w:r w:rsidRPr="00C121C0">
        <w:rPr>
          <w:sz w:val="28"/>
          <w:szCs w:val="28"/>
        </w:rPr>
        <w:t>на</w:t>
      </w:r>
      <w:r w:rsidR="00AB301F" w:rsidRPr="00C121C0">
        <w:rPr>
          <w:sz w:val="28"/>
          <w:szCs w:val="28"/>
        </w:rPr>
        <w:t xml:space="preserve"> </w:t>
      </w:r>
      <w:r w:rsidRPr="00C121C0">
        <w:rPr>
          <w:sz w:val="28"/>
          <w:szCs w:val="28"/>
        </w:rPr>
        <w:t>территории</w:t>
      </w:r>
      <w:r w:rsidR="00AB301F" w:rsidRPr="00C121C0">
        <w:rPr>
          <w:sz w:val="28"/>
          <w:szCs w:val="28"/>
        </w:rPr>
        <w:t xml:space="preserve"> </w:t>
      </w:r>
      <w:r w:rsidR="002D3651">
        <w:rPr>
          <w:sz w:val="28"/>
          <w:szCs w:val="28"/>
        </w:rPr>
        <w:t>Ильинского</w:t>
      </w:r>
      <w:r w:rsidR="00AB301F" w:rsidRPr="00C121C0">
        <w:rPr>
          <w:sz w:val="28"/>
          <w:szCs w:val="28"/>
        </w:rPr>
        <w:t xml:space="preserve"> </w:t>
      </w:r>
      <w:r w:rsidR="003F5996" w:rsidRPr="00C121C0">
        <w:rPr>
          <w:sz w:val="28"/>
          <w:szCs w:val="28"/>
        </w:rPr>
        <w:t>сельсовета</w:t>
      </w:r>
      <w:r w:rsidR="00AB301F" w:rsidRPr="00C121C0">
        <w:rPr>
          <w:sz w:val="28"/>
          <w:szCs w:val="28"/>
        </w:rPr>
        <w:t xml:space="preserve"> </w:t>
      </w:r>
      <w:r w:rsidR="009F7697">
        <w:rPr>
          <w:sz w:val="28"/>
          <w:szCs w:val="28"/>
        </w:rPr>
        <w:t>Ужурского</w:t>
      </w:r>
      <w:r w:rsidR="00AB301F" w:rsidRPr="00C121C0">
        <w:rPr>
          <w:sz w:val="28"/>
          <w:szCs w:val="28"/>
        </w:rPr>
        <w:t xml:space="preserve"> </w:t>
      </w:r>
      <w:r w:rsidR="003F5996" w:rsidRPr="00C121C0">
        <w:rPr>
          <w:sz w:val="28"/>
          <w:szCs w:val="28"/>
        </w:rPr>
        <w:t>района</w:t>
      </w:r>
      <w:r w:rsidR="00AB301F" w:rsidRPr="00C121C0">
        <w:rPr>
          <w:sz w:val="28"/>
          <w:szCs w:val="28"/>
        </w:rPr>
        <w:t xml:space="preserve"> </w:t>
      </w:r>
      <w:r w:rsidR="003F5996" w:rsidRPr="00C121C0">
        <w:rPr>
          <w:sz w:val="28"/>
          <w:szCs w:val="28"/>
        </w:rPr>
        <w:t>Красноярского</w:t>
      </w:r>
      <w:r w:rsidR="00AB301F" w:rsidRPr="00C121C0">
        <w:rPr>
          <w:sz w:val="28"/>
          <w:szCs w:val="28"/>
        </w:rPr>
        <w:t xml:space="preserve"> </w:t>
      </w:r>
      <w:r w:rsidR="003F5996" w:rsidRPr="00C121C0">
        <w:rPr>
          <w:sz w:val="28"/>
          <w:szCs w:val="28"/>
        </w:rPr>
        <w:t>края</w:t>
      </w:r>
      <w:r w:rsidR="00AB301F" w:rsidRPr="00C121C0">
        <w:rPr>
          <w:sz w:val="28"/>
          <w:szCs w:val="28"/>
        </w:rPr>
        <w:t xml:space="preserve"> </w:t>
      </w:r>
      <w:r w:rsidRPr="00C121C0">
        <w:rPr>
          <w:sz w:val="28"/>
          <w:szCs w:val="28"/>
        </w:rPr>
        <w:t>инвестиционный</w:t>
      </w:r>
      <w:r w:rsidR="00AB301F" w:rsidRPr="00C121C0">
        <w:rPr>
          <w:sz w:val="28"/>
          <w:szCs w:val="28"/>
        </w:rPr>
        <w:t xml:space="preserve"> </w:t>
      </w:r>
      <w:r w:rsidRPr="00C121C0">
        <w:rPr>
          <w:sz w:val="28"/>
          <w:szCs w:val="28"/>
        </w:rPr>
        <w:t>проект</w:t>
      </w:r>
      <w:r w:rsidR="00AB301F" w:rsidRPr="00C121C0">
        <w:rPr>
          <w:sz w:val="28"/>
          <w:szCs w:val="28"/>
        </w:rPr>
        <w:t xml:space="preserve"> </w:t>
      </w:r>
      <w:r w:rsidRPr="00C121C0">
        <w:rPr>
          <w:sz w:val="28"/>
          <w:szCs w:val="28"/>
        </w:rPr>
        <w:t>по</w:t>
      </w:r>
      <w:r w:rsidR="00AB301F" w:rsidRPr="00C121C0">
        <w:rPr>
          <w:sz w:val="28"/>
          <w:szCs w:val="28"/>
        </w:rPr>
        <w:t xml:space="preserve"> </w:t>
      </w:r>
      <w:r w:rsidRPr="00C121C0">
        <w:rPr>
          <w:sz w:val="28"/>
          <w:szCs w:val="28"/>
        </w:rPr>
        <w:t>_________________________</w:t>
      </w:r>
      <w:r w:rsidR="00AB301F" w:rsidRPr="00C121C0">
        <w:rPr>
          <w:sz w:val="28"/>
          <w:szCs w:val="28"/>
        </w:rPr>
        <w:t xml:space="preserve"> </w:t>
      </w:r>
      <w:r w:rsidRPr="00C121C0">
        <w:rPr>
          <w:sz w:val="28"/>
          <w:szCs w:val="28"/>
        </w:rPr>
        <w:t>(далее</w:t>
      </w:r>
      <w:r w:rsidR="00AB301F" w:rsidRPr="00C121C0">
        <w:rPr>
          <w:sz w:val="28"/>
          <w:szCs w:val="28"/>
        </w:rPr>
        <w:t xml:space="preserve"> </w:t>
      </w:r>
      <w:r w:rsidRPr="00C121C0">
        <w:rPr>
          <w:sz w:val="28"/>
          <w:szCs w:val="28"/>
        </w:rPr>
        <w:t>именуется</w:t>
      </w:r>
      <w:r w:rsidR="00AB301F" w:rsidRPr="00C121C0">
        <w:rPr>
          <w:sz w:val="28"/>
          <w:szCs w:val="28"/>
        </w:rPr>
        <w:t xml:space="preserve"> </w:t>
      </w:r>
      <w:r w:rsidRPr="00C121C0">
        <w:rPr>
          <w:sz w:val="28"/>
          <w:szCs w:val="28"/>
        </w:rPr>
        <w:t>«Инвестиционный</w:t>
      </w:r>
      <w:r w:rsidR="00AB301F" w:rsidRPr="00C121C0">
        <w:rPr>
          <w:sz w:val="28"/>
          <w:szCs w:val="28"/>
        </w:rPr>
        <w:t xml:space="preserve"> </w:t>
      </w:r>
      <w:r w:rsidRPr="00C121C0">
        <w:rPr>
          <w:sz w:val="28"/>
          <w:szCs w:val="28"/>
        </w:rPr>
        <w:t>проект»).</w:t>
      </w:r>
    </w:p>
    <w:p w:rsidR="00C121C0" w:rsidRPr="00C121C0" w:rsidRDefault="00C121C0" w:rsidP="00C121C0">
      <w:pPr>
        <w:pStyle w:val="aff"/>
        <w:jc w:val="both"/>
        <w:rPr>
          <w:sz w:val="28"/>
          <w:szCs w:val="28"/>
        </w:rPr>
      </w:pPr>
    </w:p>
    <w:p w:rsidR="0051040C" w:rsidRPr="00FD180B" w:rsidRDefault="0051040C" w:rsidP="00C121C0">
      <w:pPr>
        <w:pStyle w:val="aff"/>
        <w:numPr>
          <w:ilvl w:val="1"/>
          <w:numId w:val="14"/>
        </w:numPr>
        <w:ind w:left="0" w:firstLine="709"/>
        <w:jc w:val="both"/>
        <w:rPr>
          <w:sz w:val="28"/>
          <w:szCs w:val="28"/>
        </w:rPr>
      </w:pPr>
      <w:r w:rsidRPr="00FD180B">
        <w:rPr>
          <w:sz w:val="28"/>
          <w:szCs w:val="28"/>
        </w:rPr>
        <w:t>В</w:t>
      </w:r>
      <w:r w:rsidR="00AB301F">
        <w:rPr>
          <w:sz w:val="28"/>
          <w:szCs w:val="28"/>
        </w:rPr>
        <w:t xml:space="preserve"> </w:t>
      </w:r>
      <w:r w:rsidRPr="00FD180B">
        <w:rPr>
          <w:sz w:val="28"/>
          <w:szCs w:val="28"/>
        </w:rPr>
        <w:t>Инвестиционный</w:t>
      </w:r>
      <w:r w:rsidR="00AB301F">
        <w:rPr>
          <w:sz w:val="28"/>
          <w:szCs w:val="28"/>
        </w:rPr>
        <w:t xml:space="preserve"> </w:t>
      </w:r>
      <w:r w:rsidRPr="00FD180B">
        <w:rPr>
          <w:sz w:val="28"/>
          <w:szCs w:val="28"/>
        </w:rPr>
        <w:t>проект</w:t>
      </w:r>
      <w:r w:rsidR="00AB301F">
        <w:rPr>
          <w:sz w:val="28"/>
          <w:szCs w:val="28"/>
        </w:rPr>
        <w:t xml:space="preserve"> </w:t>
      </w:r>
      <w:r w:rsidRPr="00FD180B">
        <w:rPr>
          <w:sz w:val="28"/>
          <w:szCs w:val="28"/>
        </w:rPr>
        <w:t>предполагается</w:t>
      </w:r>
      <w:r w:rsidR="00AB301F">
        <w:rPr>
          <w:sz w:val="28"/>
          <w:szCs w:val="28"/>
        </w:rPr>
        <w:t xml:space="preserve"> </w:t>
      </w:r>
      <w:r w:rsidRPr="00FD180B">
        <w:rPr>
          <w:sz w:val="28"/>
          <w:szCs w:val="28"/>
        </w:rPr>
        <w:t>вложить</w:t>
      </w:r>
      <w:r w:rsidR="00AB301F">
        <w:rPr>
          <w:sz w:val="28"/>
          <w:szCs w:val="28"/>
        </w:rPr>
        <w:t xml:space="preserve"> </w:t>
      </w:r>
      <w:r w:rsidRPr="00FD180B">
        <w:rPr>
          <w:sz w:val="28"/>
          <w:szCs w:val="28"/>
        </w:rPr>
        <w:t>инвестиции</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размере</w:t>
      </w:r>
      <w:r w:rsidR="00AB301F">
        <w:rPr>
          <w:sz w:val="28"/>
          <w:szCs w:val="28"/>
        </w:rPr>
        <w:t xml:space="preserve"> </w:t>
      </w:r>
      <w:r w:rsidRPr="00FD180B">
        <w:rPr>
          <w:sz w:val="28"/>
          <w:szCs w:val="28"/>
        </w:rPr>
        <w:t>_________</w:t>
      </w:r>
      <w:r w:rsidR="00AB301F">
        <w:rPr>
          <w:sz w:val="28"/>
          <w:szCs w:val="28"/>
        </w:rPr>
        <w:t xml:space="preserve"> </w:t>
      </w:r>
      <w:r w:rsidRPr="00FD180B">
        <w:rPr>
          <w:sz w:val="28"/>
          <w:szCs w:val="28"/>
        </w:rPr>
        <w:t>рублей,</w:t>
      </w:r>
      <w:r w:rsidR="00AB301F">
        <w:rPr>
          <w:sz w:val="28"/>
          <w:szCs w:val="28"/>
        </w:rPr>
        <w:t xml:space="preserve"> </w:t>
      </w:r>
      <w:r w:rsidRPr="00FD180B">
        <w:rPr>
          <w:sz w:val="28"/>
          <w:szCs w:val="28"/>
        </w:rPr>
        <w:t>которые</w:t>
      </w:r>
      <w:r w:rsidR="00AB301F">
        <w:rPr>
          <w:sz w:val="28"/>
          <w:szCs w:val="28"/>
        </w:rPr>
        <w:t xml:space="preserve"> </w:t>
      </w:r>
      <w:r w:rsidRPr="00FD180B">
        <w:rPr>
          <w:sz w:val="28"/>
          <w:szCs w:val="28"/>
        </w:rPr>
        <w:t>будут</w:t>
      </w:r>
      <w:r w:rsidR="00AB301F">
        <w:rPr>
          <w:sz w:val="28"/>
          <w:szCs w:val="28"/>
        </w:rPr>
        <w:t xml:space="preserve"> </w:t>
      </w:r>
      <w:r w:rsidRPr="00FD180B">
        <w:rPr>
          <w:sz w:val="28"/>
          <w:szCs w:val="28"/>
        </w:rPr>
        <w:t>способствовать</w:t>
      </w:r>
      <w:r w:rsidR="00AB301F">
        <w:rPr>
          <w:sz w:val="28"/>
          <w:szCs w:val="28"/>
        </w:rPr>
        <w:t xml:space="preserve"> </w:t>
      </w:r>
      <w:r w:rsidRPr="00FD180B">
        <w:rPr>
          <w:sz w:val="28"/>
          <w:szCs w:val="28"/>
        </w:rPr>
        <w:t>развитию</w:t>
      </w:r>
      <w:r w:rsidR="00AB301F">
        <w:rPr>
          <w:sz w:val="28"/>
          <w:szCs w:val="28"/>
        </w:rPr>
        <w:t xml:space="preserve"> </w:t>
      </w:r>
      <w:r w:rsidRPr="00FD180B">
        <w:rPr>
          <w:sz w:val="28"/>
          <w:szCs w:val="28"/>
        </w:rPr>
        <w:t>производительных</w:t>
      </w:r>
      <w:r w:rsidR="00AB301F">
        <w:rPr>
          <w:sz w:val="28"/>
          <w:szCs w:val="28"/>
        </w:rPr>
        <w:t xml:space="preserve"> </w:t>
      </w:r>
      <w:r w:rsidRPr="00FD180B">
        <w:rPr>
          <w:sz w:val="28"/>
          <w:szCs w:val="28"/>
        </w:rPr>
        <w:t>сил</w:t>
      </w:r>
      <w:r w:rsidR="00AB301F">
        <w:rPr>
          <w:sz w:val="28"/>
          <w:szCs w:val="28"/>
        </w:rPr>
        <w:t xml:space="preserve"> </w:t>
      </w:r>
      <w:r w:rsidR="002D3651">
        <w:rPr>
          <w:sz w:val="28"/>
          <w:szCs w:val="28"/>
        </w:rPr>
        <w:t>Ильинского</w:t>
      </w:r>
      <w:r w:rsidR="00AB301F">
        <w:rPr>
          <w:sz w:val="28"/>
          <w:szCs w:val="28"/>
        </w:rPr>
        <w:t xml:space="preserve"> </w:t>
      </w:r>
      <w:r w:rsidR="003F5996" w:rsidRPr="00FD180B">
        <w:rPr>
          <w:sz w:val="28"/>
          <w:szCs w:val="28"/>
        </w:rPr>
        <w:t>сельсовета</w:t>
      </w:r>
      <w:r w:rsidRPr="00FD180B">
        <w:rPr>
          <w:sz w:val="28"/>
          <w:szCs w:val="28"/>
        </w:rPr>
        <w:t>,</w:t>
      </w:r>
      <w:r w:rsidR="00AB301F">
        <w:rPr>
          <w:sz w:val="28"/>
          <w:szCs w:val="28"/>
        </w:rPr>
        <w:t xml:space="preserve"> </w:t>
      </w:r>
      <w:r w:rsidRPr="00FD180B">
        <w:rPr>
          <w:sz w:val="28"/>
          <w:szCs w:val="28"/>
        </w:rPr>
        <w:t>созданию</w:t>
      </w:r>
      <w:r w:rsidR="00AB301F">
        <w:rPr>
          <w:sz w:val="28"/>
          <w:szCs w:val="28"/>
        </w:rPr>
        <w:t xml:space="preserve"> </w:t>
      </w:r>
      <w:r w:rsidRPr="00FD180B">
        <w:rPr>
          <w:sz w:val="28"/>
          <w:szCs w:val="28"/>
        </w:rPr>
        <w:t>новых</w:t>
      </w:r>
      <w:r w:rsidR="00AB301F">
        <w:rPr>
          <w:sz w:val="28"/>
          <w:szCs w:val="28"/>
        </w:rPr>
        <w:t xml:space="preserve"> </w:t>
      </w:r>
      <w:r w:rsidRPr="00FD180B">
        <w:rPr>
          <w:sz w:val="28"/>
          <w:szCs w:val="28"/>
        </w:rPr>
        <w:t>рабочих</w:t>
      </w:r>
      <w:r w:rsidR="00AB301F">
        <w:rPr>
          <w:sz w:val="28"/>
          <w:szCs w:val="28"/>
        </w:rPr>
        <w:t xml:space="preserve"> </w:t>
      </w:r>
      <w:r w:rsidRPr="00FD180B">
        <w:rPr>
          <w:sz w:val="28"/>
          <w:szCs w:val="28"/>
        </w:rPr>
        <w:t>мест.</w:t>
      </w:r>
      <w:r w:rsidR="00AB301F">
        <w:rPr>
          <w:sz w:val="28"/>
          <w:szCs w:val="28"/>
        </w:rPr>
        <w:t xml:space="preserve"> </w:t>
      </w:r>
      <w:r w:rsidRPr="00FD180B">
        <w:rPr>
          <w:sz w:val="28"/>
          <w:szCs w:val="28"/>
        </w:rPr>
        <w:t>Кроме</w:t>
      </w:r>
      <w:r w:rsidR="00AB301F">
        <w:rPr>
          <w:sz w:val="28"/>
          <w:szCs w:val="28"/>
        </w:rPr>
        <w:t xml:space="preserve"> </w:t>
      </w:r>
      <w:r w:rsidRPr="00FD180B">
        <w:rPr>
          <w:sz w:val="28"/>
          <w:szCs w:val="28"/>
        </w:rPr>
        <w:t>того,</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консолидированный</w:t>
      </w:r>
      <w:r w:rsidR="00AB301F">
        <w:rPr>
          <w:sz w:val="28"/>
          <w:szCs w:val="28"/>
        </w:rPr>
        <w:t xml:space="preserve"> </w:t>
      </w:r>
      <w:r w:rsidRPr="00FD180B">
        <w:rPr>
          <w:sz w:val="28"/>
          <w:szCs w:val="28"/>
        </w:rPr>
        <w:t>бюджет</w:t>
      </w:r>
      <w:r w:rsidR="00AB301F">
        <w:rPr>
          <w:sz w:val="28"/>
          <w:szCs w:val="28"/>
        </w:rPr>
        <w:t xml:space="preserve"> </w:t>
      </w:r>
      <w:r w:rsidR="002D3651">
        <w:rPr>
          <w:sz w:val="28"/>
          <w:szCs w:val="28"/>
        </w:rPr>
        <w:t>Ильинского</w:t>
      </w:r>
      <w:r w:rsidR="00AB301F">
        <w:rPr>
          <w:sz w:val="28"/>
          <w:szCs w:val="28"/>
        </w:rPr>
        <w:t xml:space="preserve"> </w:t>
      </w:r>
      <w:r w:rsidR="003F5996" w:rsidRPr="00FD180B">
        <w:rPr>
          <w:sz w:val="28"/>
          <w:szCs w:val="28"/>
        </w:rPr>
        <w:t>сельсовета</w:t>
      </w:r>
      <w:r w:rsidR="00AB301F">
        <w:rPr>
          <w:sz w:val="28"/>
          <w:szCs w:val="28"/>
        </w:rPr>
        <w:t xml:space="preserve"> </w:t>
      </w:r>
      <w:r w:rsidRPr="00FD180B">
        <w:rPr>
          <w:sz w:val="28"/>
          <w:szCs w:val="28"/>
        </w:rPr>
        <w:t>поступят</w:t>
      </w:r>
      <w:r w:rsidR="00AB301F">
        <w:rPr>
          <w:sz w:val="28"/>
          <w:szCs w:val="28"/>
        </w:rPr>
        <w:t xml:space="preserve"> </w:t>
      </w:r>
      <w:r w:rsidRPr="00FD180B">
        <w:rPr>
          <w:sz w:val="28"/>
          <w:szCs w:val="28"/>
        </w:rPr>
        <w:t>дополнительные</w:t>
      </w:r>
      <w:r w:rsidR="00AB301F">
        <w:rPr>
          <w:sz w:val="28"/>
          <w:szCs w:val="28"/>
        </w:rPr>
        <w:t xml:space="preserve"> </w:t>
      </w:r>
      <w:r w:rsidRPr="00FD180B">
        <w:rPr>
          <w:sz w:val="28"/>
          <w:szCs w:val="28"/>
        </w:rPr>
        <w:t>доходы</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виде</w:t>
      </w:r>
      <w:r w:rsidR="00AB301F">
        <w:rPr>
          <w:sz w:val="28"/>
          <w:szCs w:val="28"/>
        </w:rPr>
        <w:t xml:space="preserve"> </w:t>
      </w:r>
      <w:r w:rsidRPr="00FD180B">
        <w:rPr>
          <w:sz w:val="28"/>
          <w:szCs w:val="28"/>
        </w:rPr>
        <w:t>уплачиваемых</w:t>
      </w:r>
      <w:r w:rsidR="00AB301F">
        <w:rPr>
          <w:sz w:val="28"/>
          <w:szCs w:val="28"/>
        </w:rPr>
        <w:t xml:space="preserve"> </w:t>
      </w:r>
      <w:r w:rsidRPr="00FD180B">
        <w:rPr>
          <w:sz w:val="28"/>
          <w:szCs w:val="28"/>
        </w:rPr>
        <w:t>налогов.</w:t>
      </w:r>
    </w:p>
    <w:p w:rsidR="0051040C" w:rsidRPr="00FD180B" w:rsidRDefault="0051040C" w:rsidP="00E5739A">
      <w:pPr>
        <w:jc w:val="both"/>
        <w:rPr>
          <w:sz w:val="28"/>
          <w:szCs w:val="28"/>
        </w:rPr>
      </w:pPr>
    </w:p>
    <w:p w:rsidR="0051040C" w:rsidRDefault="0051040C" w:rsidP="00C121C0">
      <w:pPr>
        <w:pStyle w:val="aff"/>
        <w:numPr>
          <w:ilvl w:val="1"/>
          <w:numId w:val="8"/>
        </w:numPr>
        <w:tabs>
          <w:tab w:val="left" w:pos="284"/>
        </w:tabs>
        <w:ind w:left="0" w:firstLine="0"/>
        <w:jc w:val="center"/>
        <w:rPr>
          <w:sz w:val="28"/>
          <w:szCs w:val="28"/>
        </w:rPr>
      </w:pPr>
      <w:r w:rsidRPr="00FD180B">
        <w:rPr>
          <w:sz w:val="28"/>
          <w:szCs w:val="28"/>
        </w:rPr>
        <w:t>Намерения</w:t>
      </w:r>
      <w:r w:rsidR="00AB301F">
        <w:rPr>
          <w:sz w:val="28"/>
          <w:szCs w:val="28"/>
        </w:rPr>
        <w:t xml:space="preserve"> </w:t>
      </w:r>
      <w:r w:rsidRPr="00FD180B">
        <w:rPr>
          <w:sz w:val="28"/>
          <w:szCs w:val="28"/>
        </w:rPr>
        <w:t>Сторон</w:t>
      </w:r>
    </w:p>
    <w:p w:rsidR="00C121C0" w:rsidRPr="00C121C0" w:rsidRDefault="00C121C0" w:rsidP="00C121C0">
      <w:pPr>
        <w:tabs>
          <w:tab w:val="left" w:pos="284"/>
        </w:tabs>
        <w:jc w:val="center"/>
        <w:rPr>
          <w:sz w:val="28"/>
          <w:szCs w:val="28"/>
        </w:rPr>
      </w:pPr>
    </w:p>
    <w:p w:rsidR="0051040C" w:rsidRPr="00C121C0" w:rsidRDefault="0051040C" w:rsidP="00C121C0">
      <w:pPr>
        <w:pStyle w:val="aff"/>
        <w:numPr>
          <w:ilvl w:val="1"/>
          <w:numId w:val="15"/>
        </w:numPr>
        <w:ind w:left="0" w:firstLine="709"/>
        <w:jc w:val="both"/>
        <w:rPr>
          <w:sz w:val="28"/>
          <w:szCs w:val="28"/>
        </w:rPr>
      </w:pPr>
      <w:r w:rsidRPr="00C121C0">
        <w:rPr>
          <w:sz w:val="28"/>
          <w:szCs w:val="28"/>
        </w:rPr>
        <w:t>Администрация</w:t>
      </w:r>
      <w:r w:rsidR="00AB301F" w:rsidRPr="00C121C0">
        <w:rPr>
          <w:sz w:val="28"/>
          <w:szCs w:val="28"/>
        </w:rPr>
        <w:t xml:space="preserve"> </w:t>
      </w:r>
      <w:r w:rsidRPr="00C121C0">
        <w:rPr>
          <w:sz w:val="28"/>
          <w:szCs w:val="28"/>
        </w:rPr>
        <w:t>намерена:</w:t>
      </w:r>
    </w:p>
    <w:p w:rsidR="0051040C" w:rsidRPr="00C121C0" w:rsidRDefault="0051040C" w:rsidP="00C121C0">
      <w:pPr>
        <w:pStyle w:val="aff"/>
        <w:numPr>
          <w:ilvl w:val="2"/>
          <w:numId w:val="15"/>
        </w:numPr>
        <w:ind w:left="0" w:firstLine="709"/>
        <w:jc w:val="both"/>
        <w:rPr>
          <w:sz w:val="28"/>
          <w:szCs w:val="28"/>
        </w:rPr>
      </w:pPr>
      <w:r w:rsidRPr="00C121C0">
        <w:rPr>
          <w:sz w:val="28"/>
          <w:szCs w:val="28"/>
        </w:rPr>
        <w:t>В</w:t>
      </w:r>
      <w:r w:rsidR="00AB301F" w:rsidRPr="00C121C0">
        <w:rPr>
          <w:sz w:val="28"/>
          <w:szCs w:val="28"/>
        </w:rPr>
        <w:t xml:space="preserve"> </w:t>
      </w:r>
      <w:r w:rsidRPr="00C121C0">
        <w:rPr>
          <w:sz w:val="28"/>
          <w:szCs w:val="28"/>
        </w:rPr>
        <w:t>пределах</w:t>
      </w:r>
      <w:r w:rsidR="00AB301F" w:rsidRPr="00C121C0">
        <w:rPr>
          <w:sz w:val="28"/>
          <w:szCs w:val="28"/>
        </w:rPr>
        <w:t xml:space="preserve"> </w:t>
      </w:r>
      <w:r w:rsidRPr="00C121C0">
        <w:rPr>
          <w:sz w:val="28"/>
          <w:szCs w:val="28"/>
        </w:rPr>
        <w:t>своей</w:t>
      </w:r>
      <w:r w:rsidR="00AB301F" w:rsidRPr="00C121C0">
        <w:rPr>
          <w:sz w:val="28"/>
          <w:szCs w:val="28"/>
        </w:rPr>
        <w:t xml:space="preserve"> </w:t>
      </w:r>
      <w:r w:rsidRPr="00C121C0">
        <w:rPr>
          <w:sz w:val="28"/>
          <w:szCs w:val="28"/>
        </w:rPr>
        <w:t>компетенции</w:t>
      </w:r>
      <w:r w:rsidR="00AB301F" w:rsidRPr="00C121C0">
        <w:rPr>
          <w:sz w:val="28"/>
          <w:szCs w:val="28"/>
        </w:rPr>
        <w:t xml:space="preserve"> </w:t>
      </w:r>
      <w:r w:rsidRPr="00C121C0">
        <w:rPr>
          <w:sz w:val="28"/>
          <w:szCs w:val="28"/>
        </w:rPr>
        <w:t>оказывать</w:t>
      </w:r>
      <w:r w:rsidR="00AB301F" w:rsidRPr="00C121C0">
        <w:rPr>
          <w:sz w:val="28"/>
          <w:szCs w:val="28"/>
        </w:rPr>
        <w:t xml:space="preserve"> </w:t>
      </w:r>
      <w:r w:rsidRPr="00C121C0">
        <w:rPr>
          <w:sz w:val="28"/>
          <w:szCs w:val="28"/>
        </w:rPr>
        <w:t>Инвестору</w:t>
      </w:r>
      <w:r w:rsidR="00AB301F" w:rsidRPr="00C121C0">
        <w:rPr>
          <w:sz w:val="28"/>
          <w:szCs w:val="28"/>
        </w:rPr>
        <w:t xml:space="preserve"> </w:t>
      </w:r>
      <w:r w:rsidRPr="00C121C0">
        <w:rPr>
          <w:sz w:val="28"/>
          <w:szCs w:val="28"/>
        </w:rPr>
        <w:t>содействие</w:t>
      </w:r>
      <w:r w:rsidR="00AB301F" w:rsidRPr="00C121C0">
        <w:rPr>
          <w:sz w:val="28"/>
          <w:szCs w:val="28"/>
        </w:rPr>
        <w:t xml:space="preserve"> </w:t>
      </w:r>
      <w:r w:rsidRPr="00C121C0">
        <w:rPr>
          <w:sz w:val="28"/>
          <w:szCs w:val="28"/>
        </w:rPr>
        <w:t>в</w:t>
      </w:r>
      <w:r w:rsidR="00AB301F" w:rsidRPr="00C121C0">
        <w:rPr>
          <w:sz w:val="28"/>
          <w:szCs w:val="28"/>
        </w:rPr>
        <w:t xml:space="preserve"> </w:t>
      </w:r>
      <w:r w:rsidRPr="00C121C0">
        <w:rPr>
          <w:sz w:val="28"/>
          <w:szCs w:val="28"/>
        </w:rPr>
        <w:t>реализации</w:t>
      </w:r>
      <w:r w:rsidR="00AB301F" w:rsidRPr="00C121C0">
        <w:rPr>
          <w:sz w:val="28"/>
          <w:szCs w:val="28"/>
        </w:rPr>
        <w:t xml:space="preserve"> </w:t>
      </w:r>
      <w:r w:rsidRPr="00C121C0">
        <w:rPr>
          <w:sz w:val="28"/>
          <w:szCs w:val="28"/>
        </w:rPr>
        <w:t>Инвестиционного</w:t>
      </w:r>
      <w:r w:rsidR="00AB301F" w:rsidRPr="00C121C0">
        <w:rPr>
          <w:sz w:val="28"/>
          <w:szCs w:val="28"/>
        </w:rPr>
        <w:t xml:space="preserve"> </w:t>
      </w:r>
      <w:r w:rsidRPr="00C121C0">
        <w:rPr>
          <w:sz w:val="28"/>
          <w:szCs w:val="28"/>
        </w:rPr>
        <w:t>проекта,</w:t>
      </w:r>
      <w:r w:rsidR="00AB301F" w:rsidRPr="00C121C0">
        <w:rPr>
          <w:sz w:val="28"/>
          <w:szCs w:val="28"/>
        </w:rPr>
        <w:t xml:space="preserve"> </w:t>
      </w:r>
      <w:r w:rsidRPr="00C121C0">
        <w:rPr>
          <w:sz w:val="28"/>
          <w:szCs w:val="28"/>
        </w:rPr>
        <w:t>а</w:t>
      </w:r>
      <w:r w:rsidR="00AB301F" w:rsidRPr="00C121C0">
        <w:rPr>
          <w:sz w:val="28"/>
          <w:szCs w:val="28"/>
        </w:rPr>
        <w:t xml:space="preserve"> </w:t>
      </w:r>
      <w:r w:rsidRPr="00C121C0">
        <w:rPr>
          <w:sz w:val="28"/>
          <w:szCs w:val="28"/>
        </w:rPr>
        <w:t>именно:</w:t>
      </w:r>
    </w:p>
    <w:p w:rsidR="00C121C0" w:rsidRDefault="0051040C" w:rsidP="00E5739A">
      <w:pPr>
        <w:pStyle w:val="aff"/>
        <w:numPr>
          <w:ilvl w:val="3"/>
          <w:numId w:val="15"/>
        </w:numPr>
        <w:tabs>
          <w:tab w:val="left" w:pos="1701"/>
        </w:tabs>
        <w:ind w:left="0" w:firstLine="709"/>
        <w:jc w:val="both"/>
        <w:rPr>
          <w:sz w:val="28"/>
          <w:szCs w:val="28"/>
        </w:rPr>
      </w:pPr>
      <w:r w:rsidRPr="00C121C0">
        <w:rPr>
          <w:sz w:val="28"/>
          <w:szCs w:val="28"/>
        </w:rPr>
        <w:t>в</w:t>
      </w:r>
      <w:r w:rsidR="00AB301F" w:rsidRPr="00C121C0">
        <w:rPr>
          <w:sz w:val="28"/>
          <w:szCs w:val="28"/>
        </w:rPr>
        <w:t xml:space="preserve"> </w:t>
      </w:r>
      <w:r w:rsidRPr="00C121C0">
        <w:rPr>
          <w:sz w:val="28"/>
          <w:szCs w:val="28"/>
        </w:rPr>
        <w:t>предоставлении</w:t>
      </w:r>
      <w:r w:rsidR="00AB301F" w:rsidRPr="00C121C0">
        <w:rPr>
          <w:sz w:val="28"/>
          <w:szCs w:val="28"/>
        </w:rPr>
        <w:t xml:space="preserve"> </w:t>
      </w:r>
      <w:r w:rsidRPr="00C121C0">
        <w:rPr>
          <w:sz w:val="28"/>
          <w:szCs w:val="28"/>
        </w:rPr>
        <w:t>в</w:t>
      </w:r>
      <w:r w:rsidR="00AB301F" w:rsidRPr="00C121C0">
        <w:rPr>
          <w:sz w:val="28"/>
          <w:szCs w:val="28"/>
        </w:rPr>
        <w:t xml:space="preserve"> </w:t>
      </w:r>
      <w:r w:rsidRPr="00C121C0">
        <w:rPr>
          <w:sz w:val="28"/>
          <w:szCs w:val="28"/>
        </w:rPr>
        <w:t>соответствии</w:t>
      </w:r>
      <w:r w:rsidR="00AB301F" w:rsidRPr="00C121C0">
        <w:rPr>
          <w:sz w:val="28"/>
          <w:szCs w:val="28"/>
        </w:rPr>
        <w:t xml:space="preserve"> </w:t>
      </w:r>
      <w:r w:rsidRPr="00C121C0">
        <w:rPr>
          <w:sz w:val="28"/>
          <w:szCs w:val="28"/>
        </w:rPr>
        <w:t>с</w:t>
      </w:r>
      <w:r w:rsidR="00AB301F" w:rsidRPr="00C121C0">
        <w:rPr>
          <w:sz w:val="28"/>
          <w:szCs w:val="28"/>
        </w:rPr>
        <w:t xml:space="preserve"> </w:t>
      </w:r>
      <w:r w:rsidRPr="00C121C0">
        <w:rPr>
          <w:sz w:val="28"/>
          <w:szCs w:val="28"/>
        </w:rPr>
        <w:t>законодательством</w:t>
      </w:r>
      <w:r w:rsidR="00AB301F" w:rsidRPr="00C121C0">
        <w:rPr>
          <w:sz w:val="28"/>
          <w:szCs w:val="28"/>
        </w:rPr>
        <w:t xml:space="preserve"> </w:t>
      </w:r>
      <w:r w:rsidRPr="00C121C0">
        <w:rPr>
          <w:sz w:val="28"/>
          <w:szCs w:val="28"/>
        </w:rPr>
        <w:t>Российской</w:t>
      </w:r>
      <w:r w:rsidR="00AB301F" w:rsidRPr="00C121C0">
        <w:rPr>
          <w:sz w:val="28"/>
          <w:szCs w:val="28"/>
        </w:rPr>
        <w:t xml:space="preserve"> </w:t>
      </w:r>
      <w:r w:rsidRPr="00C121C0">
        <w:rPr>
          <w:sz w:val="28"/>
          <w:szCs w:val="28"/>
        </w:rPr>
        <w:t>Федерации</w:t>
      </w:r>
      <w:r w:rsidR="00AB301F" w:rsidRPr="00C121C0">
        <w:rPr>
          <w:sz w:val="28"/>
          <w:szCs w:val="28"/>
        </w:rPr>
        <w:t xml:space="preserve"> </w:t>
      </w:r>
      <w:r w:rsidR="005916BB" w:rsidRPr="00C121C0">
        <w:rPr>
          <w:sz w:val="28"/>
          <w:szCs w:val="28"/>
        </w:rPr>
        <w:t>и</w:t>
      </w:r>
      <w:r w:rsidR="00AB301F" w:rsidRPr="00C121C0">
        <w:rPr>
          <w:sz w:val="28"/>
          <w:szCs w:val="28"/>
        </w:rPr>
        <w:t xml:space="preserve"> </w:t>
      </w:r>
      <w:r w:rsidR="00C0211F" w:rsidRPr="00C121C0">
        <w:rPr>
          <w:sz w:val="28"/>
          <w:szCs w:val="28"/>
        </w:rPr>
        <w:t>Красноярского</w:t>
      </w:r>
      <w:r w:rsidR="00AB301F" w:rsidRPr="00C121C0">
        <w:rPr>
          <w:sz w:val="28"/>
          <w:szCs w:val="28"/>
        </w:rPr>
        <w:t xml:space="preserve"> </w:t>
      </w:r>
      <w:r w:rsidR="00C0211F" w:rsidRPr="00C121C0">
        <w:rPr>
          <w:sz w:val="28"/>
          <w:szCs w:val="28"/>
        </w:rPr>
        <w:t>края</w:t>
      </w:r>
      <w:r w:rsidR="00AB301F" w:rsidRPr="00C121C0">
        <w:rPr>
          <w:sz w:val="28"/>
          <w:szCs w:val="28"/>
        </w:rPr>
        <w:t xml:space="preserve"> </w:t>
      </w:r>
      <w:r w:rsidRPr="00C121C0">
        <w:rPr>
          <w:sz w:val="28"/>
          <w:szCs w:val="28"/>
        </w:rPr>
        <w:t>земельного</w:t>
      </w:r>
      <w:r w:rsidR="00AB301F" w:rsidRPr="00C121C0">
        <w:rPr>
          <w:sz w:val="28"/>
          <w:szCs w:val="28"/>
        </w:rPr>
        <w:t xml:space="preserve"> </w:t>
      </w:r>
      <w:r w:rsidRPr="00C121C0">
        <w:rPr>
          <w:sz w:val="28"/>
          <w:szCs w:val="28"/>
        </w:rPr>
        <w:t>участка</w:t>
      </w:r>
      <w:r w:rsidR="00AB301F" w:rsidRPr="00C121C0">
        <w:rPr>
          <w:sz w:val="28"/>
          <w:szCs w:val="28"/>
        </w:rPr>
        <w:t xml:space="preserve"> </w:t>
      </w:r>
      <w:r w:rsidRPr="00C121C0">
        <w:rPr>
          <w:sz w:val="28"/>
          <w:szCs w:val="28"/>
        </w:rPr>
        <w:t>для</w:t>
      </w:r>
      <w:r w:rsidR="00AB301F" w:rsidRPr="00C121C0">
        <w:rPr>
          <w:sz w:val="28"/>
          <w:szCs w:val="28"/>
        </w:rPr>
        <w:t xml:space="preserve"> </w:t>
      </w:r>
      <w:r w:rsidRPr="00C121C0">
        <w:rPr>
          <w:sz w:val="28"/>
          <w:szCs w:val="28"/>
        </w:rPr>
        <w:t>реализации</w:t>
      </w:r>
      <w:r w:rsidR="00AB301F" w:rsidRPr="00C121C0">
        <w:rPr>
          <w:sz w:val="28"/>
          <w:szCs w:val="28"/>
        </w:rPr>
        <w:t xml:space="preserve"> </w:t>
      </w:r>
      <w:r w:rsidRPr="00C121C0">
        <w:rPr>
          <w:sz w:val="28"/>
          <w:szCs w:val="28"/>
        </w:rPr>
        <w:t>Инвестиционного</w:t>
      </w:r>
      <w:r w:rsidR="00AB301F" w:rsidRPr="00C121C0">
        <w:rPr>
          <w:sz w:val="28"/>
          <w:szCs w:val="28"/>
        </w:rPr>
        <w:t xml:space="preserve"> </w:t>
      </w:r>
      <w:r w:rsidR="00C121C0" w:rsidRPr="00C121C0">
        <w:rPr>
          <w:sz w:val="28"/>
          <w:szCs w:val="28"/>
        </w:rPr>
        <w:t>проекта;</w:t>
      </w:r>
    </w:p>
    <w:p w:rsidR="00C121C0" w:rsidRDefault="0051040C" w:rsidP="00E5739A">
      <w:pPr>
        <w:pStyle w:val="aff"/>
        <w:numPr>
          <w:ilvl w:val="3"/>
          <w:numId w:val="15"/>
        </w:numPr>
        <w:tabs>
          <w:tab w:val="left" w:pos="1701"/>
        </w:tabs>
        <w:ind w:left="0" w:firstLine="709"/>
        <w:jc w:val="both"/>
        <w:rPr>
          <w:sz w:val="28"/>
          <w:szCs w:val="28"/>
        </w:rPr>
      </w:pPr>
      <w:r w:rsidRPr="00C121C0">
        <w:rPr>
          <w:sz w:val="28"/>
          <w:szCs w:val="28"/>
        </w:rPr>
        <w:t>на</w:t>
      </w:r>
      <w:r w:rsidR="00AB301F" w:rsidRPr="00C121C0">
        <w:rPr>
          <w:sz w:val="28"/>
          <w:szCs w:val="28"/>
        </w:rPr>
        <w:t xml:space="preserve"> </w:t>
      </w:r>
      <w:r w:rsidRPr="00C121C0">
        <w:rPr>
          <w:sz w:val="28"/>
          <w:szCs w:val="28"/>
        </w:rPr>
        <w:t>переговорах</w:t>
      </w:r>
      <w:r w:rsidR="00AB301F" w:rsidRPr="00C121C0">
        <w:rPr>
          <w:sz w:val="28"/>
          <w:szCs w:val="28"/>
        </w:rPr>
        <w:t xml:space="preserve"> </w:t>
      </w:r>
      <w:r w:rsidRPr="00C121C0">
        <w:rPr>
          <w:sz w:val="28"/>
          <w:szCs w:val="28"/>
        </w:rPr>
        <w:t>с</w:t>
      </w:r>
      <w:r w:rsidR="00AB301F" w:rsidRPr="00C121C0">
        <w:rPr>
          <w:sz w:val="28"/>
          <w:szCs w:val="28"/>
        </w:rPr>
        <w:t xml:space="preserve"> </w:t>
      </w:r>
      <w:r w:rsidRPr="00C121C0">
        <w:rPr>
          <w:sz w:val="28"/>
          <w:szCs w:val="28"/>
        </w:rPr>
        <w:t>территориальными</w:t>
      </w:r>
      <w:r w:rsidR="00AB301F" w:rsidRPr="00C121C0">
        <w:rPr>
          <w:sz w:val="28"/>
          <w:szCs w:val="28"/>
        </w:rPr>
        <w:t xml:space="preserve"> </w:t>
      </w:r>
      <w:r w:rsidRPr="00C121C0">
        <w:rPr>
          <w:sz w:val="28"/>
          <w:szCs w:val="28"/>
        </w:rPr>
        <w:t>органами</w:t>
      </w:r>
      <w:r w:rsidR="00AB301F" w:rsidRPr="00C121C0">
        <w:rPr>
          <w:sz w:val="28"/>
          <w:szCs w:val="28"/>
        </w:rPr>
        <w:t xml:space="preserve"> </w:t>
      </w:r>
      <w:r w:rsidRPr="00C121C0">
        <w:rPr>
          <w:sz w:val="28"/>
          <w:szCs w:val="28"/>
        </w:rPr>
        <w:t>федеральных</w:t>
      </w:r>
      <w:r w:rsidR="00AB301F" w:rsidRPr="00C121C0">
        <w:rPr>
          <w:sz w:val="28"/>
          <w:szCs w:val="28"/>
        </w:rPr>
        <w:t xml:space="preserve"> </w:t>
      </w:r>
      <w:r w:rsidRPr="00C121C0">
        <w:rPr>
          <w:sz w:val="28"/>
          <w:szCs w:val="28"/>
        </w:rPr>
        <w:t>органов</w:t>
      </w:r>
      <w:r w:rsidR="00AB301F" w:rsidRPr="00C121C0">
        <w:rPr>
          <w:sz w:val="28"/>
          <w:szCs w:val="28"/>
        </w:rPr>
        <w:t xml:space="preserve"> </w:t>
      </w:r>
      <w:r w:rsidRPr="00C121C0">
        <w:rPr>
          <w:sz w:val="28"/>
          <w:szCs w:val="28"/>
        </w:rPr>
        <w:t>исполнительной</w:t>
      </w:r>
      <w:r w:rsidR="00AB301F" w:rsidRPr="00C121C0">
        <w:rPr>
          <w:sz w:val="28"/>
          <w:szCs w:val="28"/>
        </w:rPr>
        <w:t xml:space="preserve"> </w:t>
      </w:r>
      <w:r w:rsidRPr="00C121C0">
        <w:rPr>
          <w:sz w:val="28"/>
          <w:szCs w:val="28"/>
        </w:rPr>
        <w:t>власти</w:t>
      </w:r>
      <w:r w:rsidR="00AB301F" w:rsidRPr="00C121C0">
        <w:rPr>
          <w:sz w:val="28"/>
          <w:szCs w:val="28"/>
        </w:rPr>
        <w:t xml:space="preserve"> </w:t>
      </w:r>
      <w:r w:rsidR="00C0211F" w:rsidRPr="00C121C0">
        <w:rPr>
          <w:sz w:val="28"/>
          <w:szCs w:val="28"/>
        </w:rPr>
        <w:t>Красноярского</w:t>
      </w:r>
      <w:r w:rsidR="00AB301F" w:rsidRPr="00C121C0">
        <w:rPr>
          <w:sz w:val="28"/>
          <w:szCs w:val="28"/>
        </w:rPr>
        <w:t xml:space="preserve"> </w:t>
      </w:r>
      <w:r w:rsidR="00C0211F" w:rsidRPr="00C121C0">
        <w:rPr>
          <w:sz w:val="28"/>
          <w:szCs w:val="28"/>
        </w:rPr>
        <w:t>края</w:t>
      </w:r>
      <w:r w:rsidRPr="00C121C0">
        <w:rPr>
          <w:sz w:val="28"/>
          <w:szCs w:val="28"/>
        </w:rPr>
        <w:t>,</w:t>
      </w:r>
      <w:r w:rsidR="00AB301F" w:rsidRPr="00C121C0">
        <w:rPr>
          <w:sz w:val="28"/>
          <w:szCs w:val="28"/>
        </w:rPr>
        <w:t xml:space="preserve"> </w:t>
      </w:r>
      <w:r w:rsidRPr="00C121C0">
        <w:rPr>
          <w:sz w:val="28"/>
          <w:szCs w:val="28"/>
        </w:rPr>
        <w:t>органами</w:t>
      </w:r>
      <w:r w:rsidR="00AB301F" w:rsidRPr="00C121C0">
        <w:rPr>
          <w:sz w:val="28"/>
          <w:szCs w:val="28"/>
        </w:rPr>
        <w:t xml:space="preserve"> </w:t>
      </w:r>
      <w:r w:rsidRPr="00C121C0">
        <w:rPr>
          <w:sz w:val="28"/>
          <w:szCs w:val="28"/>
        </w:rPr>
        <w:t>исполнительной</w:t>
      </w:r>
      <w:r w:rsidR="00AB301F" w:rsidRPr="00C121C0">
        <w:rPr>
          <w:sz w:val="28"/>
          <w:szCs w:val="28"/>
        </w:rPr>
        <w:t xml:space="preserve"> </w:t>
      </w:r>
      <w:r w:rsidRPr="00C121C0">
        <w:rPr>
          <w:sz w:val="28"/>
          <w:szCs w:val="28"/>
        </w:rPr>
        <w:t>власти</w:t>
      </w:r>
      <w:r w:rsidR="00AB301F" w:rsidRPr="00C121C0">
        <w:rPr>
          <w:sz w:val="28"/>
          <w:szCs w:val="28"/>
        </w:rPr>
        <w:t xml:space="preserve"> </w:t>
      </w:r>
      <w:r w:rsidR="00C0211F" w:rsidRPr="00C121C0">
        <w:rPr>
          <w:sz w:val="28"/>
          <w:szCs w:val="28"/>
        </w:rPr>
        <w:t>Красноярского</w:t>
      </w:r>
      <w:r w:rsidR="00AB301F" w:rsidRPr="00C121C0">
        <w:rPr>
          <w:sz w:val="28"/>
          <w:szCs w:val="28"/>
        </w:rPr>
        <w:t xml:space="preserve"> </w:t>
      </w:r>
      <w:r w:rsidR="00C0211F" w:rsidRPr="00C121C0">
        <w:rPr>
          <w:sz w:val="28"/>
          <w:szCs w:val="28"/>
        </w:rPr>
        <w:t>края</w:t>
      </w:r>
      <w:r w:rsidRPr="00C121C0">
        <w:rPr>
          <w:sz w:val="28"/>
          <w:szCs w:val="28"/>
        </w:rPr>
        <w:t>,</w:t>
      </w:r>
      <w:r w:rsidR="00AB301F" w:rsidRPr="00C121C0">
        <w:rPr>
          <w:sz w:val="28"/>
          <w:szCs w:val="28"/>
        </w:rPr>
        <w:t xml:space="preserve"> </w:t>
      </w:r>
      <w:r w:rsidRPr="00C121C0">
        <w:rPr>
          <w:sz w:val="28"/>
          <w:szCs w:val="28"/>
        </w:rPr>
        <w:t>органами</w:t>
      </w:r>
      <w:r w:rsidR="00AB301F" w:rsidRPr="00C121C0">
        <w:rPr>
          <w:sz w:val="28"/>
          <w:szCs w:val="28"/>
        </w:rPr>
        <w:t xml:space="preserve"> </w:t>
      </w:r>
      <w:r w:rsidRPr="00C121C0">
        <w:rPr>
          <w:sz w:val="28"/>
          <w:szCs w:val="28"/>
        </w:rPr>
        <w:t>местного</w:t>
      </w:r>
      <w:r w:rsidR="00AB301F" w:rsidRPr="00C121C0">
        <w:rPr>
          <w:sz w:val="28"/>
          <w:szCs w:val="28"/>
        </w:rPr>
        <w:t xml:space="preserve"> </w:t>
      </w:r>
      <w:r w:rsidRPr="00C121C0">
        <w:rPr>
          <w:sz w:val="28"/>
          <w:szCs w:val="28"/>
        </w:rPr>
        <w:t>самоуправления,</w:t>
      </w:r>
      <w:r w:rsidR="00AB301F" w:rsidRPr="00C121C0">
        <w:rPr>
          <w:sz w:val="28"/>
          <w:szCs w:val="28"/>
        </w:rPr>
        <w:t xml:space="preserve"> </w:t>
      </w:r>
      <w:r w:rsidRPr="00C121C0">
        <w:rPr>
          <w:sz w:val="28"/>
          <w:szCs w:val="28"/>
        </w:rPr>
        <w:t>а</w:t>
      </w:r>
      <w:r w:rsidR="00AB301F" w:rsidRPr="00C121C0">
        <w:rPr>
          <w:sz w:val="28"/>
          <w:szCs w:val="28"/>
        </w:rPr>
        <w:t xml:space="preserve"> </w:t>
      </w:r>
      <w:r w:rsidRPr="00C121C0">
        <w:rPr>
          <w:sz w:val="28"/>
          <w:szCs w:val="28"/>
        </w:rPr>
        <w:t>также</w:t>
      </w:r>
      <w:r w:rsidR="00AB301F" w:rsidRPr="00C121C0">
        <w:rPr>
          <w:sz w:val="28"/>
          <w:szCs w:val="28"/>
        </w:rPr>
        <w:t xml:space="preserve"> </w:t>
      </w:r>
      <w:r w:rsidRPr="00C121C0">
        <w:rPr>
          <w:sz w:val="28"/>
          <w:szCs w:val="28"/>
        </w:rPr>
        <w:t>с</w:t>
      </w:r>
      <w:r w:rsidR="00AB301F" w:rsidRPr="00C121C0">
        <w:rPr>
          <w:sz w:val="28"/>
          <w:szCs w:val="28"/>
        </w:rPr>
        <w:t xml:space="preserve"> </w:t>
      </w:r>
      <w:r w:rsidRPr="00C121C0">
        <w:rPr>
          <w:sz w:val="28"/>
          <w:szCs w:val="28"/>
        </w:rPr>
        <w:t>организациями</w:t>
      </w:r>
      <w:r w:rsidR="00AB301F" w:rsidRPr="00C121C0">
        <w:rPr>
          <w:sz w:val="28"/>
          <w:szCs w:val="28"/>
        </w:rPr>
        <w:t xml:space="preserve"> </w:t>
      </w:r>
      <w:r w:rsidRPr="00C121C0">
        <w:rPr>
          <w:sz w:val="28"/>
          <w:szCs w:val="28"/>
        </w:rPr>
        <w:t>различных</w:t>
      </w:r>
      <w:r w:rsidR="00AB301F" w:rsidRPr="00C121C0">
        <w:rPr>
          <w:sz w:val="28"/>
          <w:szCs w:val="28"/>
        </w:rPr>
        <w:t xml:space="preserve"> </w:t>
      </w:r>
      <w:r w:rsidRPr="00C121C0">
        <w:rPr>
          <w:sz w:val="28"/>
          <w:szCs w:val="28"/>
        </w:rPr>
        <w:t>форм</w:t>
      </w:r>
      <w:r w:rsidR="00AB301F" w:rsidRPr="00C121C0">
        <w:rPr>
          <w:sz w:val="28"/>
          <w:szCs w:val="28"/>
        </w:rPr>
        <w:t xml:space="preserve"> </w:t>
      </w:r>
      <w:r w:rsidR="00C121C0" w:rsidRPr="00C121C0">
        <w:rPr>
          <w:sz w:val="28"/>
          <w:szCs w:val="28"/>
        </w:rPr>
        <w:t>собственности</w:t>
      </w:r>
      <w:r w:rsidR="00C121C0">
        <w:rPr>
          <w:sz w:val="28"/>
          <w:szCs w:val="28"/>
        </w:rPr>
        <w:t>;</w:t>
      </w:r>
    </w:p>
    <w:p w:rsidR="0051040C" w:rsidRPr="00C121C0" w:rsidRDefault="0051040C" w:rsidP="00E5739A">
      <w:pPr>
        <w:pStyle w:val="aff"/>
        <w:numPr>
          <w:ilvl w:val="3"/>
          <w:numId w:val="15"/>
        </w:numPr>
        <w:tabs>
          <w:tab w:val="left" w:pos="1701"/>
        </w:tabs>
        <w:ind w:left="0" w:firstLine="709"/>
        <w:jc w:val="both"/>
        <w:rPr>
          <w:sz w:val="28"/>
          <w:szCs w:val="28"/>
        </w:rPr>
      </w:pPr>
      <w:r w:rsidRPr="00C121C0">
        <w:rPr>
          <w:sz w:val="28"/>
          <w:szCs w:val="28"/>
        </w:rPr>
        <w:lastRenderedPageBreak/>
        <w:t>при</w:t>
      </w:r>
      <w:r w:rsidR="00AB301F" w:rsidRPr="00C121C0">
        <w:rPr>
          <w:sz w:val="28"/>
          <w:szCs w:val="28"/>
        </w:rPr>
        <w:t xml:space="preserve"> </w:t>
      </w:r>
      <w:r w:rsidRPr="00C121C0">
        <w:rPr>
          <w:sz w:val="28"/>
          <w:szCs w:val="28"/>
        </w:rPr>
        <w:t>подготовке</w:t>
      </w:r>
      <w:r w:rsidR="00AB301F" w:rsidRPr="00C121C0">
        <w:rPr>
          <w:sz w:val="28"/>
          <w:szCs w:val="28"/>
        </w:rPr>
        <w:t xml:space="preserve"> </w:t>
      </w:r>
      <w:r w:rsidRPr="00C121C0">
        <w:rPr>
          <w:sz w:val="28"/>
          <w:szCs w:val="28"/>
        </w:rPr>
        <w:t>документации,</w:t>
      </w:r>
      <w:r w:rsidR="00AB301F" w:rsidRPr="00C121C0">
        <w:rPr>
          <w:sz w:val="28"/>
          <w:szCs w:val="28"/>
        </w:rPr>
        <w:t xml:space="preserve"> </w:t>
      </w:r>
      <w:r w:rsidRPr="00C121C0">
        <w:rPr>
          <w:sz w:val="28"/>
          <w:szCs w:val="28"/>
        </w:rPr>
        <w:t>необходимой</w:t>
      </w:r>
      <w:r w:rsidR="00AB301F" w:rsidRPr="00C121C0">
        <w:rPr>
          <w:sz w:val="28"/>
          <w:szCs w:val="28"/>
        </w:rPr>
        <w:t xml:space="preserve"> </w:t>
      </w:r>
      <w:r w:rsidRPr="00C121C0">
        <w:rPr>
          <w:sz w:val="28"/>
          <w:szCs w:val="28"/>
        </w:rPr>
        <w:t>для</w:t>
      </w:r>
      <w:r w:rsidR="00AB301F" w:rsidRPr="00C121C0">
        <w:rPr>
          <w:sz w:val="28"/>
          <w:szCs w:val="28"/>
        </w:rPr>
        <w:t xml:space="preserve"> </w:t>
      </w:r>
      <w:r w:rsidRPr="00C121C0">
        <w:rPr>
          <w:sz w:val="28"/>
          <w:szCs w:val="28"/>
        </w:rPr>
        <w:t>реализации</w:t>
      </w:r>
      <w:r w:rsidR="00AB301F" w:rsidRPr="00C121C0">
        <w:rPr>
          <w:sz w:val="28"/>
          <w:szCs w:val="28"/>
        </w:rPr>
        <w:t xml:space="preserve"> </w:t>
      </w:r>
      <w:r w:rsidRPr="00C121C0">
        <w:rPr>
          <w:sz w:val="28"/>
          <w:szCs w:val="28"/>
        </w:rPr>
        <w:t>Инвестиционного</w:t>
      </w:r>
      <w:r w:rsidR="00AB301F" w:rsidRPr="00C121C0">
        <w:rPr>
          <w:sz w:val="28"/>
          <w:szCs w:val="28"/>
        </w:rPr>
        <w:t xml:space="preserve"> </w:t>
      </w:r>
      <w:r w:rsidRPr="00C121C0">
        <w:rPr>
          <w:sz w:val="28"/>
          <w:szCs w:val="28"/>
        </w:rPr>
        <w:t>проекта</w:t>
      </w:r>
      <w:r w:rsidR="00AB301F" w:rsidRPr="00C121C0">
        <w:rPr>
          <w:sz w:val="28"/>
          <w:szCs w:val="28"/>
        </w:rPr>
        <w:t xml:space="preserve"> </w:t>
      </w:r>
      <w:r w:rsidRPr="00C121C0">
        <w:rPr>
          <w:sz w:val="28"/>
          <w:szCs w:val="28"/>
        </w:rPr>
        <w:t>на</w:t>
      </w:r>
      <w:r w:rsidR="00AB301F" w:rsidRPr="00C121C0">
        <w:rPr>
          <w:sz w:val="28"/>
          <w:szCs w:val="28"/>
        </w:rPr>
        <w:t xml:space="preserve"> </w:t>
      </w:r>
      <w:r w:rsidRPr="00C121C0">
        <w:rPr>
          <w:sz w:val="28"/>
          <w:szCs w:val="28"/>
        </w:rPr>
        <w:t>территории</w:t>
      </w:r>
      <w:r w:rsidR="00AB301F" w:rsidRPr="00C121C0">
        <w:rPr>
          <w:sz w:val="28"/>
          <w:szCs w:val="28"/>
        </w:rPr>
        <w:t xml:space="preserve"> </w:t>
      </w:r>
      <w:r w:rsidR="002D3651">
        <w:rPr>
          <w:sz w:val="28"/>
          <w:szCs w:val="28"/>
        </w:rPr>
        <w:t>Ильинского</w:t>
      </w:r>
      <w:r w:rsidR="00AB301F" w:rsidRPr="00C121C0">
        <w:rPr>
          <w:sz w:val="28"/>
          <w:szCs w:val="28"/>
        </w:rPr>
        <w:t xml:space="preserve"> </w:t>
      </w:r>
      <w:r w:rsidR="003F5996" w:rsidRPr="00C121C0">
        <w:rPr>
          <w:sz w:val="28"/>
          <w:szCs w:val="28"/>
        </w:rPr>
        <w:t>сельсовета</w:t>
      </w:r>
      <w:r w:rsidRPr="00C121C0">
        <w:rPr>
          <w:sz w:val="28"/>
          <w:szCs w:val="28"/>
        </w:rPr>
        <w:t>.</w:t>
      </w:r>
    </w:p>
    <w:p w:rsidR="0051040C" w:rsidRPr="00FD180B" w:rsidRDefault="00C121C0" w:rsidP="00C121C0">
      <w:pPr>
        <w:pStyle w:val="aff"/>
        <w:numPr>
          <w:ilvl w:val="1"/>
          <w:numId w:val="15"/>
        </w:numPr>
        <w:ind w:left="0" w:firstLine="709"/>
        <w:jc w:val="both"/>
        <w:rPr>
          <w:sz w:val="28"/>
          <w:szCs w:val="28"/>
        </w:rPr>
      </w:pPr>
      <w:r>
        <w:rPr>
          <w:sz w:val="28"/>
          <w:szCs w:val="28"/>
        </w:rPr>
        <w:t>И</w:t>
      </w:r>
      <w:r w:rsidR="0051040C" w:rsidRPr="00FD180B">
        <w:rPr>
          <w:sz w:val="28"/>
          <w:szCs w:val="28"/>
        </w:rPr>
        <w:t>нвестор</w:t>
      </w:r>
      <w:r w:rsidR="00AB301F">
        <w:rPr>
          <w:sz w:val="28"/>
          <w:szCs w:val="28"/>
        </w:rPr>
        <w:t xml:space="preserve"> </w:t>
      </w:r>
      <w:r w:rsidR="0051040C" w:rsidRPr="00FD180B">
        <w:rPr>
          <w:sz w:val="28"/>
          <w:szCs w:val="28"/>
        </w:rPr>
        <w:t>намерен:</w:t>
      </w:r>
    </w:p>
    <w:p w:rsidR="0051040C" w:rsidRPr="00FD180B" w:rsidRDefault="00EB4711" w:rsidP="00C121C0">
      <w:pPr>
        <w:pStyle w:val="aff"/>
        <w:numPr>
          <w:ilvl w:val="2"/>
          <w:numId w:val="15"/>
        </w:numPr>
        <w:ind w:left="0" w:firstLine="709"/>
        <w:jc w:val="both"/>
        <w:rPr>
          <w:sz w:val="28"/>
          <w:szCs w:val="28"/>
        </w:rPr>
      </w:pPr>
      <w:r w:rsidRPr="00FD180B">
        <w:rPr>
          <w:sz w:val="28"/>
          <w:szCs w:val="28"/>
        </w:rPr>
        <w:t>Осуществить</w:t>
      </w:r>
      <w:r w:rsidR="00AB301F">
        <w:rPr>
          <w:sz w:val="28"/>
          <w:szCs w:val="28"/>
        </w:rPr>
        <w:t xml:space="preserve"> </w:t>
      </w:r>
      <w:r w:rsidRPr="00FD180B">
        <w:rPr>
          <w:sz w:val="28"/>
          <w:szCs w:val="28"/>
        </w:rPr>
        <w:t>на</w:t>
      </w:r>
      <w:r w:rsidR="00AB301F">
        <w:rPr>
          <w:sz w:val="28"/>
          <w:szCs w:val="28"/>
        </w:rPr>
        <w:t xml:space="preserve"> </w:t>
      </w:r>
      <w:r w:rsidRPr="00FD180B">
        <w:rPr>
          <w:sz w:val="28"/>
          <w:szCs w:val="28"/>
        </w:rPr>
        <w:t>территории</w:t>
      </w:r>
      <w:r w:rsidR="00AB301F">
        <w:rPr>
          <w:sz w:val="28"/>
          <w:szCs w:val="28"/>
        </w:rPr>
        <w:t xml:space="preserve"> </w:t>
      </w:r>
      <w:r w:rsidR="00EA63AC">
        <w:rPr>
          <w:sz w:val="28"/>
          <w:szCs w:val="28"/>
        </w:rPr>
        <w:t>Ильинского</w:t>
      </w:r>
      <w:r w:rsidR="00AB301F">
        <w:rPr>
          <w:sz w:val="28"/>
          <w:szCs w:val="28"/>
        </w:rPr>
        <w:t xml:space="preserve"> </w:t>
      </w:r>
      <w:r w:rsidR="003F5996" w:rsidRPr="00FD180B">
        <w:rPr>
          <w:sz w:val="28"/>
          <w:szCs w:val="28"/>
        </w:rPr>
        <w:t>сельсовета</w:t>
      </w:r>
      <w:r w:rsidR="00AB301F">
        <w:rPr>
          <w:sz w:val="28"/>
          <w:szCs w:val="28"/>
        </w:rPr>
        <w:t xml:space="preserve"> </w:t>
      </w:r>
      <w:r w:rsidR="0051040C" w:rsidRPr="00FD180B">
        <w:rPr>
          <w:sz w:val="28"/>
          <w:szCs w:val="28"/>
        </w:rPr>
        <w:t>строительство_______________</w:t>
      </w:r>
      <w:r w:rsidR="00AB301F">
        <w:rPr>
          <w:sz w:val="28"/>
          <w:szCs w:val="28"/>
        </w:rPr>
        <w:t xml:space="preserve"> </w:t>
      </w:r>
      <w:r w:rsidR="0051040C" w:rsidRPr="00FD180B">
        <w:rPr>
          <w:sz w:val="28"/>
          <w:szCs w:val="28"/>
        </w:rPr>
        <w:t>мощностью________/</w:t>
      </w:r>
      <w:r w:rsidR="00AB301F">
        <w:rPr>
          <w:sz w:val="28"/>
          <w:szCs w:val="28"/>
        </w:rPr>
        <w:t xml:space="preserve"> </w:t>
      </w:r>
      <w:r w:rsidR="0051040C" w:rsidRPr="00FD180B">
        <w:rPr>
          <w:sz w:val="28"/>
          <w:szCs w:val="28"/>
        </w:rPr>
        <w:t>в</w:t>
      </w:r>
      <w:r w:rsidR="00AB301F">
        <w:rPr>
          <w:sz w:val="28"/>
          <w:szCs w:val="28"/>
        </w:rPr>
        <w:t xml:space="preserve"> </w:t>
      </w:r>
      <w:r w:rsidR="0051040C" w:rsidRPr="00FD180B">
        <w:rPr>
          <w:sz w:val="28"/>
          <w:szCs w:val="28"/>
        </w:rPr>
        <w:t>год.</w:t>
      </w:r>
      <w:r w:rsidR="00AB301F">
        <w:rPr>
          <w:sz w:val="28"/>
          <w:szCs w:val="28"/>
        </w:rPr>
        <w:t xml:space="preserve"> </w:t>
      </w:r>
    </w:p>
    <w:p w:rsidR="0051040C" w:rsidRPr="00FD180B" w:rsidRDefault="0051040C" w:rsidP="00C121C0">
      <w:pPr>
        <w:pStyle w:val="aff"/>
        <w:numPr>
          <w:ilvl w:val="2"/>
          <w:numId w:val="15"/>
        </w:numPr>
        <w:ind w:left="0" w:firstLine="709"/>
        <w:jc w:val="both"/>
        <w:rPr>
          <w:sz w:val="28"/>
          <w:szCs w:val="28"/>
        </w:rPr>
      </w:pPr>
      <w:r w:rsidRPr="00FD180B">
        <w:rPr>
          <w:sz w:val="28"/>
          <w:szCs w:val="28"/>
        </w:rPr>
        <w:t>При</w:t>
      </w:r>
      <w:r w:rsidR="00AB301F">
        <w:rPr>
          <w:sz w:val="28"/>
          <w:szCs w:val="28"/>
        </w:rPr>
        <w:t xml:space="preserve"> </w:t>
      </w:r>
      <w:r w:rsidRPr="00FD180B">
        <w:rPr>
          <w:sz w:val="28"/>
          <w:szCs w:val="28"/>
        </w:rPr>
        <w:t>прочих</w:t>
      </w:r>
      <w:r w:rsidR="00AB301F">
        <w:rPr>
          <w:sz w:val="28"/>
          <w:szCs w:val="28"/>
        </w:rPr>
        <w:t xml:space="preserve"> </w:t>
      </w:r>
      <w:r w:rsidRPr="00FD180B">
        <w:rPr>
          <w:sz w:val="28"/>
          <w:szCs w:val="28"/>
        </w:rPr>
        <w:t>равных</w:t>
      </w:r>
      <w:r w:rsidR="00AB301F">
        <w:rPr>
          <w:sz w:val="28"/>
          <w:szCs w:val="28"/>
        </w:rPr>
        <w:t xml:space="preserve"> </w:t>
      </w:r>
      <w:r w:rsidRPr="00FD180B">
        <w:rPr>
          <w:sz w:val="28"/>
          <w:szCs w:val="28"/>
        </w:rPr>
        <w:t>условиях</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с</w:t>
      </w:r>
      <w:r w:rsidR="00AB301F">
        <w:rPr>
          <w:sz w:val="28"/>
          <w:szCs w:val="28"/>
        </w:rPr>
        <w:t xml:space="preserve"> </w:t>
      </w:r>
      <w:r w:rsidRPr="00FD180B">
        <w:rPr>
          <w:sz w:val="28"/>
          <w:szCs w:val="28"/>
        </w:rPr>
        <w:t>безусловным</w:t>
      </w:r>
      <w:r w:rsidR="00AB301F">
        <w:rPr>
          <w:sz w:val="28"/>
          <w:szCs w:val="28"/>
        </w:rPr>
        <w:t xml:space="preserve"> </w:t>
      </w:r>
      <w:r w:rsidRPr="00FD180B">
        <w:rPr>
          <w:sz w:val="28"/>
          <w:szCs w:val="28"/>
        </w:rPr>
        <w:t>обязательством</w:t>
      </w:r>
      <w:r w:rsidR="00AB301F">
        <w:rPr>
          <w:sz w:val="28"/>
          <w:szCs w:val="28"/>
        </w:rPr>
        <w:t xml:space="preserve"> </w:t>
      </w:r>
      <w:r w:rsidRPr="00FD180B">
        <w:rPr>
          <w:sz w:val="28"/>
          <w:szCs w:val="28"/>
        </w:rPr>
        <w:t>соблюдения</w:t>
      </w:r>
      <w:r w:rsidR="00AB301F">
        <w:rPr>
          <w:sz w:val="28"/>
          <w:szCs w:val="28"/>
        </w:rPr>
        <w:t xml:space="preserve"> </w:t>
      </w:r>
      <w:r w:rsidRPr="00FD180B">
        <w:rPr>
          <w:sz w:val="28"/>
          <w:szCs w:val="28"/>
        </w:rPr>
        <w:t>антимонопольного</w:t>
      </w:r>
      <w:r w:rsidR="00AB301F">
        <w:rPr>
          <w:sz w:val="28"/>
          <w:szCs w:val="28"/>
        </w:rPr>
        <w:t xml:space="preserve"> </w:t>
      </w:r>
      <w:r w:rsidRPr="00FD180B">
        <w:rPr>
          <w:sz w:val="28"/>
          <w:szCs w:val="28"/>
        </w:rPr>
        <w:t>законодательства,</w:t>
      </w:r>
      <w:r w:rsidR="00AB301F">
        <w:rPr>
          <w:sz w:val="28"/>
          <w:szCs w:val="28"/>
        </w:rPr>
        <w:t xml:space="preserve"> </w:t>
      </w:r>
      <w:r w:rsidRPr="00FD180B">
        <w:rPr>
          <w:sz w:val="28"/>
          <w:szCs w:val="28"/>
        </w:rPr>
        <w:t>привлекать</w:t>
      </w:r>
      <w:r w:rsidR="00AB301F">
        <w:rPr>
          <w:sz w:val="28"/>
          <w:szCs w:val="28"/>
        </w:rPr>
        <w:t xml:space="preserve"> </w:t>
      </w:r>
      <w:r w:rsidRPr="00FD180B">
        <w:rPr>
          <w:sz w:val="28"/>
          <w:szCs w:val="28"/>
        </w:rPr>
        <w:t>для</w:t>
      </w:r>
      <w:r w:rsidR="00AB301F">
        <w:rPr>
          <w:sz w:val="28"/>
          <w:szCs w:val="28"/>
        </w:rPr>
        <w:t xml:space="preserve"> </w:t>
      </w:r>
      <w:r w:rsidRPr="00FD180B">
        <w:rPr>
          <w:sz w:val="28"/>
          <w:szCs w:val="28"/>
        </w:rPr>
        <w:t>реализации</w:t>
      </w:r>
      <w:r w:rsidR="00AB301F">
        <w:rPr>
          <w:sz w:val="28"/>
          <w:szCs w:val="28"/>
        </w:rPr>
        <w:t xml:space="preserve"> </w:t>
      </w:r>
      <w:r w:rsidRPr="00FD180B">
        <w:rPr>
          <w:sz w:val="28"/>
          <w:szCs w:val="28"/>
        </w:rPr>
        <w:t>Инвестиционного</w:t>
      </w:r>
      <w:r w:rsidR="00AB301F">
        <w:rPr>
          <w:sz w:val="28"/>
          <w:szCs w:val="28"/>
        </w:rPr>
        <w:t xml:space="preserve"> </w:t>
      </w:r>
      <w:r w:rsidRPr="00FD180B">
        <w:rPr>
          <w:sz w:val="28"/>
          <w:szCs w:val="28"/>
        </w:rPr>
        <w:t>проекта</w:t>
      </w:r>
      <w:r w:rsidR="00AB301F">
        <w:rPr>
          <w:sz w:val="28"/>
          <w:szCs w:val="28"/>
        </w:rPr>
        <w:t xml:space="preserve"> </w:t>
      </w:r>
      <w:r w:rsidRPr="00FD180B">
        <w:rPr>
          <w:sz w:val="28"/>
          <w:szCs w:val="28"/>
        </w:rPr>
        <w:t>преимущественно</w:t>
      </w:r>
      <w:r w:rsidR="00AB301F">
        <w:rPr>
          <w:sz w:val="28"/>
          <w:szCs w:val="28"/>
        </w:rPr>
        <w:t xml:space="preserve"> </w:t>
      </w:r>
      <w:r w:rsidRPr="00FD180B">
        <w:rPr>
          <w:sz w:val="28"/>
          <w:szCs w:val="28"/>
        </w:rPr>
        <w:t>подрядные</w:t>
      </w:r>
      <w:r w:rsidR="00AB301F">
        <w:rPr>
          <w:sz w:val="28"/>
          <w:szCs w:val="28"/>
        </w:rPr>
        <w:t xml:space="preserve"> </w:t>
      </w:r>
      <w:r w:rsidRPr="00FD180B">
        <w:rPr>
          <w:sz w:val="28"/>
          <w:szCs w:val="28"/>
        </w:rPr>
        <w:t>организации</w:t>
      </w:r>
      <w:proofErr w:type="gramStart"/>
      <w:r w:rsidR="00AB301F">
        <w:rPr>
          <w:sz w:val="28"/>
          <w:szCs w:val="28"/>
        </w:rPr>
        <w:t xml:space="preserve"> </w:t>
      </w:r>
      <w:r w:rsidR="00C0211F" w:rsidRPr="00FD180B">
        <w:rPr>
          <w:sz w:val="28"/>
          <w:szCs w:val="28"/>
        </w:rPr>
        <w:t>,</w:t>
      </w:r>
      <w:proofErr w:type="gramEnd"/>
      <w:r w:rsidR="00AB301F">
        <w:rPr>
          <w:sz w:val="28"/>
          <w:szCs w:val="28"/>
        </w:rPr>
        <w:t xml:space="preserve"> </w:t>
      </w:r>
      <w:r w:rsidR="00EB4711" w:rsidRPr="00FD180B">
        <w:rPr>
          <w:sz w:val="28"/>
          <w:szCs w:val="28"/>
        </w:rPr>
        <w:t>действующие</w:t>
      </w:r>
      <w:r w:rsidR="00AB301F">
        <w:rPr>
          <w:sz w:val="28"/>
          <w:szCs w:val="28"/>
        </w:rPr>
        <w:t xml:space="preserve"> </w:t>
      </w:r>
      <w:r w:rsidR="00EB4711" w:rsidRPr="00FD180B">
        <w:rPr>
          <w:sz w:val="28"/>
          <w:szCs w:val="28"/>
        </w:rPr>
        <w:t>на</w:t>
      </w:r>
      <w:r w:rsidR="00AB301F">
        <w:rPr>
          <w:sz w:val="28"/>
          <w:szCs w:val="28"/>
        </w:rPr>
        <w:t xml:space="preserve"> </w:t>
      </w:r>
      <w:r w:rsidR="00EB4711" w:rsidRPr="00FD180B">
        <w:rPr>
          <w:sz w:val="28"/>
          <w:szCs w:val="28"/>
        </w:rPr>
        <w:t>территории</w:t>
      </w:r>
      <w:r w:rsidR="00AB301F">
        <w:rPr>
          <w:sz w:val="28"/>
          <w:szCs w:val="28"/>
        </w:rPr>
        <w:t xml:space="preserve"> </w:t>
      </w:r>
      <w:r w:rsidR="00EA63AC">
        <w:rPr>
          <w:sz w:val="28"/>
          <w:szCs w:val="28"/>
        </w:rPr>
        <w:t>Ильинского</w:t>
      </w:r>
      <w:r w:rsidR="00AB301F">
        <w:rPr>
          <w:sz w:val="28"/>
          <w:szCs w:val="28"/>
        </w:rPr>
        <w:t xml:space="preserve"> </w:t>
      </w:r>
      <w:r w:rsidR="00C0211F" w:rsidRPr="00FD180B">
        <w:rPr>
          <w:sz w:val="28"/>
          <w:szCs w:val="28"/>
        </w:rPr>
        <w:t>сельсовета</w:t>
      </w:r>
      <w:r w:rsidRPr="00FD180B">
        <w:rPr>
          <w:sz w:val="28"/>
          <w:szCs w:val="28"/>
        </w:rPr>
        <w:t>.</w:t>
      </w:r>
      <w:r w:rsidR="00AB301F">
        <w:rPr>
          <w:sz w:val="28"/>
          <w:szCs w:val="28"/>
        </w:rPr>
        <w:t xml:space="preserve"> </w:t>
      </w:r>
      <w:r w:rsidRPr="00FD180B">
        <w:rPr>
          <w:sz w:val="28"/>
          <w:szCs w:val="28"/>
        </w:rPr>
        <w:t>Размещать</w:t>
      </w:r>
      <w:r w:rsidR="00AB301F">
        <w:rPr>
          <w:sz w:val="28"/>
          <w:szCs w:val="28"/>
        </w:rPr>
        <w:t xml:space="preserve"> </w:t>
      </w:r>
      <w:r w:rsidRPr="00FD180B">
        <w:rPr>
          <w:sz w:val="28"/>
          <w:szCs w:val="28"/>
        </w:rPr>
        <w:t>заказы</w:t>
      </w:r>
      <w:r w:rsidR="00AB301F">
        <w:rPr>
          <w:sz w:val="28"/>
          <w:szCs w:val="28"/>
        </w:rPr>
        <w:t xml:space="preserve"> </w:t>
      </w:r>
      <w:r w:rsidRPr="00FD180B">
        <w:rPr>
          <w:sz w:val="28"/>
          <w:szCs w:val="28"/>
        </w:rPr>
        <w:t>на</w:t>
      </w:r>
      <w:r w:rsidR="00AB301F">
        <w:rPr>
          <w:sz w:val="28"/>
          <w:szCs w:val="28"/>
        </w:rPr>
        <w:t xml:space="preserve"> </w:t>
      </w:r>
      <w:r w:rsidRPr="00FD180B">
        <w:rPr>
          <w:sz w:val="28"/>
          <w:szCs w:val="28"/>
        </w:rPr>
        <w:t>изготовление</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поставку</w:t>
      </w:r>
      <w:r w:rsidR="00AB301F">
        <w:rPr>
          <w:sz w:val="28"/>
          <w:szCs w:val="28"/>
        </w:rPr>
        <w:t xml:space="preserve"> </w:t>
      </w:r>
      <w:r w:rsidRPr="00FD180B">
        <w:rPr>
          <w:sz w:val="28"/>
          <w:szCs w:val="28"/>
        </w:rPr>
        <w:t>оборудования,</w:t>
      </w:r>
      <w:r w:rsidR="00AB301F">
        <w:rPr>
          <w:sz w:val="28"/>
          <w:szCs w:val="28"/>
        </w:rPr>
        <w:t xml:space="preserve"> </w:t>
      </w:r>
      <w:r w:rsidRPr="00FD180B">
        <w:rPr>
          <w:sz w:val="28"/>
          <w:szCs w:val="28"/>
        </w:rPr>
        <w:t>сырья</w:t>
      </w:r>
      <w:r w:rsidR="00AB301F">
        <w:rPr>
          <w:sz w:val="28"/>
          <w:szCs w:val="28"/>
        </w:rPr>
        <w:t xml:space="preserve"> </w:t>
      </w:r>
      <w:r w:rsidRPr="00FD180B">
        <w:rPr>
          <w:sz w:val="28"/>
          <w:szCs w:val="28"/>
        </w:rPr>
        <w:t>и</w:t>
      </w:r>
      <w:r w:rsidR="00AB301F">
        <w:rPr>
          <w:sz w:val="28"/>
          <w:szCs w:val="28"/>
        </w:rPr>
        <w:t xml:space="preserve"> </w:t>
      </w:r>
      <w:r w:rsidRPr="00FD180B">
        <w:rPr>
          <w:sz w:val="28"/>
          <w:szCs w:val="28"/>
        </w:rPr>
        <w:t>материалов,</w:t>
      </w:r>
      <w:r w:rsidR="00AB301F">
        <w:rPr>
          <w:sz w:val="28"/>
          <w:szCs w:val="28"/>
        </w:rPr>
        <w:t xml:space="preserve"> </w:t>
      </w:r>
      <w:r w:rsidRPr="00FD180B">
        <w:rPr>
          <w:sz w:val="28"/>
          <w:szCs w:val="28"/>
        </w:rPr>
        <w:t>соответствующих</w:t>
      </w:r>
      <w:r w:rsidR="00AB301F">
        <w:rPr>
          <w:sz w:val="28"/>
          <w:szCs w:val="28"/>
        </w:rPr>
        <w:t xml:space="preserve"> </w:t>
      </w:r>
      <w:r w:rsidRPr="00FD180B">
        <w:rPr>
          <w:sz w:val="28"/>
          <w:szCs w:val="28"/>
        </w:rPr>
        <w:t>систем</w:t>
      </w:r>
      <w:r w:rsidR="00AB301F">
        <w:rPr>
          <w:sz w:val="28"/>
          <w:szCs w:val="28"/>
        </w:rPr>
        <w:t xml:space="preserve"> </w:t>
      </w:r>
      <w:r w:rsidRPr="00FD180B">
        <w:rPr>
          <w:sz w:val="28"/>
          <w:szCs w:val="28"/>
        </w:rPr>
        <w:t>международных</w:t>
      </w:r>
      <w:r w:rsidR="00AB301F">
        <w:rPr>
          <w:sz w:val="28"/>
          <w:szCs w:val="28"/>
        </w:rPr>
        <w:t xml:space="preserve"> </w:t>
      </w:r>
      <w:r w:rsidRPr="00FD180B">
        <w:rPr>
          <w:sz w:val="28"/>
          <w:szCs w:val="28"/>
        </w:rPr>
        <w:t>стандартов,</w:t>
      </w:r>
      <w:r w:rsidR="00AB301F">
        <w:rPr>
          <w:sz w:val="28"/>
          <w:szCs w:val="28"/>
        </w:rPr>
        <w:t xml:space="preserve"> </w:t>
      </w:r>
      <w:r w:rsidRPr="00FD180B">
        <w:rPr>
          <w:sz w:val="28"/>
          <w:szCs w:val="28"/>
        </w:rPr>
        <w:t>преимущественно</w:t>
      </w:r>
      <w:r w:rsidR="00AB301F">
        <w:rPr>
          <w:sz w:val="28"/>
          <w:szCs w:val="28"/>
        </w:rPr>
        <w:t xml:space="preserve"> </w:t>
      </w:r>
      <w:r w:rsidRPr="00FD180B">
        <w:rPr>
          <w:sz w:val="28"/>
          <w:szCs w:val="28"/>
        </w:rPr>
        <w:t>на</w:t>
      </w:r>
      <w:r w:rsidR="00AB301F">
        <w:rPr>
          <w:sz w:val="28"/>
          <w:szCs w:val="28"/>
        </w:rPr>
        <w:t xml:space="preserve"> </w:t>
      </w:r>
      <w:r w:rsidRPr="00FD180B">
        <w:rPr>
          <w:sz w:val="28"/>
          <w:szCs w:val="28"/>
        </w:rPr>
        <w:t>предприятиях</w:t>
      </w:r>
      <w:r w:rsidR="00AB301F">
        <w:rPr>
          <w:sz w:val="28"/>
          <w:szCs w:val="28"/>
        </w:rPr>
        <w:t xml:space="preserve"> </w:t>
      </w:r>
      <w:r w:rsidR="00EB4711" w:rsidRPr="00FD180B">
        <w:rPr>
          <w:sz w:val="28"/>
          <w:szCs w:val="28"/>
        </w:rPr>
        <w:t>действующих</w:t>
      </w:r>
      <w:r w:rsidR="00AB301F">
        <w:rPr>
          <w:sz w:val="28"/>
          <w:szCs w:val="28"/>
        </w:rPr>
        <w:t xml:space="preserve"> </w:t>
      </w:r>
      <w:r w:rsidR="00EB4711" w:rsidRPr="00FD180B">
        <w:rPr>
          <w:sz w:val="28"/>
          <w:szCs w:val="28"/>
        </w:rPr>
        <w:t>на</w:t>
      </w:r>
      <w:r w:rsidR="00AB301F">
        <w:rPr>
          <w:sz w:val="28"/>
          <w:szCs w:val="28"/>
        </w:rPr>
        <w:t xml:space="preserve"> </w:t>
      </w:r>
      <w:r w:rsidR="00EB4711" w:rsidRPr="00FD180B">
        <w:rPr>
          <w:sz w:val="28"/>
          <w:szCs w:val="28"/>
        </w:rPr>
        <w:t>территории</w:t>
      </w:r>
      <w:r w:rsidR="00AB301F">
        <w:rPr>
          <w:sz w:val="28"/>
          <w:szCs w:val="28"/>
        </w:rPr>
        <w:t xml:space="preserve"> </w:t>
      </w:r>
      <w:r w:rsidR="00EA63AC">
        <w:rPr>
          <w:sz w:val="28"/>
          <w:szCs w:val="28"/>
        </w:rPr>
        <w:t>Ильинского</w:t>
      </w:r>
      <w:r w:rsidR="00AB301F">
        <w:rPr>
          <w:sz w:val="28"/>
          <w:szCs w:val="28"/>
        </w:rPr>
        <w:t xml:space="preserve"> </w:t>
      </w:r>
      <w:r w:rsidR="00C0211F" w:rsidRPr="00FD180B">
        <w:rPr>
          <w:sz w:val="28"/>
          <w:szCs w:val="28"/>
        </w:rPr>
        <w:t>сельсовета</w:t>
      </w:r>
      <w:proofErr w:type="gramStart"/>
      <w:r w:rsidR="00AB301F">
        <w:rPr>
          <w:sz w:val="28"/>
          <w:szCs w:val="28"/>
        </w:rPr>
        <w:t xml:space="preserve"> </w:t>
      </w:r>
      <w:r w:rsidRPr="00FD180B">
        <w:rPr>
          <w:sz w:val="28"/>
          <w:szCs w:val="28"/>
        </w:rPr>
        <w:t>.</w:t>
      </w:r>
      <w:proofErr w:type="gramEnd"/>
    </w:p>
    <w:p w:rsidR="0051040C" w:rsidRPr="00FD180B" w:rsidRDefault="0051040C" w:rsidP="00C121C0">
      <w:pPr>
        <w:pStyle w:val="aff"/>
        <w:numPr>
          <w:ilvl w:val="2"/>
          <w:numId w:val="15"/>
        </w:numPr>
        <w:ind w:left="0" w:firstLine="709"/>
        <w:jc w:val="both"/>
        <w:rPr>
          <w:sz w:val="28"/>
          <w:szCs w:val="28"/>
        </w:rPr>
      </w:pPr>
      <w:r w:rsidRPr="00FD180B">
        <w:rPr>
          <w:sz w:val="28"/>
          <w:szCs w:val="28"/>
        </w:rPr>
        <w:t>Реализовать</w:t>
      </w:r>
      <w:r w:rsidR="00AB301F">
        <w:rPr>
          <w:sz w:val="28"/>
          <w:szCs w:val="28"/>
        </w:rPr>
        <w:t xml:space="preserve"> </w:t>
      </w:r>
      <w:r w:rsidRPr="00FD180B">
        <w:rPr>
          <w:sz w:val="28"/>
          <w:szCs w:val="28"/>
        </w:rPr>
        <w:t>Инвестиционный</w:t>
      </w:r>
      <w:r w:rsidR="00AB301F">
        <w:rPr>
          <w:sz w:val="28"/>
          <w:szCs w:val="28"/>
        </w:rPr>
        <w:t xml:space="preserve"> </w:t>
      </w:r>
      <w:r w:rsidRPr="00FD180B">
        <w:rPr>
          <w:sz w:val="28"/>
          <w:szCs w:val="28"/>
        </w:rPr>
        <w:t>проект</w:t>
      </w:r>
      <w:r w:rsidR="00AB301F">
        <w:rPr>
          <w:sz w:val="28"/>
          <w:szCs w:val="28"/>
        </w:rPr>
        <w:t xml:space="preserve"> </w:t>
      </w:r>
      <w:r w:rsidRPr="00FD180B">
        <w:rPr>
          <w:sz w:val="28"/>
          <w:szCs w:val="28"/>
        </w:rPr>
        <w:t>в</w:t>
      </w:r>
      <w:r w:rsidR="00AB301F">
        <w:rPr>
          <w:sz w:val="28"/>
          <w:szCs w:val="28"/>
        </w:rPr>
        <w:t xml:space="preserve"> </w:t>
      </w:r>
      <w:r w:rsidRPr="00FD180B">
        <w:rPr>
          <w:sz w:val="28"/>
          <w:szCs w:val="28"/>
        </w:rPr>
        <w:t>соответствии</w:t>
      </w:r>
      <w:r w:rsidR="00AB301F">
        <w:rPr>
          <w:sz w:val="28"/>
          <w:szCs w:val="28"/>
        </w:rPr>
        <w:t xml:space="preserve"> </w:t>
      </w:r>
      <w:r w:rsidRPr="00FD180B">
        <w:rPr>
          <w:sz w:val="28"/>
          <w:szCs w:val="28"/>
        </w:rPr>
        <w:t>со</w:t>
      </w:r>
      <w:r w:rsidR="00AB301F">
        <w:rPr>
          <w:sz w:val="28"/>
          <w:szCs w:val="28"/>
        </w:rPr>
        <w:t xml:space="preserve"> </w:t>
      </w:r>
      <w:r w:rsidRPr="00FD180B">
        <w:rPr>
          <w:sz w:val="28"/>
          <w:szCs w:val="28"/>
        </w:rPr>
        <w:t>следующим</w:t>
      </w:r>
      <w:r w:rsidR="00AB301F">
        <w:rPr>
          <w:sz w:val="28"/>
          <w:szCs w:val="28"/>
        </w:rPr>
        <w:t xml:space="preserve"> </w:t>
      </w:r>
      <w:r w:rsidRPr="00FD180B">
        <w:rPr>
          <w:sz w:val="28"/>
          <w:szCs w:val="28"/>
        </w:rPr>
        <w:t>графиком</w:t>
      </w:r>
      <w:r w:rsidR="00AB301F">
        <w:rPr>
          <w:sz w:val="28"/>
          <w:szCs w:val="28"/>
        </w:rPr>
        <w:t xml:space="preserve"> </w:t>
      </w:r>
      <w:r w:rsidRPr="00FD180B">
        <w:rPr>
          <w:sz w:val="28"/>
          <w:szCs w:val="28"/>
        </w:rPr>
        <w:t>работ:</w:t>
      </w:r>
    </w:p>
    <w:p w:rsidR="0051040C" w:rsidRPr="00FD180B" w:rsidRDefault="0051040C" w:rsidP="00E5739A">
      <w:pPr>
        <w:jc w:val="both"/>
        <w:rPr>
          <w:sz w:val="28"/>
          <w:szCs w:val="28"/>
        </w:rPr>
      </w:pPr>
      <w:r w:rsidRPr="00FD180B">
        <w:rPr>
          <w:sz w:val="28"/>
          <w:szCs w:val="28"/>
        </w:rPr>
        <w:t>до___.____.20___года</w:t>
      </w:r>
      <w:r w:rsidR="00AB301F">
        <w:rPr>
          <w:sz w:val="28"/>
          <w:szCs w:val="28"/>
        </w:rPr>
        <w:t xml:space="preserve"> </w:t>
      </w:r>
      <w:r w:rsidRPr="00FD180B">
        <w:rPr>
          <w:sz w:val="28"/>
          <w:szCs w:val="28"/>
        </w:rPr>
        <w:t>представить</w:t>
      </w:r>
      <w:r w:rsidR="00AB301F">
        <w:rPr>
          <w:sz w:val="28"/>
          <w:szCs w:val="28"/>
        </w:rPr>
        <w:t xml:space="preserve"> </w:t>
      </w:r>
      <w:r w:rsidRPr="00FD180B">
        <w:rPr>
          <w:sz w:val="28"/>
          <w:szCs w:val="28"/>
        </w:rPr>
        <w:t>в</w:t>
      </w:r>
      <w:r w:rsidR="00AB301F">
        <w:rPr>
          <w:sz w:val="28"/>
          <w:szCs w:val="28"/>
        </w:rPr>
        <w:t xml:space="preserve"> </w:t>
      </w:r>
      <w:r w:rsidR="003F5996" w:rsidRPr="00FD180B">
        <w:rPr>
          <w:sz w:val="28"/>
          <w:szCs w:val="28"/>
        </w:rPr>
        <w:t>администрацию</w:t>
      </w:r>
      <w:r w:rsidR="00AB301F">
        <w:rPr>
          <w:sz w:val="28"/>
          <w:szCs w:val="28"/>
        </w:rPr>
        <w:t xml:space="preserve"> </w:t>
      </w:r>
      <w:r w:rsidR="003F5996" w:rsidRPr="00FD180B">
        <w:rPr>
          <w:sz w:val="28"/>
          <w:szCs w:val="28"/>
        </w:rPr>
        <w:t>сельсовета</w:t>
      </w:r>
      <w:r w:rsidR="00AB301F">
        <w:rPr>
          <w:sz w:val="28"/>
          <w:szCs w:val="28"/>
        </w:rPr>
        <w:t xml:space="preserve"> </w:t>
      </w:r>
      <w:r w:rsidRPr="00FD180B">
        <w:rPr>
          <w:sz w:val="28"/>
          <w:szCs w:val="28"/>
        </w:rPr>
        <w:t>технико-экономическое</w:t>
      </w:r>
      <w:r w:rsidR="00AB301F">
        <w:rPr>
          <w:sz w:val="28"/>
          <w:szCs w:val="28"/>
        </w:rPr>
        <w:t xml:space="preserve"> </w:t>
      </w:r>
      <w:r w:rsidRPr="00FD180B">
        <w:rPr>
          <w:sz w:val="28"/>
          <w:szCs w:val="28"/>
        </w:rPr>
        <w:t>обоснование</w:t>
      </w:r>
      <w:r w:rsidR="00AB301F">
        <w:rPr>
          <w:sz w:val="28"/>
          <w:szCs w:val="28"/>
        </w:rPr>
        <w:t xml:space="preserve"> </w:t>
      </w:r>
      <w:r w:rsidRPr="00FD180B">
        <w:rPr>
          <w:sz w:val="28"/>
          <w:szCs w:val="28"/>
        </w:rPr>
        <w:t>инвестиционного</w:t>
      </w:r>
      <w:r w:rsidR="00AB301F">
        <w:rPr>
          <w:sz w:val="28"/>
          <w:szCs w:val="28"/>
        </w:rPr>
        <w:t xml:space="preserve"> </w:t>
      </w:r>
      <w:r w:rsidRPr="00FD180B">
        <w:rPr>
          <w:sz w:val="28"/>
          <w:szCs w:val="28"/>
        </w:rPr>
        <w:t>проекта;</w:t>
      </w:r>
    </w:p>
    <w:p w:rsidR="0051040C" w:rsidRPr="00FD180B" w:rsidRDefault="0051040C" w:rsidP="00E5739A">
      <w:pPr>
        <w:jc w:val="both"/>
        <w:rPr>
          <w:sz w:val="28"/>
          <w:szCs w:val="28"/>
        </w:rPr>
      </w:pPr>
      <w:r w:rsidRPr="00FD180B">
        <w:rPr>
          <w:sz w:val="28"/>
          <w:szCs w:val="28"/>
        </w:rPr>
        <w:t>до____.____.20___года</w:t>
      </w:r>
      <w:r w:rsidR="00AB301F">
        <w:rPr>
          <w:sz w:val="28"/>
          <w:szCs w:val="28"/>
        </w:rPr>
        <w:t xml:space="preserve"> </w:t>
      </w:r>
      <w:r w:rsidRPr="00FD180B">
        <w:rPr>
          <w:sz w:val="28"/>
          <w:szCs w:val="28"/>
        </w:rPr>
        <w:t>выполнить</w:t>
      </w:r>
      <w:r w:rsidR="00AB301F">
        <w:rPr>
          <w:sz w:val="28"/>
          <w:szCs w:val="28"/>
        </w:rPr>
        <w:t xml:space="preserve"> </w:t>
      </w:r>
      <w:r w:rsidRPr="00FD180B">
        <w:rPr>
          <w:sz w:val="28"/>
          <w:szCs w:val="28"/>
        </w:rPr>
        <w:t>проектирование</w:t>
      </w:r>
      <w:r w:rsidR="00AB301F">
        <w:rPr>
          <w:sz w:val="28"/>
          <w:szCs w:val="28"/>
        </w:rPr>
        <w:t xml:space="preserve"> </w:t>
      </w:r>
      <w:r w:rsidRPr="00FD180B">
        <w:rPr>
          <w:sz w:val="28"/>
          <w:szCs w:val="28"/>
        </w:rPr>
        <w:t>объектов</w:t>
      </w:r>
      <w:r w:rsidR="00AB301F">
        <w:rPr>
          <w:sz w:val="28"/>
          <w:szCs w:val="28"/>
        </w:rPr>
        <w:t xml:space="preserve"> </w:t>
      </w:r>
      <w:r w:rsidRPr="00FD180B">
        <w:rPr>
          <w:sz w:val="28"/>
          <w:szCs w:val="28"/>
        </w:rPr>
        <w:t>строительства,</w:t>
      </w:r>
      <w:r w:rsidR="00AB301F">
        <w:rPr>
          <w:sz w:val="28"/>
          <w:szCs w:val="28"/>
        </w:rPr>
        <w:t xml:space="preserve"> </w:t>
      </w:r>
      <w:r w:rsidRPr="00FD180B">
        <w:rPr>
          <w:sz w:val="28"/>
          <w:szCs w:val="28"/>
        </w:rPr>
        <w:t>предусмотренных</w:t>
      </w:r>
      <w:r w:rsidR="00AB301F">
        <w:rPr>
          <w:sz w:val="28"/>
          <w:szCs w:val="28"/>
        </w:rPr>
        <w:t xml:space="preserve"> </w:t>
      </w:r>
      <w:r w:rsidRPr="00FD180B">
        <w:rPr>
          <w:sz w:val="28"/>
          <w:szCs w:val="28"/>
        </w:rPr>
        <w:t>Инвестиционным</w:t>
      </w:r>
      <w:r w:rsidR="00AB301F">
        <w:rPr>
          <w:sz w:val="28"/>
          <w:szCs w:val="28"/>
        </w:rPr>
        <w:t xml:space="preserve"> </w:t>
      </w:r>
      <w:r w:rsidRPr="00FD180B">
        <w:rPr>
          <w:sz w:val="28"/>
          <w:szCs w:val="28"/>
        </w:rPr>
        <w:t>проектом;</w:t>
      </w:r>
    </w:p>
    <w:p w:rsidR="0051040C" w:rsidRPr="00FD180B" w:rsidRDefault="0051040C" w:rsidP="00E5739A">
      <w:pPr>
        <w:jc w:val="both"/>
        <w:rPr>
          <w:sz w:val="28"/>
          <w:szCs w:val="28"/>
        </w:rPr>
      </w:pPr>
      <w:r w:rsidRPr="00FD180B">
        <w:rPr>
          <w:sz w:val="28"/>
          <w:szCs w:val="28"/>
        </w:rPr>
        <w:t>с___.____.20___года</w:t>
      </w:r>
      <w:r w:rsidR="00AB301F">
        <w:rPr>
          <w:sz w:val="28"/>
          <w:szCs w:val="28"/>
        </w:rPr>
        <w:t xml:space="preserve"> </w:t>
      </w:r>
      <w:r w:rsidRPr="00FD180B">
        <w:rPr>
          <w:sz w:val="28"/>
          <w:szCs w:val="28"/>
        </w:rPr>
        <w:t>приступить</w:t>
      </w:r>
      <w:r w:rsidR="00AB301F">
        <w:rPr>
          <w:sz w:val="28"/>
          <w:szCs w:val="28"/>
        </w:rPr>
        <w:t xml:space="preserve"> </w:t>
      </w:r>
      <w:r w:rsidRPr="00FD180B">
        <w:rPr>
          <w:sz w:val="28"/>
          <w:szCs w:val="28"/>
        </w:rPr>
        <w:t>к</w:t>
      </w:r>
      <w:r w:rsidR="00AB301F">
        <w:rPr>
          <w:sz w:val="28"/>
          <w:szCs w:val="28"/>
        </w:rPr>
        <w:t xml:space="preserve"> </w:t>
      </w:r>
      <w:r w:rsidRPr="00FD180B">
        <w:rPr>
          <w:sz w:val="28"/>
          <w:szCs w:val="28"/>
        </w:rPr>
        <w:t>строительству</w:t>
      </w:r>
      <w:r w:rsidR="00AB301F">
        <w:rPr>
          <w:sz w:val="28"/>
          <w:szCs w:val="28"/>
        </w:rPr>
        <w:t xml:space="preserve"> </w:t>
      </w:r>
      <w:r w:rsidRPr="00FD180B">
        <w:rPr>
          <w:sz w:val="28"/>
          <w:szCs w:val="28"/>
        </w:rPr>
        <w:t>объектов;</w:t>
      </w:r>
    </w:p>
    <w:p w:rsidR="0051040C" w:rsidRPr="00FD180B" w:rsidRDefault="0051040C" w:rsidP="00E5739A">
      <w:pPr>
        <w:jc w:val="both"/>
        <w:rPr>
          <w:sz w:val="28"/>
          <w:szCs w:val="28"/>
        </w:rPr>
      </w:pPr>
      <w:r w:rsidRPr="00FD180B">
        <w:rPr>
          <w:sz w:val="28"/>
          <w:szCs w:val="28"/>
        </w:rPr>
        <w:t>до____.____.20___года</w:t>
      </w:r>
      <w:r w:rsidR="00AB301F">
        <w:rPr>
          <w:sz w:val="28"/>
          <w:szCs w:val="28"/>
        </w:rPr>
        <w:t xml:space="preserve"> </w:t>
      </w:r>
      <w:r w:rsidRPr="00FD180B">
        <w:rPr>
          <w:sz w:val="28"/>
          <w:szCs w:val="28"/>
        </w:rPr>
        <w:t>завершить</w:t>
      </w:r>
      <w:r w:rsidR="00AB301F">
        <w:rPr>
          <w:sz w:val="28"/>
          <w:szCs w:val="28"/>
        </w:rPr>
        <w:t xml:space="preserve"> </w:t>
      </w:r>
      <w:r w:rsidRPr="00FD180B">
        <w:rPr>
          <w:sz w:val="28"/>
          <w:szCs w:val="28"/>
        </w:rPr>
        <w:t>реализацию</w:t>
      </w:r>
      <w:r w:rsidR="00AB301F">
        <w:rPr>
          <w:sz w:val="28"/>
          <w:szCs w:val="28"/>
        </w:rPr>
        <w:t xml:space="preserve"> </w:t>
      </w:r>
      <w:r w:rsidRPr="00FD180B">
        <w:rPr>
          <w:sz w:val="28"/>
          <w:szCs w:val="28"/>
        </w:rPr>
        <w:t>Инвестиционного</w:t>
      </w:r>
      <w:r w:rsidR="00AB301F">
        <w:rPr>
          <w:sz w:val="28"/>
          <w:szCs w:val="28"/>
        </w:rPr>
        <w:t xml:space="preserve"> </w:t>
      </w:r>
      <w:r w:rsidRPr="00FD180B">
        <w:rPr>
          <w:sz w:val="28"/>
          <w:szCs w:val="28"/>
        </w:rPr>
        <w:t>проекта.</w:t>
      </w:r>
    </w:p>
    <w:p w:rsidR="0051040C" w:rsidRPr="00FD180B" w:rsidRDefault="0051040C" w:rsidP="00E5739A">
      <w:pPr>
        <w:jc w:val="both"/>
        <w:rPr>
          <w:sz w:val="28"/>
          <w:szCs w:val="28"/>
        </w:rPr>
      </w:pPr>
    </w:p>
    <w:p w:rsidR="0051040C" w:rsidRPr="00FD180B" w:rsidRDefault="0051040C" w:rsidP="00C121C0">
      <w:pPr>
        <w:pStyle w:val="aff"/>
        <w:numPr>
          <w:ilvl w:val="1"/>
          <w:numId w:val="8"/>
        </w:numPr>
        <w:tabs>
          <w:tab w:val="left" w:pos="284"/>
        </w:tabs>
        <w:ind w:left="0" w:firstLine="0"/>
        <w:jc w:val="center"/>
        <w:rPr>
          <w:sz w:val="28"/>
          <w:szCs w:val="28"/>
        </w:rPr>
      </w:pPr>
      <w:r w:rsidRPr="00FD180B">
        <w:rPr>
          <w:sz w:val="28"/>
          <w:szCs w:val="28"/>
        </w:rPr>
        <w:t>Порядок</w:t>
      </w:r>
      <w:r w:rsidR="00AB301F">
        <w:rPr>
          <w:sz w:val="28"/>
          <w:szCs w:val="28"/>
        </w:rPr>
        <w:t xml:space="preserve"> </w:t>
      </w:r>
      <w:r w:rsidRPr="00FD180B">
        <w:rPr>
          <w:sz w:val="28"/>
          <w:szCs w:val="28"/>
        </w:rPr>
        <w:t>разрешения</w:t>
      </w:r>
      <w:r w:rsidR="00AB301F">
        <w:rPr>
          <w:sz w:val="28"/>
          <w:szCs w:val="28"/>
        </w:rPr>
        <w:t xml:space="preserve"> </w:t>
      </w:r>
      <w:r w:rsidRPr="00FD180B">
        <w:rPr>
          <w:sz w:val="28"/>
          <w:szCs w:val="28"/>
        </w:rPr>
        <w:t>споров</w:t>
      </w:r>
    </w:p>
    <w:p w:rsidR="00C121C0" w:rsidRDefault="00C121C0" w:rsidP="00E5739A">
      <w:pPr>
        <w:jc w:val="both"/>
        <w:rPr>
          <w:sz w:val="28"/>
          <w:szCs w:val="28"/>
        </w:rPr>
      </w:pPr>
    </w:p>
    <w:p w:rsidR="00C121C0" w:rsidRDefault="0051040C" w:rsidP="00E5739A">
      <w:pPr>
        <w:pStyle w:val="aff"/>
        <w:numPr>
          <w:ilvl w:val="1"/>
          <w:numId w:val="10"/>
        </w:numPr>
        <w:ind w:left="0" w:firstLine="705"/>
        <w:jc w:val="both"/>
        <w:rPr>
          <w:sz w:val="28"/>
          <w:szCs w:val="28"/>
        </w:rPr>
      </w:pPr>
      <w:r w:rsidRPr="00C121C0">
        <w:rPr>
          <w:sz w:val="28"/>
          <w:szCs w:val="28"/>
        </w:rPr>
        <w:t>Настоящее</w:t>
      </w:r>
      <w:r w:rsidR="00AB301F" w:rsidRPr="00C121C0">
        <w:rPr>
          <w:sz w:val="28"/>
          <w:szCs w:val="28"/>
        </w:rPr>
        <w:t xml:space="preserve"> </w:t>
      </w:r>
      <w:r w:rsidRPr="00C121C0">
        <w:rPr>
          <w:sz w:val="28"/>
          <w:szCs w:val="28"/>
        </w:rPr>
        <w:t>Соглашение</w:t>
      </w:r>
      <w:r w:rsidR="00AB301F" w:rsidRPr="00C121C0">
        <w:rPr>
          <w:sz w:val="28"/>
          <w:szCs w:val="28"/>
        </w:rPr>
        <w:t xml:space="preserve"> </w:t>
      </w:r>
      <w:r w:rsidRPr="00C121C0">
        <w:rPr>
          <w:sz w:val="28"/>
          <w:szCs w:val="28"/>
        </w:rPr>
        <w:t>является</w:t>
      </w:r>
      <w:r w:rsidR="00AB301F" w:rsidRPr="00C121C0">
        <w:rPr>
          <w:sz w:val="28"/>
          <w:szCs w:val="28"/>
        </w:rPr>
        <w:t xml:space="preserve"> </w:t>
      </w:r>
      <w:r w:rsidRPr="00C121C0">
        <w:rPr>
          <w:sz w:val="28"/>
          <w:szCs w:val="28"/>
        </w:rPr>
        <w:t>предварительным,</w:t>
      </w:r>
      <w:r w:rsidR="00AB301F" w:rsidRPr="00C121C0">
        <w:rPr>
          <w:sz w:val="28"/>
          <w:szCs w:val="28"/>
        </w:rPr>
        <w:t xml:space="preserve"> </w:t>
      </w:r>
      <w:r w:rsidRPr="00C121C0">
        <w:rPr>
          <w:sz w:val="28"/>
          <w:szCs w:val="28"/>
        </w:rPr>
        <w:t>рамочным</w:t>
      </w:r>
      <w:r w:rsidR="00AB301F" w:rsidRPr="00C121C0">
        <w:rPr>
          <w:sz w:val="28"/>
          <w:szCs w:val="28"/>
        </w:rPr>
        <w:t xml:space="preserve"> </w:t>
      </w:r>
      <w:r w:rsidRPr="00C121C0">
        <w:rPr>
          <w:sz w:val="28"/>
          <w:szCs w:val="28"/>
        </w:rPr>
        <w:t>и</w:t>
      </w:r>
      <w:r w:rsidR="00AB301F" w:rsidRPr="00C121C0">
        <w:rPr>
          <w:sz w:val="28"/>
          <w:szCs w:val="28"/>
        </w:rPr>
        <w:t xml:space="preserve"> </w:t>
      </w:r>
      <w:r w:rsidRPr="00C121C0">
        <w:rPr>
          <w:sz w:val="28"/>
          <w:szCs w:val="28"/>
        </w:rPr>
        <w:t>не</w:t>
      </w:r>
      <w:r w:rsidR="00AB301F" w:rsidRPr="00C121C0">
        <w:rPr>
          <w:sz w:val="28"/>
          <w:szCs w:val="28"/>
        </w:rPr>
        <w:t xml:space="preserve"> </w:t>
      </w:r>
      <w:r w:rsidRPr="00C121C0">
        <w:rPr>
          <w:sz w:val="28"/>
          <w:szCs w:val="28"/>
        </w:rPr>
        <w:t>накладывает</w:t>
      </w:r>
      <w:r w:rsidR="00AB301F" w:rsidRPr="00C121C0">
        <w:rPr>
          <w:sz w:val="28"/>
          <w:szCs w:val="28"/>
        </w:rPr>
        <w:t xml:space="preserve"> </w:t>
      </w:r>
      <w:r w:rsidRPr="00C121C0">
        <w:rPr>
          <w:sz w:val="28"/>
          <w:szCs w:val="28"/>
        </w:rPr>
        <w:t>на</w:t>
      </w:r>
      <w:r w:rsidR="00AB301F" w:rsidRPr="00C121C0">
        <w:rPr>
          <w:sz w:val="28"/>
          <w:szCs w:val="28"/>
        </w:rPr>
        <w:t xml:space="preserve"> </w:t>
      </w:r>
      <w:r w:rsidRPr="00C121C0">
        <w:rPr>
          <w:sz w:val="28"/>
          <w:szCs w:val="28"/>
        </w:rPr>
        <w:t>Стороны</w:t>
      </w:r>
      <w:r w:rsidR="00AB301F" w:rsidRPr="00C121C0">
        <w:rPr>
          <w:sz w:val="28"/>
          <w:szCs w:val="28"/>
        </w:rPr>
        <w:t xml:space="preserve"> </w:t>
      </w:r>
      <w:r w:rsidRPr="00C121C0">
        <w:rPr>
          <w:sz w:val="28"/>
          <w:szCs w:val="28"/>
        </w:rPr>
        <w:t>финансовых</w:t>
      </w:r>
      <w:r w:rsidR="00AB301F" w:rsidRPr="00C121C0">
        <w:rPr>
          <w:sz w:val="28"/>
          <w:szCs w:val="28"/>
        </w:rPr>
        <w:t xml:space="preserve"> </w:t>
      </w:r>
      <w:r w:rsidRPr="00C121C0">
        <w:rPr>
          <w:sz w:val="28"/>
          <w:szCs w:val="28"/>
        </w:rPr>
        <w:t>и</w:t>
      </w:r>
      <w:r w:rsidR="00AB301F" w:rsidRPr="00C121C0">
        <w:rPr>
          <w:sz w:val="28"/>
          <w:szCs w:val="28"/>
        </w:rPr>
        <w:t xml:space="preserve"> </w:t>
      </w:r>
      <w:r w:rsidRPr="00C121C0">
        <w:rPr>
          <w:sz w:val="28"/>
          <w:szCs w:val="28"/>
        </w:rPr>
        <w:t>юридических</w:t>
      </w:r>
      <w:r w:rsidR="00AB301F" w:rsidRPr="00C121C0">
        <w:rPr>
          <w:sz w:val="28"/>
          <w:szCs w:val="28"/>
        </w:rPr>
        <w:t xml:space="preserve"> </w:t>
      </w:r>
      <w:r w:rsidRPr="00C121C0">
        <w:rPr>
          <w:sz w:val="28"/>
          <w:szCs w:val="28"/>
        </w:rPr>
        <w:t>обязательств.</w:t>
      </w:r>
    </w:p>
    <w:p w:rsidR="00C121C0" w:rsidRDefault="0051040C" w:rsidP="00E5739A">
      <w:pPr>
        <w:pStyle w:val="aff"/>
        <w:numPr>
          <w:ilvl w:val="1"/>
          <w:numId w:val="10"/>
        </w:numPr>
        <w:ind w:left="0" w:firstLine="705"/>
        <w:jc w:val="both"/>
        <w:rPr>
          <w:sz w:val="28"/>
          <w:szCs w:val="28"/>
        </w:rPr>
      </w:pPr>
      <w:r w:rsidRPr="00C121C0">
        <w:rPr>
          <w:sz w:val="28"/>
          <w:szCs w:val="28"/>
        </w:rPr>
        <w:t>Вопросы,</w:t>
      </w:r>
      <w:r w:rsidR="00AB301F" w:rsidRPr="00C121C0">
        <w:rPr>
          <w:sz w:val="28"/>
          <w:szCs w:val="28"/>
        </w:rPr>
        <w:t xml:space="preserve"> </w:t>
      </w:r>
      <w:r w:rsidRPr="00C121C0">
        <w:rPr>
          <w:sz w:val="28"/>
          <w:szCs w:val="28"/>
        </w:rPr>
        <w:t>неоговоренные</w:t>
      </w:r>
      <w:r w:rsidR="00AB301F" w:rsidRPr="00C121C0">
        <w:rPr>
          <w:sz w:val="28"/>
          <w:szCs w:val="28"/>
        </w:rPr>
        <w:t xml:space="preserve"> </w:t>
      </w:r>
      <w:r w:rsidRPr="00C121C0">
        <w:rPr>
          <w:sz w:val="28"/>
          <w:szCs w:val="28"/>
        </w:rPr>
        <w:t>настоящим</w:t>
      </w:r>
      <w:r w:rsidR="00AB301F" w:rsidRPr="00C121C0">
        <w:rPr>
          <w:sz w:val="28"/>
          <w:szCs w:val="28"/>
        </w:rPr>
        <w:t xml:space="preserve"> </w:t>
      </w:r>
      <w:r w:rsidRPr="00C121C0">
        <w:rPr>
          <w:sz w:val="28"/>
          <w:szCs w:val="28"/>
        </w:rPr>
        <w:t>Соглашением,</w:t>
      </w:r>
      <w:r w:rsidR="00AB301F" w:rsidRPr="00C121C0">
        <w:rPr>
          <w:sz w:val="28"/>
          <w:szCs w:val="28"/>
        </w:rPr>
        <w:t xml:space="preserve"> </w:t>
      </w:r>
      <w:r w:rsidRPr="00C121C0">
        <w:rPr>
          <w:sz w:val="28"/>
          <w:szCs w:val="28"/>
        </w:rPr>
        <w:t>регулируются</w:t>
      </w:r>
      <w:r w:rsidR="00AB301F" w:rsidRPr="00C121C0">
        <w:rPr>
          <w:sz w:val="28"/>
          <w:szCs w:val="28"/>
        </w:rPr>
        <w:t xml:space="preserve"> </w:t>
      </w:r>
      <w:r w:rsidRPr="00C121C0">
        <w:rPr>
          <w:sz w:val="28"/>
          <w:szCs w:val="28"/>
        </w:rPr>
        <w:t>действующим</w:t>
      </w:r>
      <w:r w:rsidR="00AB301F" w:rsidRPr="00C121C0">
        <w:rPr>
          <w:sz w:val="28"/>
          <w:szCs w:val="28"/>
        </w:rPr>
        <w:t xml:space="preserve"> </w:t>
      </w:r>
      <w:r w:rsidRPr="00C121C0">
        <w:rPr>
          <w:sz w:val="28"/>
          <w:szCs w:val="28"/>
        </w:rPr>
        <w:t>законодательством</w:t>
      </w:r>
      <w:r w:rsidR="00AB301F" w:rsidRPr="00C121C0">
        <w:rPr>
          <w:sz w:val="28"/>
          <w:szCs w:val="28"/>
        </w:rPr>
        <w:t xml:space="preserve"> </w:t>
      </w:r>
      <w:r w:rsidRPr="00C121C0">
        <w:rPr>
          <w:sz w:val="28"/>
          <w:szCs w:val="28"/>
        </w:rPr>
        <w:t>Российской</w:t>
      </w:r>
      <w:r w:rsidR="00AB301F" w:rsidRPr="00C121C0">
        <w:rPr>
          <w:sz w:val="28"/>
          <w:szCs w:val="28"/>
        </w:rPr>
        <w:t xml:space="preserve"> </w:t>
      </w:r>
      <w:r w:rsidRPr="00C121C0">
        <w:rPr>
          <w:sz w:val="28"/>
          <w:szCs w:val="28"/>
        </w:rPr>
        <w:t>Федерации.</w:t>
      </w:r>
    </w:p>
    <w:p w:rsidR="0051040C" w:rsidRPr="00C121C0" w:rsidRDefault="0051040C" w:rsidP="00E5739A">
      <w:pPr>
        <w:pStyle w:val="aff"/>
        <w:numPr>
          <w:ilvl w:val="1"/>
          <w:numId w:val="10"/>
        </w:numPr>
        <w:ind w:left="0" w:firstLine="705"/>
        <w:jc w:val="both"/>
        <w:rPr>
          <w:sz w:val="28"/>
          <w:szCs w:val="28"/>
        </w:rPr>
      </w:pPr>
      <w:r w:rsidRPr="00C121C0">
        <w:rPr>
          <w:sz w:val="28"/>
          <w:szCs w:val="28"/>
        </w:rPr>
        <w:t>Все</w:t>
      </w:r>
      <w:r w:rsidR="00AB301F" w:rsidRPr="00C121C0">
        <w:rPr>
          <w:sz w:val="28"/>
          <w:szCs w:val="28"/>
        </w:rPr>
        <w:t xml:space="preserve"> </w:t>
      </w:r>
      <w:r w:rsidRPr="00C121C0">
        <w:rPr>
          <w:sz w:val="28"/>
          <w:szCs w:val="28"/>
        </w:rPr>
        <w:t>споры,</w:t>
      </w:r>
      <w:r w:rsidR="00AB301F" w:rsidRPr="00C121C0">
        <w:rPr>
          <w:sz w:val="28"/>
          <w:szCs w:val="28"/>
        </w:rPr>
        <w:t xml:space="preserve"> </w:t>
      </w:r>
      <w:r w:rsidRPr="00C121C0">
        <w:rPr>
          <w:sz w:val="28"/>
          <w:szCs w:val="28"/>
        </w:rPr>
        <w:t>возникающие</w:t>
      </w:r>
      <w:r w:rsidR="00AB301F" w:rsidRPr="00C121C0">
        <w:rPr>
          <w:sz w:val="28"/>
          <w:szCs w:val="28"/>
        </w:rPr>
        <w:t xml:space="preserve"> </w:t>
      </w:r>
      <w:r w:rsidRPr="00C121C0">
        <w:rPr>
          <w:sz w:val="28"/>
          <w:szCs w:val="28"/>
        </w:rPr>
        <w:t>из</w:t>
      </w:r>
      <w:r w:rsidR="00AB301F" w:rsidRPr="00C121C0">
        <w:rPr>
          <w:sz w:val="28"/>
          <w:szCs w:val="28"/>
        </w:rPr>
        <w:t xml:space="preserve"> </w:t>
      </w:r>
      <w:r w:rsidRPr="00C121C0">
        <w:rPr>
          <w:sz w:val="28"/>
          <w:szCs w:val="28"/>
        </w:rPr>
        <w:t>настоящего</w:t>
      </w:r>
      <w:r w:rsidR="00AB301F" w:rsidRPr="00C121C0">
        <w:rPr>
          <w:sz w:val="28"/>
          <w:szCs w:val="28"/>
        </w:rPr>
        <w:t xml:space="preserve"> </w:t>
      </w:r>
      <w:r w:rsidRPr="00C121C0">
        <w:rPr>
          <w:sz w:val="28"/>
          <w:szCs w:val="28"/>
        </w:rPr>
        <w:t>Соглашения,</w:t>
      </w:r>
      <w:r w:rsidR="00AB301F" w:rsidRPr="00C121C0">
        <w:rPr>
          <w:sz w:val="28"/>
          <w:szCs w:val="28"/>
        </w:rPr>
        <w:t xml:space="preserve"> </w:t>
      </w:r>
      <w:r w:rsidRPr="00C121C0">
        <w:rPr>
          <w:sz w:val="28"/>
          <w:szCs w:val="28"/>
        </w:rPr>
        <w:t>должны</w:t>
      </w:r>
      <w:r w:rsidR="00AB301F" w:rsidRPr="00C121C0">
        <w:rPr>
          <w:sz w:val="28"/>
          <w:szCs w:val="28"/>
        </w:rPr>
        <w:t xml:space="preserve"> </w:t>
      </w:r>
      <w:r w:rsidRPr="00C121C0">
        <w:rPr>
          <w:sz w:val="28"/>
          <w:szCs w:val="28"/>
        </w:rPr>
        <w:t>быть</w:t>
      </w:r>
      <w:r w:rsidR="00AB301F" w:rsidRPr="00C121C0">
        <w:rPr>
          <w:sz w:val="28"/>
          <w:szCs w:val="28"/>
        </w:rPr>
        <w:t xml:space="preserve"> </w:t>
      </w:r>
      <w:r w:rsidRPr="00C121C0">
        <w:rPr>
          <w:sz w:val="28"/>
          <w:szCs w:val="28"/>
        </w:rPr>
        <w:t>урегулированы</w:t>
      </w:r>
      <w:r w:rsidR="00AB301F" w:rsidRPr="00C121C0">
        <w:rPr>
          <w:sz w:val="28"/>
          <w:szCs w:val="28"/>
        </w:rPr>
        <w:t xml:space="preserve"> </w:t>
      </w:r>
      <w:r w:rsidRPr="00C121C0">
        <w:rPr>
          <w:sz w:val="28"/>
          <w:szCs w:val="28"/>
        </w:rPr>
        <w:t>путем</w:t>
      </w:r>
      <w:r w:rsidR="00AB301F" w:rsidRPr="00C121C0">
        <w:rPr>
          <w:sz w:val="28"/>
          <w:szCs w:val="28"/>
        </w:rPr>
        <w:t xml:space="preserve"> </w:t>
      </w:r>
      <w:r w:rsidRPr="00C121C0">
        <w:rPr>
          <w:sz w:val="28"/>
          <w:szCs w:val="28"/>
        </w:rPr>
        <w:t>переговоров.</w:t>
      </w:r>
    </w:p>
    <w:p w:rsidR="0051040C" w:rsidRPr="00FD180B" w:rsidRDefault="0051040C" w:rsidP="00E5739A">
      <w:pPr>
        <w:jc w:val="both"/>
        <w:rPr>
          <w:sz w:val="28"/>
          <w:szCs w:val="28"/>
        </w:rPr>
      </w:pPr>
    </w:p>
    <w:p w:rsidR="002B3FEC" w:rsidRDefault="0051040C" w:rsidP="002B3FEC">
      <w:pPr>
        <w:pStyle w:val="aff"/>
        <w:numPr>
          <w:ilvl w:val="1"/>
          <w:numId w:val="8"/>
        </w:numPr>
        <w:tabs>
          <w:tab w:val="left" w:pos="284"/>
        </w:tabs>
        <w:ind w:left="0" w:firstLine="0"/>
        <w:jc w:val="center"/>
        <w:rPr>
          <w:sz w:val="28"/>
          <w:szCs w:val="28"/>
        </w:rPr>
      </w:pPr>
      <w:r w:rsidRPr="00FD180B">
        <w:rPr>
          <w:sz w:val="28"/>
          <w:szCs w:val="28"/>
        </w:rPr>
        <w:t>Заключительные</w:t>
      </w:r>
      <w:r w:rsidR="00AB301F">
        <w:rPr>
          <w:sz w:val="28"/>
          <w:szCs w:val="28"/>
        </w:rPr>
        <w:t xml:space="preserve"> </w:t>
      </w:r>
      <w:r w:rsidRPr="00FD180B">
        <w:rPr>
          <w:sz w:val="28"/>
          <w:szCs w:val="28"/>
        </w:rPr>
        <w:t>положения.</w:t>
      </w:r>
    </w:p>
    <w:p w:rsidR="002B3FEC" w:rsidRDefault="002B3FEC" w:rsidP="002B3FEC">
      <w:pPr>
        <w:pStyle w:val="aff"/>
        <w:tabs>
          <w:tab w:val="left" w:pos="284"/>
        </w:tabs>
        <w:ind w:left="0"/>
        <w:rPr>
          <w:sz w:val="28"/>
          <w:szCs w:val="28"/>
        </w:rPr>
      </w:pPr>
    </w:p>
    <w:p w:rsidR="002B3FEC" w:rsidRDefault="002B3FEC" w:rsidP="00E5739A">
      <w:pPr>
        <w:pStyle w:val="aff"/>
        <w:numPr>
          <w:ilvl w:val="1"/>
          <w:numId w:val="16"/>
        </w:numPr>
        <w:ind w:left="0" w:firstLine="705"/>
        <w:jc w:val="both"/>
        <w:rPr>
          <w:sz w:val="28"/>
          <w:szCs w:val="28"/>
        </w:rPr>
      </w:pPr>
      <w:r w:rsidRPr="002B3FEC">
        <w:rPr>
          <w:sz w:val="28"/>
          <w:szCs w:val="28"/>
        </w:rPr>
        <w:t>И</w:t>
      </w:r>
      <w:r w:rsidR="0051040C" w:rsidRPr="002B3FEC">
        <w:rPr>
          <w:sz w:val="28"/>
          <w:szCs w:val="28"/>
        </w:rPr>
        <w:t>зменения</w:t>
      </w:r>
      <w:r w:rsidR="00AB301F" w:rsidRPr="002B3FEC">
        <w:rPr>
          <w:sz w:val="28"/>
          <w:szCs w:val="28"/>
        </w:rPr>
        <w:t xml:space="preserve"> </w:t>
      </w:r>
      <w:r w:rsidR="0051040C" w:rsidRPr="002B3FEC">
        <w:rPr>
          <w:sz w:val="28"/>
          <w:szCs w:val="28"/>
        </w:rPr>
        <w:t>и</w:t>
      </w:r>
      <w:r w:rsidR="00AB301F" w:rsidRPr="002B3FEC">
        <w:rPr>
          <w:sz w:val="28"/>
          <w:szCs w:val="28"/>
        </w:rPr>
        <w:t xml:space="preserve"> </w:t>
      </w:r>
      <w:r w:rsidR="0051040C" w:rsidRPr="002B3FEC">
        <w:rPr>
          <w:sz w:val="28"/>
          <w:szCs w:val="28"/>
        </w:rPr>
        <w:t>дополнения</w:t>
      </w:r>
      <w:r w:rsidR="00AB301F" w:rsidRPr="002B3FEC">
        <w:rPr>
          <w:sz w:val="28"/>
          <w:szCs w:val="28"/>
        </w:rPr>
        <w:t xml:space="preserve"> </w:t>
      </w:r>
      <w:r w:rsidR="0051040C" w:rsidRPr="002B3FEC">
        <w:rPr>
          <w:sz w:val="28"/>
          <w:szCs w:val="28"/>
        </w:rPr>
        <w:t>к</w:t>
      </w:r>
      <w:r w:rsidR="00AB301F" w:rsidRPr="002B3FEC">
        <w:rPr>
          <w:sz w:val="28"/>
          <w:szCs w:val="28"/>
        </w:rPr>
        <w:t xml:space="preserve"> </w:t>
      </w:r>
      <w:r w:rsidR="0051040C" w:rsidRPr="002B3FEC">
        <w:rPr>
          <w:sz w:val="28"/>
          <w:szCs w:val="28"/>
        </w:rPr>
        <w:t>настоящему</w:t>
      </w:r>
      <w:r w:rsidR="00AB301F" w:rsidRPr="002B3FEC">
        <w:rPr>
          <w:sz w:val="28"/>
          <w:szCs w:val="28"/>
        </w:rPr>
        <w:t xml:space="preserve"> </w:t>
      </w:r>
      <w:r w:rsidR="0051040C" w:rsidRPr="002B3FEC">
        <w:rPr>
          <w:sz w:val="28"/>
          <w:szCs w:val="28"/>
        </w:rPr>
        <w:t>Соглашению</w:t>
      </w:r>
      <w:r w:rsidR="00AB301F" w:rsidRPr="002B3FEC">
        <w:rPr>
          <w:sz w:val="28"/>
          <w:szCs w:val="28"/>
        </w:rPr>
        <w:t xml:space="preserve"> </w:t>
      </w:r>
      <w:r w:rsidR="0051040C" w:rsidRPr="002B3FEC">
        <w:rPr>
          <w:sz w:val="28"/>
          <w:szCs w:val="28"/>
        </w:rPr>
        <w:t>должны</w:t>
      </w:r>
      <w:r w:rsidR="00AB301F" w:rsidRPr="002B3FEC">
        <w:rPr>
          <w:sz w:val="28"/>
          <w:szCs w:val="28"/>
        </w:rPr>
        <w:t xml:space="preserve"> </w:t>
      </w:r>
      <w:r w:rsidR="0051040C" w:rsidRPr="002B3FEC">
        <w:rPr>
          <w:sz w:val="28"/>
          <w:szCs w:val="28"/>
        </w:rPr>
        <w:t>быть</w:t>
      </w:r>
      <w:r w:rsidR="00AB301F" w:rsidRPr="002B3FEC">
        <w:rPr>
          <w:sz w:val="28"/>
          <w:szCs w:val="28"/>
        </w:rPr>
        <w:t xml:space="preserve"> </w:t>
      </w:r>
      <w:r w:rsidR="0051040C" w:rsidRPr="002B3FEC">
        <w:rPr>
          <w:sz w:val="28"/>
          <w:szCs w:val="28"/>
        </w:rPr>
        <w:t>совершены</w:t>
      </w:r>
      <w:r w:rsidR="00AB301F" w:rsidRPr="002B3FEC">
        <w:rPr>
          <w:sz w:val="28"/>
          <w:szCs w:val="28"/>
        </w:rPr>
        <w:t xml:space="preserve"> </w:t>
      </w:r>
      <w:r w:rsidR="0051040C" w:rsidRPr="002B3FEC">
        <w:rPr>
          <w:sz w:val="28"/>
          <w:szCs w:val="28"/>
        </w:rPr>
        <w:t>в</w:t>
      </w:r>
      <w:r w:rsidR="00AB301F" w:rsidRPr="002B3FEC">
        <w:rPr>
          <w:sz w:val="28"/>
          <w:szCs w:val="28"/>
        </w:rPr>
        <w:t xml:space="preserve"> </w:t>
      </w:r>
      <w:r w:rsidR="0051040C" w:rsidRPr="002B3FEC">
        <w:rPr>
          <w:sz w:val="28"/>
          <w:szCs w:val="28"/>
        </w:rPr>
        <w:t>письменной</w:t>
      </w:r>
      <w:r w:rsidR="00AB301F" w:rsidRPr="002B3FEC">
        <w:rPr>
          <w:sz w:val="28"/>
          <w:szCs w:val="28"/>
        </w:rPr>
        <w:t xml:space="preserve"> </w:t>
      </w:r>
      <w:r w:rsidR="0051040C" w:rsidRPr="002B3FEC">
        <w:rPr>
          <w:sz w:val="28"/>
          <w:szCs w:val="28"/>
        </w:rPr>
        <w:t>форме.</w:t>
      </w:r>
    </w:p>
    <w:p w:rsidR="002B3FEC" w:rsidRDefault="0051040C" w:rsidP="00E5739A">
      <w:pPr>
        <w:pStyle w:val="aff"/>
        <w:numPr>
          <w:ilvl w:val="1"/>
          <w:numId w:val="16"/>
        </w:numPr>
        <w:ind w:left="0" w:firstLine="705"/>
        <w:jc w:val="both"/>
        <w:rPr>
          <w:sz w:val="28"/>
          <w:szCs w:val="28"/>
        </w:rPr>
      </w:pPr>
      <w:r w:rsidRPr="002B3FEC">
        <w:rPr>
          <w:sz w:val="28"/>
          <w:szCs w:val="28"/>
        </w:rPr>
        <w:t>Все</w:t>
      </w:r>
      <w:r w:rsidR="00AB301F" w:rsidRPr="002B3FEC">
        <w:rPr>
          <w:sz w:val="28"/>
          <w:szCs w:val="28"/>
        </w:rPr>
        <w:t xml:space="preserve"> </w:t>
      </w:r>
      <w:r w:rsidRPr="002B3FEC">
        <w:rPr>
          <w:sz w:val="28"/>
          <w:szCs w:val="28"/>
        </w:rPr>
        <w:t>заявления,</w:t>
      </w:r>
      <w:r w:rsidR="00AB301F" w:rsidRPr="002B3FEC">
        <w:rPr>
          <w:sz w:val="28"/>
          <w:szCs w:val="28"/>
        </w:rPr>
        <w:t xml:space="preserve"> </w:t>
      </w:r>
      <w:r w:rsidRPr="002B3FEC">
        <w:rPr>
          <w:sz w:val="28"/>
          <w:szCs w:val="28"/>
        </w:rPr>
        <w:t>уведомления</w:t>
      </w:r>
      <w:r w:rsidR="00AB301F" w:rsidRPr="002B3FEC">
        <w:rPr>
          <w:sz w:val="28"/>
          <w:szCs w:val="28"/>
        </w:rPr>
        <w:t xml:space="preserve"> </w:t>
      </w:r>
      <w:r w:rsidRPr="002B3FEC">
        <w:rPr>
          <w:sz w:val="28"/>
          <w:szCs w:val="28"/>
        </w:rPr>
        <w:t>или</w:t>
      </w:r>
      <w:r w:rsidR="00AB301F" w:rsidRPr="002B3FEC">
        <w:rPr>
          <w:sz w:val="28"/>
          <w:szCs w:val="28"/>
        </w:rPr>
        <w:t xml:space="preserve"> </w:t>
      </w:r>
      <w:r w:rsidRPr="002B3FEC">
        <w:rPr>
          <w:sz w:val="28"/>
          <w:szCs w:val="28"/>
        </w:rPr>
        <w:t>сообщения,</w:t>
      </w:r>
      <w:r w:rsidR="00AB301F" w:rsidRPr="002B3FEC">
        <w:rPr>
          <w:sz w:val="28"/>
          <w:szCs w:val="28"/>
        </w:rPr>
        <w:t xml:space="preserve"> </w:t>
      </w:r>
      <w:r w:rsidRPr="002B3FEC">
        <w:rPr>
          <w:sz w:val="28"/>
          <w:szCs w:val="28"/>
        </w:rPr>
        <w:t>сделанные</w:t>
      </w:r>
      <w:r w:rsidR="00AB301F" w:rsidRPr="002B3FEC">
        <w:rPr>
          <w:sz w:val="28"/>
          <w:szCs w:val="28"/>
        </w:rPr>
        <w:t xml:space="preserve"> </w:t>
      </w:r>
      <w:r w:rsidRPr="002B3FEC">
        <w:rPr>
          <w:sz w:val="28"/>
          <w:szCs w:val="28"/>
        </w:rPr>
        <w:t>в</w:t>
      </w:r>
      <w:r w:rsidR="00AB301F" w:rsidRPr="002B3FEC">
        <w:rPr>
          <w:sz w:val="28"/>
          <w:szCs w:val="28"/>
        </w:rPr>
        <w:t xml:space="preserve"> </w:t>
      </w:r>
      <w:r w:rsidRPr="002B3FEC">
        <w:rPr>
          <w:sz w:val="28"/>
          <w:szCs w:val="28"/>
        </w:rPr>
        <w:t>связи</w:t>
      </w:r>
      <w:r w:rsidR="00AB301F" w:rsidRPr="002B3FEC">
        <w:rPr>
          <w:sz w:val="28"/>
          <w:szCs w:val="28"/>
        </w:rPr>
        <w:t xml:space="preserve"> </w:t>
      </w:r>
      <w:r w:rsidRPr="002B3FEC">
        <w:rPr>
          <w:sz w:val="28"/>
          <w:szCs w:val="28"/>
        </w:rPr>
        <w:t>с</w:t>
      </w:r>
      <w:r w:rsidR="00AB301F" w:rsidRPr="002B3FEC">
        <w:rPr>
          <w:sz w:val="28"/>
          <w:szCs w:val="28"/>
        </w:rPr>
        <w:t xml:space="preserve"> </w:t>
      </w:r>
      <w:r w:rsidRPr="002B3FEC">
        <w:rPr>
          <w:sz w:val="28"/>
          <w:szCs w:val="28"/>
        </w:rPr>
        <w:t>настоящим</w:t>
      </w:r>
      <w:r w:rsidR="00AB301F" w:rsidRPr="002B3FEC">
        <w:rPr>
          <w:sz w:val="28"/>
          <w:szCs w:val="28"/>
        </w:rPr>
        <w:t xml:space="preserve"> </w:t>
      </w:r>
      <w:r w:rsidRPr="002B3FEC">
        <w:rPr>
          <w:sz w:val="28"/>
          <w:szCs w:val="28"/>
        </w:rPr>
        <w:t>Соглашением</w:t>
      </w:r>
      <w:r w:rsidR="00AB301F" w:rsidRPr="002B3FEC">
        <w:rPr>
          <w:sz w:val="28"/>
          <w:szCs w:val="28"/>
        </w:rPr>
        <w:t xml:space="preserve"> </w:t>
      </w:r>
      <w:r w:rsidRPr="002B3FEC">
        <w:rPr>
          <w:sz w:val="28"/>
          <w:szCs w:val="28"/>
        </w:rPr>
        <w:t>должны</w:t>
      </w:r>
      <w:r w:rsidR="00AB301F" w:rsidRPr="002B3FEC">
        <w:rPr>
          <w:sz w:val="28"/>
          <w:szCs w:val="28"/>
        </w:rPr>
        <w:t xml:space="preserve"> </w:t>
      </w:r>
      <w:r w:rsidRPr="002B3FEC">
        <w:rPr>
          <w:sz w:val="28"/>
          <w:szCs w:val="28"/>
        </w:rPr>
        <w:t>направляться</w:t>
      </w:r>
      <w:r w:rsidR="00AB301F" w:rsidRPr="002B3FEC">
        <w:rPr>
          <w:sz w:val="28"/>
          <w:szCs w:val="28"/>
        </w:rPr>
        <w:t xml:space="preserve"> </w:t>
      </w:r>
      <w:r w:rsidRPr="002B3FEC">
        <w:rPr>
          <w:sz w:val="28"/>
          <w:szCs w:val="28"/>
        </w:rPr>
        <w:t>по</w:t>
      </w:r>
      <w:r w:rsidR="00AB301F" w:rsidRPr="002B3FEC">
        <w:rPr>
          <w:sz w:val="28"/>
          <w:szCs w:val="28"/>
        </w:rPr>
        <w:t xml:space="preserve"> </w:t>
      </w:r>
      <w:r w:rsidRPr="002B3FEC">
        <w:rPr>
          <w:sz w:val="28"/>
          <w:szCs w:val="28"/>
        </w:rPr>
        <w:t>месту</w:t>
      </w:r>
      <w:r w:rsidR="00AB301F" w:rsidRPr="002B3FEC">
        <w:rPr>
          <w:sz w:val="28"/>
          <w:szCs w:val="28"/>
        </w:rPr>
        <w:t xml:space="preserve"> </w:t>
      </w:r>
      <w:r w:rsidRPr="002B3FEC">
        <w:rPr>
          <w:sz w:val="28"/>
          <w:szCs w:val="28"/>
        </w:rPr>
        <w:t>нахождения</w:t>
      </w:r>
      <w:r w:rsidR="00AB301F" w:rsidRPr="002B3FEC">
        <w:rPr>
          <w:sz w:val="28"/>
          <w:szCs w:val="28"/>
        </w:rPr>
        <w:t xml:space="preserve"> </w:t>
      </w:r>
      <w:r w:rsidRPr="002B3FEC">
        <w:rPr>
          <w:sz w:val="28"/>
          <w:szCs w:val="28"/>
        </w:rPr>
        <w:t>сторон.</w:t>
      </w:r>
    </w:p>
    <w:p w:rsidR="002B3FEC" w:rsidRDefault="0051040C" w:rsidP="00E5739A">
      <w:pPr>
        <w:pStyle w:val="aff"/>
        <w:numPr>
          <w:ilvl w:val="1"/>
          <w:numId w:val="16"/>
        </w:numPr>
        <w:ind w:left="0" w:firstLine="705"/>
        <w:jc w:val="both"/>
        <w:rPr>
          <w:sz w:val="28"/>
          <w:szCs w:val="28"/>
        </w:rPr>
      </w:pPr>
      <w:r w:rsidRPr="002B3FEC">
        <w:rPr>
          <w:sz w:val="28"/>
          <w:szCs w:val="28"/>
        </w:rPr>
        <w:t>Соглашение</w:t>
      </w:r>
      <w:r w:rsidR="00AB301F" w:rsidRPr="002B3FEC">
        <w:rPr>
          <w:sz w:val="28"/>
          <w:szCs w:val="28"/>
        </w:rPr>
        <w:t xml:space="preserve"> </w:t>
      </w:r>
      <w:r w:rsidRPr="002B3FEC">
        <w:rPr>
          <w:sz w:val="28"/>
          <w:szCs w:val="28"/>
        </w:rPr>
        <w:t>составлено</w:t>
      </w:r>
      <w:r w:rsidR="00AB301F" w:rsidRPr="002B3FEC">
        <w:rPr>
          <w:sz w:val="28"/>
          <w:szCs w:val="28"/>
        </w:rPr>
        <w:t xml:space="preserve"> </w:t>
      </w:r>
      <w:r w:rsidRPr="002B3FEC">
        <w:rPr>
          <w:sz w:val="28"/>
          <w:szCs w:val="28"/>
        </w:rPr>
        <w:t>в</w:t>
      </w:r>
      <w:r w:rsidR="00AB301F" w:rsidRPr="002B3FEC">
        <w:rPr>
          <w:sz w:val="28"/>
          <w:szCs w:val="28"/>
        </w:rPr>
        <w:t xml:space="preserve"> </w:t>
      </w:r>
      <w:r w:rsidRPr="002B3FEC">
        <w:rPr>
          <w:sz w:val="28"/>
          <w:szCs w:val="28"/>
        </w:rPr>
        <w:t>двух</w:t>
      </w:r>
      <w:r w:rsidR="00AB301F" w:rsidRPr="002B3FEC">
        <w:rPr>
          <w:sz w:val="28"/>
          <w:szCs w:val="28"/>
        </w:rPr>
        <w:t xml:space="preserve"> </w:t>
      </w:r>
      <w:r w:rsidRPr="002B3FEC">
        <w:rPr>
          <w:sz w:val="28"/>
          <w:szCs w:val="28"/>
        </w:rPr>
        <w:t>экземплярах,</w:t>
      </w:r>
      <w:r w:rsidR="00AB301F" w:rsidRPr="002B3FEC">
        <w:rPr>
          <w:sz w:val="28"/>
          <w:szCs w:val="28"/>
        </w:rPr>
        <w:t xml:space="preserve"> </w:t>
      </w:r>
      <w:r w:rsidRPr="002B3FEC">
        <w:rPr>
          <w:sz w:val="28"/>
          <w:szCs w:val="28"/>
        </w:rPr>
        <w:t>по</w:t>
      </w:r>
      <w:r w:rsidR="00AB301F" w:rsidRPr="002B3FEC">
        <w:rPr>
          <w:sz w:val="28"/>
          <w:szCs w:val="28"/>
        </w:rPr>
        <w:t xml:space="preserve"> </w:t>
      </w:r>
      <w:r w:rsidRPr="002B3FEC">
        <w:rPr>
          <w:sz w:val="28"/>
          <w:szCs w:val="28"/>
        </w:rPr>
        <w:t>одному</w:t>
      </w:r>
      <w:r w:rsidR="00AB301F" w:rsidRPr="002B3FEC">
        <w:rPr>
          <w:sz w:val="28"/>
          <w:szCs w:val="28"/>
        </w:rPr>
        <w:t xml:space="preserve"> </w:t>
      </w:r>
      <w:r w:rsidRPr="002B3FEC">
        <w:rPr>
          <w:sz w:val="28"/>
          <w:szCs w:val="28"/>
        </w:rPr>
        <w:t>экземпляру</w:t>
      </w:r>
      <w:r w:rsidR="00AB301F" w:rsidRPr="002B3FEC">
        <w:rPr>
          <w:sz w:val="28"/>
          <w:szCs w:val="28"/>
        </w:rPr>
        <w:t xml:space="preserve"> </w:t>
      </w:r>
      <w:r w:rsidRPr="002B3FEC">
        <w:rPr>
          <w:sz w:val="28"/>
          <w:szCs w:val="28"/>
        </w:rPr>
        <w:t>для</w:t>
      </w:r>
      <w:r w:rsidR="00AB301F" w:rsidRPr="002B3FEC">
        <w:rPr>
          <w:sz w:val="28"/>
          <w:szCs w:val="28"/>
        </w:rPr>
        <w:t xml:space="preserve"> </w:t>
      </w:r>
      <w:r w:rsidRPr="002B3FEC">
        <w:rPr>
          <w:sz w:val="28"/>
          <w:szCs w:val="28"/>
        </w:rPr>
        <w:t>каждой</w:t>
      </w:r>
      <w:r w:rsidR="00AB301F" w:rsidRPr="002B3FEC">
        <w:rPr>
          <w:sz w:val="28"/>
          <w:szCs w:val="28"/>
        </w:rPr>
        <w:t xml:space="preserve"> </w:t>
      </w:r>
      <w:r w:rsidRPr="002B3FEC">
        <w:rPr>
          <w:sz w:val="28"/>
          <w:szCs w:val="28"/>
        </w:rPr>
        <w:t>из</w:t>
      </w:r>
      <w:r w:rsidR="00AB301F" w:rsidRPr="002B3FEC">
        <w:rPr>
          <w:sz w:val="28"/>
          <w:szCs w:val="28"/>
        </w:rPr>
        <w:t xml:space="preserve"> </w:t>
      </w:r>
      <w:r w:rsidRPr="002B3FEC">
        <w:rPr>
          <w:sz w:val="28"/>
          <w:szCs w:val="28"/>
        </w:rPr>
        <w:t>сторон.</w:t>
      </w:r>
    </w:p>
    <w:p w:rsidR="002B3FEC" w:rsidRDefault="0051040C" w:rsidP="00E5739A">
      <w:pPr>
        <w:pStyle w:val="aff"/>
        <w:numPr>
          <w:ilvl w:val="1"/>
          <w:numId w:val="16"/>
        </w:numPr>
        <w:ind w:left="0" w:firstLine="705"/>
        <w:jc w:val="both"/>
        <w:rPr>
          <w:sz w:val="28"/>
          <w:szCs w:val="28"/>
        </w:rPr>
      </w:pPr>
      <w:r w:rsidRPr="002B3FEC">
        <w:rPr>
          <w:sz w:val="28"/>
          <w:szCs w:val="28"/>
        </w:rPr>
        <w:t>Настоящее</w:t>
      </w:r>
      <w:r w:rsidR="00AB301F" w:rsidRPr="002B3FEC">
        <w:rPr>
          <w:sz w:val="28"/>
          <w:szCs w:val="28"/>
        </w:rPr>
        <w:t xml:space="preserve"> </w:t>
      </w:r>
      <w:r w:rsidRPr="002B3FEC">
        <w:rPr>
          <w:sz w:val="28"/>
          <w:szCs w:val="28"/>
        </w:rPr>
        <w:t>Соглашение</w:t>
      </w:r>
      <w:r w:rsidR="00AB301F" w:rsidRPr="002B3FEC">
        <w:rPr>
          <w:sz w:val="28"/>
          <w:szCs w:val="28"/>
        </w:rPr>
        <w:t xml:space="preserve"> </w:t>
      </w:r>
      <w:r w:rsidRPr="002B3FEC">
        <w:rPr>
          <w:sz w:val="28"/>
          <w:szCs w:val="28"/>
        </w:rPr>
        <w:t>вступает</w:t>
      </w:r>
      <w:r w:rsidR="00AB301F" w:rsidRPr="002B3FEC">
        <w:rPr>
          <w:sz w:val="28"/>
          <w:szCs w:val="28"/>
        </w:rPr>
        <w:t xml:space="preserve"> </w:t>
      </w:r>
      <w:r w:rsidRPr="002B3FEC">
        <w:rPr>
          <w:sz w:val="28"/>
          <w:szCs w:val="28"/>
        </w:rPr>
        <w:t>в</w:t>
      </w:r>
      <w:r w:rsidR="00AB301F" w:rsidRPr="002B3FEC">
        <w:rPr>
          <w:sz w:val="28"/>
          <w:szCs w:val="28"/>
        </w:rPr>
        <w:t xml:space="preserve"> </w:t>
      </w:r>
      <w:r w:rsidRPr="002B3FEC">
        <w:rPr>
          <w:sz w:val="28"/>
          <w:szCs w:val="28"/>
        </w:rPr>
        <w:t>силу</w:t>
      </w:r>
      <w:r w:rsidR="00AB301F" w:rsidRPr="002B3FEC">
        <w:rPr>
          <w:sz w:val="28"/>
          <w:szCs w:val="28"/>
        </w:rPr>
        <w:t xml:space="preserve"> </w:t>
      </w:r>
      <w:r w:rsidRPr="002B3FEC">
        <w:rPr>
          <w:sz w:val="28"/>
          <w:szCs w:val="28"/>
        </w:rPr>
        <w:t>с</w:t>
      </w:r>
      <w:r w:rsidR="00AB301F" w:rsidRPr="002B3FEC">
        <w:rPr>
          <w:sz w:val="28"/>
          <w:szCs w:val="28"/>
        </w:rPr>
        <w:t xml:space="preserve"> </w:t>
      </w:r>
      <w:r w:rsidRPr="002B3FEC">
        <w:rPr>
          <w:sz w:val="28"/>
          <w:szCs w:val="28"/>
        </w:rPr>
        <w:t>момента</w:t>
      </w:r>
      <w:r w:rsidR="00AB301F" w:rsidRPr="002B3FEC">
        <w:rPr>
          <w:sz w:val="28"/>
          <w:szCs w:val="28"/>
        </w:rPr>
        <w:t xml:space="preserve"> </w:t>
      </w:r>
      <w:r w:rsidRPr="002B3FEC">
        <w:rPr>
          <w:sz w:val="28"/>
          <w:szCs w:val="28"/>
        </w:rPr>
        <w:t>его</w:t>
      </w:r>
      <w:r w:rsidR="00AB301F" w:rsidRPr="002B3FEC">
        <w:rPr>
          <w:sz w:val="28"/>
          <w:szCs w:val="28"/>
        </w:rPr>
        <w:t xml:space="preserve"> </w:t>
      </w:r>
      <w:r w:rsidRPr="002B3FEC">
        <w:rPr>
          <w:sz w:val="28"/>
          <w:szCs w:val="28"/>
        </w:rPr>
        <w:t>подписания</w:t>
      </w:r>
      <w:r w:rsidR="00AB301F" w:rsidRPr="002B3FEC">
        <w:rPr>
          <w:sz w:val="28"/>
          <w:szCs w:val="28"/>
        </w:rPr>
        <w:t xml:space="preserve"> </w:t>
      </w:r>
      <w:r w:rsidRPr="002B3FEC">
        <w:rPr>
          <w:sz w:val="28"/>
          <w:szCs w:val="28"/>
        </w:rPr>
        <w:t>Сторонами.</w:t>
      </w:r>
    </w:p>
    <w:p w:rsidR="0051040C" w:rsidRPr="002B3FEC" w:rsidRDefault="0051040C" w:rsidP="00E5739A">
      <w:pPr>
        <w:pStyle w:val="aff"/>
        <w:numPr>
          <w:ilvl w:val="1"/>
          <w:numId w:val="16"/>
        </w:numPr>
        <w:ind w:left="0" w:firstLine="705"/>
        <w:jc w:val="both"/>
        <w:rPr>
          <w:sz w:val="28"/>
          <w:szCs w:val="28"/>
        </w:rPr>
      </w:pPr>
      <w:r w:rsidRPr="002B3FEC">
        <w:rPr>
          <w:sz w:val="28"/>
          <w:szCs w:val="28"/>
        </w:rPr>
        <w:t>В</w:t>
      </w:r>
      <w:r w:rsidR="00AB301F" w:rsidRPr="002B3FEC">
        <w:rPr>
          <w:sz w:val="28"/>
          <w:szCs w:val="28"/>
        </w:rPr>
        <w:t xml:space="preserve"> </w:t>
      </w:r>
      <w:r w:rsidRPr="002B3FEC">
        <w:rPr>
          <w:sz w:val="28"/>
          <w:szCs w:val="28"/>
        </w:rPr>
        <w:t>случае</w:t>
      </w:r>
      <w:r w:rsidR="00AB301F" w:rsidRPr="002B3FEC">
        <w:rPr>
          <w:sz w:val="28"/>
          <w:szCs w:val="28"/>
        </w:rPr>
        <w:t xml:space="preserve"> </w:t>
      </w:r>
      <w:r w:rsidRPr="002B3FEC">
        <w:rPr>
          <w:sz w:val="28"/>
          <w:szCs w:val="28"/>
        </w:rPr>
        <w:t>несоблюдения</w:t>
      </w:r>
      <w:r w:rsidR="00AB301F" w:rsidRPr="002B3FEC">
        <w:rPr>
          <w:sz w:val="28"/>
          <w:szCs w:val="28"/>
        </w:rPr>
        <w:t xml:space="preserve"> </w:t>
      </w:r>
      <w:r w:rsidRPr="002B3FEC">
        <w:rPr>
          <w:sz w:val="28"/>
          <w:szCs w:val="28"/>
        </w:rPr>
        <w:t>Инвестором</w:t>
      </w:r>
      <w:r w:rsidR="00AB301F" w:rsidRPr="002B3FEC">
        <w:rPr>
          <w:sz w:val="28"/>
          <w:szCs w:val="28"/>
        </w:rPr>
        <w:t xml:space="preserve"> </w:t>
      </w:r>
      <w:r w:rsidRPr="002B3FEC">
        <w:rPr>
          <w:sz w:val="28"/>
          <w:szCs w:val="28"/>
        </w:rPr>
        <w:t>сроков</w:t>
      </w:r>
      <w:r w:rsidR="00AB301F" w:rsidRPr="002B3FEC">
        <w:rPr>
          <w:sz w:val="28"/>
          <w:szCs w:val="28"/>
        </w:rPr>
        <w:t xml:space="preserve"> </w:t>
      </w:r>
      <w:r w:rsidRPr="002B3FEC">
        <w:rPr>
          <w:sz w:val="28"/>
          <w:szCs w:val="28"/>
        </w:rPr>
        <w:t>выполнения</w:t>
      </w:r>
      <w:r w:rsidR="00AB301F" w:rsidRPr="002B3FEC">
        <w:rPr>
          <w:sz w:val="28"/>
          <w:szCs w:val="28"/>
        </w:rPr>
        <w:t xml:space="preserve"> </w:t>
      </w:r>
      <w:r w:rsidRPr="002B3FEC">
        <w:rPr>
          <w:sz w:val="28"/>
          <w:szCs w:val="28"/>
        </w:rPr>
        <w:t>работ,</w:t>
      </w:r>
      <w:r w:rsidR="00AB301F" w:rsidRPr="002B3FEC">
        <w:rPr>
          <w:sz w:val="28"/>
          <w:szCs w:val="28"/>
        </w:rPr>
        <w:t xml:space="preserve"> </w:t>
      </w:r>
      <w:r w:rsidRPr="002B3FEC">
        <w:rPr>
          <w:sz w:val="28"/>
          <w:szCs w:val="28"/>
        </w:rPr>
        <w:t>предусмотренных</w:t>
      </w:r>
      <w:r w:rsidR="00AB301F" w:rsidRPr="002B3FEC">
        <w:rPr>
          <w:sz w:val="28"/>
          <w:szCs w:val="28"/>
        </w:rPr>
        <w:t xml:space="preserve"> </w:t>
      </w:r>
      <w:r w:rsidRPr="002B3FEC">
        <w:rPr>
          <w:sz w:val="28"/>
          <w:szCs w:val="28"/>
        </w:rPr>
        <w:t>пунктом</w:t>
      </w:r>
      <w:r w:rsidR="00AB301F" w:rsidRPr="002B3FEC">
        <w:rPr>
          <w:sz w:val="28"/>
          <w:szCs w:val="28"/>
        </w:rPr>
        <w:t xml:space="preserve"> </w:t>
      </w:r>
      <w:r w:rsidRPr="002B3FEC">
        <w:rPr>
          <w:sz w:val="28"/>
          <w:szCs w:val="28"/>
        </w:rPr>
        <w:t>2.2.3</w:t>
      </w:r>
      <w:r w:rsidR="00AB301F" w:rsidRPr="002B3FEC">
        <w:rPr>
          <w:sz w:val="28"/>
          <w:szCs w:val="28"/>
        </w:rPr>
        <w:t xml:space="preserve"> </w:t>
      </w:r>
      <w:r w:rsidRPr="002B3FEC">
        <w:rPr>
          <w:sz w:val="28"/>
          <w:szCs w:val="28"/>
        </w:rPr>
        <w:t>настоящего</w:t>
      </w:r>
      <w:r w:rsidR="00AB301F" w:rsidRPr="002B3FEC">
        <w:rPr>
          <w:sz w:val="28"/>
          <w:szCs w:val="28"/>
        </w:rPr>
        <w:t xml:space="preserve"> </w:t>
      </w:r>
      <w:r w:rsidRPr="002B3FEC">
        <w:rPr>
          <w:sz w:val="28"/>
          <w:szCs w:val="28"/>
        </w:rPr>
        <w:t>Соглашения,</w:t>
      </w:r>
      <w:r w:rsidR="00AB301F" w:rsidRPr="002B3FEC">
        <w:rPr>
          <w:sz w:val="28"/>
          <w:szCs w:val="28"/>
        </w:rPr>
        <w:t xml:space="preserve"> </w:t>
      </w:r>
      <w:r w:rsidRPr="002B3FEC">
        <w:rPr>
          <w:sz w:val="28"/>
          <w:szCs w:val="28"/>
        </w:rPr>
        <w:t>Администрация</w:t>
      </w:r>
      <w:r w:rsidR="00AB301F" w:rsidRPr="002B3FEC">
        <w:rPr>
          <w:sz w:val="28"/>
          <w:szCs w:val="28"/>
        </w:rPr>
        <w:t xml:space="preserve"> </w:t>
      </w:r>
      <w:r w:rsidRPr="002B3FEC">
        <w:rPr>
          <w:sz w:val="28"/>
          <w:szCs w:val="28"/>
        </w:rPr>
        <w:t>вправе</w:t>
      </w:r>
      <w:r w:rsidR="00AB301F" w:rsidRPr="002B3FEC">
        <w:rPr>
          <w:sz w:val="28"/>
          <w:szCs w:val="28"/>
        </w:rPr>
        <w:t xml:space="preserve"> </w:t>
      </w:r>
      <w:r w:rsidRPr="002B3FEC">
        <w:rPr>
          <w:sz w:val="28"/>
          <w:szCs w:val="28"/>
        </w:rPr>
        <w:t>расторгнуть</w:t>
      </w:r>
      <w:r w:rsidR="00AB301F" w:rsidRPr="002B3FEC">
        <w:rPr>
          <w:sz w:val="28"/>
          <w:szCs w:val="28"/>
        </w:rPr>
        <w:t xml:space="preserve"> </w:t>
      </w:r>
      <w:r w:rsidRPr="002B3FEC">
        <w:rPr>
          <w:sz w:val="28"/>
          <w:szCs w:val="28"/>
        </w:rPr>
        <w:t>настоящее</w:t>
      </w:r>
      <w:r w:rsidR="00AB301F" w:rsidRPr="002B3FEC">
        <w:rPr>
          <w:sz w:val="28"/>
          <w:szCs w:val="28"/>
        </w:rPr>
        <w:t xml:space="preserve"> </w:t>
      </w:r>
      <w:r w:rsidRPr="002B3FEC">
        <w:rPr>
          <w:sz w:val="28"/>
          <w:szCs w:val="28"/>
        </w:rPr>
        <w:t>Соглашение</w:t>
      </w:r>
      <w:r w:rsidR="00AB301F" w:rsidRPr="002B3FEC">
        <w:rPr>
          <w:sz w:val="28"/>
          <w:szCs w:val="28"/>
        </w:rPr>
        <w:t xml:space="preserve"> </w:t>
      </w:r>
      <w:r w:rsidRPr="002B3FEC">
        <w:rPr>
          <w:sz w:val="28"/>
          <w:szCs w:val="28"/>
        </w:rPr>
        <w:t>в</w:t>
      </w:r>
      <w:r w:rsidR="00AB301F" w:rsidRPr="002B3FEC">
        <w:rPr>
          <w:sz w:val="28"/>
          <w:szCs w:val="28"/>
        </w:rPr>
        <w:t xml:space="preserve"> </w:t>
      </w:r>
      <w:r w:rsidRPr="002B3FEC">
        <w:rPr>
          <w:sz w:val="28"/>
          <w:szCs w:val="28"/>
        </w:rPr>
        <w:t>одностороннем</w:t>
      </w:r>
      <w:r w:rsidR="00AB301F" w:rsidRPr="002B3FEC">
        <w:rPr>
          <w:sz w:val="28"/>
          <w:szCs w:val="28"/>
        </w:rPr>
        <w:t xml:space="preserve"> </w:t>
      </w:r>
      <w:r w:rsidRPr="002B3FEC">
        <w:rPr>
          <w:sz w:val="28"/>
          <w:szCs w:val="28"/>
        </w:rPr>
        <w:t>порядке,</w:t>
      </w:r>
      <w:r w:rsidR="00AB301F" w:rsidRPr="002B3FEC">
        <w:rPr>
          <w:sz w:val="28"/>
          <w:szCs w:val="28"/>
        </w:rPr>
        <w:t xml:space="preserve"> </w:t>
      </w:r>
      <w:r w:rsidRPr="002B3FEC">
        <w:rPr>
          <w:sz w:val="28"/>
          <w:szCs w:val="28"/>
        </w:rPr>
        <w:t>уведомив</w:t>
      </w:r>
      <w:r w:rsidR="00AB301F" w:rsidRPr="002B3FEC">
        <w:rPr>
          <w:sz w:val="28"/>
          <w:szCs w:val="28"/>
        </w:rPr>
        <w:t xml:space="preserve"> </w:t>
      </w:r>
      <w:r w:rsidRPr="002B3FEC">
        <w:rPr>
          <w:sz w:val="28"/>
          <w:szCs w:val="28"/>
        </w:rPr>
        <w:t>об</w:t>
      </w:r>
      <w:r w:rsidR="00AB301F" w:rsidRPr="002B3FEC">
        <w:rPr>
          <w:sz w:val="28"/>
          <w:szCs w:val="28"/>
        </w:rPr>
        <w:t xml:space="preserve"> </w:t>
      </w:r>
      <w:r w:rsidRPr="002B3FEC">
        <w:rPr>
          <w:sz w:val="28"/>
          <w:szCs w:val="28"/>
        </w:rPr>
        <w:t>этом</w:t>
      </w:r>
      <w:r w:rsidR="00AB301F" w:rsidRPr="002B3FEC">
        <w:rPr>
          <w:sz w:val="28"/>
          <w:szCs w:val="28"/>
        </w:rPr>
        <w:t xml:space="preserve"> </w:t>
      </w:r>
      <w:r w:rsidRPr="002B3FEC">
        <w:rPr>
          <w:sz w:val="28"/>
          <w:szCs w:val="28"/>
        </w:rPr>
        <w:t>Инвестора</w:t>
      </w:r>
      <w:r w:rsidR="00AB301F" w:rsidRPr="002B3FEC">
        <w:rPr>
          <w:sz w:val="28"/>
          <w:szCs w:val="28"/>
        </w:rPr>
        <w:t xml:space="preserve"> </w:t>
      </w:r>
      <w:r w:rsidRPr="002B3FEC">
        <w:rPr>
          <w:sz w:val="28"/>
          <w:szCs w:val="28"/>
        </w:rPr>
        <w:t>в</w:t>
      </w:r>
      <w:r w:rsidR="00AB301F" w:rsidRPr="002B3FEC">
        <w:rPr>
          <w:sz w:val="28"/>
          <w:szCs w:val="28"/>
        </w:rPr>
        <w:t xml:space="preserve"> </w:t>
      </w:r>
      <w:r w:rsidRPr="002B3FEC">
        <w:rPr>
          <w:sz w:val="28"/>
          <w:szCs w:val="28"/>
        </w:rPr>
        <w:t>письменной</w:t>
      </w:r>
      <w:r w:rsidR="00AB301F" w:rsidRPr="002B3FEC">
        <w:rPr>
          <w:sz w:val="28"/>
          <w:szCs w:val="28"/>
        </w:rPr>
        <w:t xml:space="preserve"> </w:t>
      </w:r>
      <w:r w:rsidRPr="002B3FEC">
        <w:rPr>
          <w:sz w:val="28"/>
          <w:szCs w:val="28"/>
        </w:rPr>
        <w:t>форме.</w:t>
      </w:r>
    </w:p>
    <w:p w:rsidR="0051040C" w:rsidRPr="00FD180B" w:rsidRDefault="0051040C" w:rsidP="00E5739A">
      <w:pPr>
        <w:jc w:val="both"/>
        <w:rPr>
          <w:sz w:val="28"/>
          <w:szCs w:val="28"/>
        </w:rPr>
      </w:pPr>
    </w:p>
    <w:p w:rsidR="0051040C" w:rsidRPr="00FD180B" w:rsidRDefault="0051040C" w:rsidP="002B3FEC">
      <w:pPr>
        <w:pStyle w:val="aff"/>
        <w:numPr>
          <w:ilvl w:val="1"/>
          <w:numId w:val="8"/>
        </w:numPr>
        <w:tabs>
          <w:tab w:val="left" w:pos="284"/>
        </w:tabs>
        <w:ind w:left="0" w:firstLine="0"/>
        <w:jc w:val="center"/>
        <w:rPr>
          <w:sz w:val="28"/>
          <w:szCs w:val="28"/>
        </w:rPr>
      </w:pPr>
      <w:r w:rsidRPr="00FD180B">
        <w:rPr>
          <w:sz w:val="28"/>
          <w:szCs w:val="28"/>
        </w:rPr>
        <w:lastRenderedPageBreak/>
        <w:t>Место</w:t>
      </w:r>
      <w:r w:rsidR="00AB301F">
        <w:rPr>
          <w:sz w:val="28"/>
          <w:szCs w:val="28"/>
        </w:rPr>
        <w:t xml:space="preserve"> </w:t>
      </w:r>
      <w:r w:rsidRPr="00FD180B">
        <w:rPr>
          <w:sz w:val="28"/>
          <w:szCs w:val="28"/>
        </w:rPr>
        <w:t>нахождения</w:t>
      </w:r>
      <w:r w:rsidR="00AB301F">
        <w:rPr>
          <w:sz w:val="28"/>
          <w:szCs w:val="28"/>
        </w:rPr>
        <w:t xml:space="preserve"> </w:t>
      </w:r>
      <w:r w:rsidRPr="00FD180B">
        <w:rPr>
          <w:sz w:val="28"/>
          <w:szCs w:val="28"/>
        </w:rPr>
        <w:t>сторон</w:t>
      </w:r>
    </w:p>
    <w:p w:rsidR="002B3FEC" w:rsidRDefault="0051040C" w:rsidP="00F84CC3">
      <w:pPr>
        <w:rPr>
          <w:sz w:val="28"/>
          <w:szCs w:val="28"/>
        </w:rPr>
      </w:pPr>
      <w:r w:rsidRPr="00FD180B">
        <w:rPr>
          <w:sz w:val="28"/>
          <w:szCs w:val="28"/>
        </w:rPr>
        <w:t>Администрация</w:t>
      </w:r>
      <w:r w:rsidR="002B3FEC">
        <w:rPr>
          <w:sz w:val="28"/>
          <w:szCs w:val="28"/>
        </w:rPr>
        <w:tab/>
      </w:r>
      <w:r w:rsidR="002B3FEC">
        <w:rPr>
          <w:sz w:val="28"/>
          <w:szCs w:val="28"/>
        </w:rPr>
        <w:tab/>
      </w:r>
      <w:r w:rsidR="002B3FEC">
        <w:rPr>
          <w:sz w:val="28"/>
          <w:szCs w:val="28"/>
        </w:rPr>
        <w:tab/>
      </w:r>
      <w:r w:rsidR="002B3FEC">
        <w:rPr>
          <w:sz w:val="28"/>
          <w:szCs w:val="28"/>
        </w:rPr>
        <w:tab/>
      </w:r>
      <w:r w:rsidR="002B3FEC">
        <w:rPr>
          <w:sz w:val="28"/>
          <w:szCs w:val="28"/>
        </w:rPr>
        <w:tab/>
      </w:r>
      <w:r w:rsidR="002B3FEC">
        <w:rPr>
          <w:sz w:val="28"/>
          <w:szCs w:val="28"/>
        </w:rPr>
        <w:tab/>
      </w:r>
      <w:r w:rsidR="009F7697">
        <w:rPr>
          <w:sz w:val="28"/>
          <w:szCs w:val="28"/>
        </w:rPr>
        <w:t xml:space="preserve">                   </w:t>
      </w:r>
      <w:r w:rsidRPr="00FD180B">
        <w:rPr>
          <w:sz w:val="28"/>
          <w:szCs w:val="28"/>
        </w:rPr>
        <w:t>Инвестор</w:t>
      </w:r>
      <w:r w:rsidR="002B3FEC">
        <w:rPr>
          <w:sz w:val="28"/>
          <w:szCs w:val="28"/>
        </w:rPr>
        <w:br w:type="page"/>
      </w:r>
    </w:p>
    <w:p w:rsidR="007E28F1" w:rsidRPr="00FD180B" w:rsidRDefault="007E28F1" w:rsidP="00E5739A">
      <w:pPr>
        <w:autoSpaceDE w:val="0"/>
        <w:autoSpaceDN w:val="0"/>
        <w:adjustRightInd w:val="0"/>
        <w:jc w:val="right"/>
        <w:outlineLvl w:val="2"/>
        <w:rPr>
          <w:sz w:val="28"/>
          <w:szCs w:val="28"/>
        </w:rPr>
      </w:pPr>
      <w:r w:rsidRPr="00FD180B">
        <w:rPr>
          <w:sz w:val="28"/>
          <w:szCs w:val="28"/>
        </w:rPr>
        <w:lastRenderedPageBreak/>
        <w:t>Приложение</w:t>
      </w:r>
      <w:r w:rsidR="00AB301F">
        <w:rPr>
          <w:sz w:val="28"/>
          <w:szCs w:val="28"/>
        </w:rPr>
        <w:t xml:space="preserve"> </w:t>
      </w:r>
      <w:r w:rsidRPr="00FD180B">
        <w:rPr>
          <w:sz w:val="28"/>
          <w:szCs w:val="28"/>
        </w:rPr>
        <w:t>№</w:t>
      </w:r>
      <w:r w:rsidR="00AB301F">
        <w:rPr>
          <w:sz w:val="28"/>
          <w:szCs w:val="28"/>
        </w:rPr>
        <w:t xml:space="preserve"> </w:t>
      </w:r>
      <w:r w:rsidR="005916BB" w:rsidRPr="00FD180B">
        <w:rPr>
          <w:sz w:val="28"/>
          <w:szCs w:val="28"/>
        </w:rPr>
        <w:t>3</w:t>
      </w:r>
    </w:p>
    <w:p w:rsidR="007E28F1" w:rsidRPr="00FD180B" w:rsidRDefault="007E28F1" w:rsidP="00E5739A">
      <w:pPr>
        <w:autoSpaceDE w:val="0"/>
        <w:autoSpaceDN w:val="0"/>
        <w:adjustRightInd w:val="0"/>
        <w:jc w:val="right"/>
        <w:outlineLvl w:val="1"/>
        <w:rPr>
          <w:sz w:val="28"/>
          <w:szCs w:val="28"/>
        </w:rPr>
      </w:pPr>
      <w:r w:rsidRPr="00FD180B">
        <w:rPr>
          <w:sz w:val="28"/>
          <w:szCs w:val="28"/>
        </w:rPr>
        <w:t>к</w:t>
      </w:r>
      <w:r w:rsidR="00AB301F">
        <w:rPr>
          <w:sz w:val="28"/>
          <w:szCs w:val="28"/>
        </w:rPr>
        <w:t xml:space="preserve"> </w:t>
      </w:r>
      <w:r w:rsidRPr="00FD180B">
        <w:rPr>
          <w:sz w:val="28"/>
          <w:szCs w:val="28"/>
        </w:rPr>
        <w:t>Административному</w:t>
      </w:r>
      <w:r w:rsidR="00AB301F">
        <w:rPr>
          <w:sz w:val="28"/>
          <w:szCs w:val="28"/>
        </w:rPr>
        <w:t xml:space="preserve"> </w:t>
      </w:r>
      <w:r w:rsidRPr="00FD180B">
        <w:rPr>
          <w:sz w:val="28"/>
          <w:szCs w:val="28"/>
        </w:rPr>
        <w:t>регламенту</w:t>
      </w:r>
      <w:r w:rsidR="00AB301F">
        <w:rPr>
          <w:sz w:val="28"/>
          <w:szCs w:val="28"/>
        </w:rPr>
        <w:t xml:space="preserve"> </w:t>
      </w:r>
    </w:p>
    <w:p w:rsidR="007E28F1" w:rsidRPr="00FD180B" w:rsidRDefault="007E28F1" w:rsidP="00E5739A">
      <w:pPr>
        <w:autoSpaceDE w:val="0"/>
        <w:autoSpaceDN w:val="0"/>
        <w:adjustRightInd w:val="0"/>
        <w:jc w:val="both"/>
        <w:outlineLvl w:val="1"/>
        <w:rPr>
          <w:sz w:val="28"/>
          <w:szCs w:val="28"/>
        </w:rPr>
      </w:pPr>
    </w:p>
    <w:p w:rsidR="007E28F1" w:rsidRPr="00FD180B" w:rsidRDefault="007E28F1" w:rsidP="00E5739A">
      <w:pPr>
        <w:autoSpaceDE w:val="0"/>
        <w:autoSpaceDN w:val="0"/>
        <w:adjustRightInd w:val="0"/>
        <w:jc w:val="both"/>
        <w:outlineLvl w:val="1"/>
        <w:rPr>
          <w:sz w:val="28"/>
          <w:szCs w:val="28"/>
        </w:rPr>
      </w:pPr>
    </w:p>
    <w:p w:rsidR="007E28F1" w:rsidRPr="00FD180B" w:rsidRDefault="007E28F1" w:rsidP="00E5739A">
      <w:pPr>
        <w:pStyle w:val="western"/>
        <w:spacing w:before="0" w:beforeAutospacing="0" w:after="0" w:afterAutospacing="0"/>
        <w:jc w:val="center"/>
        <w:rPr>
          <w:caps/>
          <w:sz w:val="28"/>
          <w:szCs w:val="28"/>
        </w:rPr>
      </w:pPr>
      <w:r w:rsidRPr="00FD180B">
        <w:rPr>
          <w:caps/>
          <w:sz w:val="28"/>
          <w:szCs w:val="28"/>
        </w:rPr>
        <w:t>Блок-схема</w:t>
      </w:r>
      <w:r w:rsidR="00AB301F">
        <w:rPr>
          <w:caps/>
          <w:sz w:val="28"/>
          <w:szCs w:val="28"/>
        </w:rPr>
        <w:t xml:space="preserve"> </w:t>
      </w:r>
    </w:p>
    <w:p w:rsidR="007E28F1" w:rsidRPr="00FD180B" w:rsidRDefault="007E28F1" w:rsidP="00E5739A">
      <w:pPr>
        <w:pStyle w:val="western"/>
        <w:spacing w:before="0" w:beforeAutospacing="0" w:after="0" w:afterAutospacing="0"/>
        <w:jc w:val="center"/>
        <w:rPr>
          <w:sz w:val="28"/>
          <w:szCs w:val="28"/>
        </w:rPr>
      </w:pPr>
      <w:r w:rsidRPr="00FD180B">
        <w:rPr>
          <w:sz w:val="28"/>
          <w:szCs w:val="28"/>
        </w:rPr>
        <w:t>предоставления</w:t>
      </w:r>
      <w:r w:rsidR="00AB301F">
        <w:rPr>
          <w:sz w:val="28"/>
          <w:szCs w:val="28"/>
        </w:rPr>
        <w:t xml:space="preserve"> </w:t>
      </w:r>
      <w:r w:rsidRPr="00FD180B">
        <w:rPr>
          <w:sz w:val="28"/>
          <w:szCs w:val="28"/>
        </w:rPr>
        <w:t>муниципальной</w:t>
      </w:r>
      <w:r w:rsidR="00AB301F">
        <w:rPr>
          <w:sz w:val="28"/>
          <w:szCs w:val="28"/>
        </w:rPr>
        <w:t xml:space="preserve"> </w:t>
      </w:r>
      <w:r w:rsidRPr="00FD180B">
        <w:rPr>
          <w:sz w:val="28"/>
          <w:szCs w:val="28"/>
        </w:rPr>
        <w:t>услуги</w:t>
      </w:r>
      <w:r w:rsidR="00AB301F">
        <w:rPr>
          <w:sz w:val="28"/>
          <w:szCs w:val="28"/>
        </w:rPr>
        <w:t xml:space="preserve"> </w:t>
      </w:r>
    </w:p>
    <w:p w:rsidR="007E28F1" w:rsidRPr="00FD180B" w:rsidRDefault="007E28F1" w:rsidP="00E5739A">
      <w:pPr>
        <w:pStyle w:val="western"/>
        <w:spacing w:before="0" w:beforeAutospacing="0" w:after="0" w:afterAutospacing="0"/>
        <w:jc w:val="center"/>
        <w:rPr>
          <w:sz w:val="28"/>
          <w:szCs w:val="28"/>
        </w:rPr>
      </w:pPr>
      <w:r w:rsidRPr="00FD180B">
        <w:rPr>
          <w:sz w:val="28"/>
          <w:szCs w:val="28"/>
        </w:rPr>
        <w:t>«Оказание</w:t>
      </w:r>
      <w:r w:rsidR="00AB301F">
        <w:rPr>
          <w:sz w:val="28"/>
          <w:szCs w:val="28"/>
        </w:rPr>
        <w:t xml:space="preserve"> </w:t>
      </w:r>
      <w:r w:rsidRPr="00FD180B">
        <w:rPr>
          <w:sz w:val="28"/>
          <w:szCs w:val="28"/>
        </w:rPr>
        <w:t>поддержки</w:t>
      </w:r>
      <w:r w:rsidR="00AB301F">
        <w:rPr>
          <w:sz w:val="28"/>
          <w:szCs w:val="28"/>
        </w:rPr>
        <w:t xml:space="preserve"> </w:t>
      </w:r>
      <w:r w:rsidRPr="00FD180B">
        <w:rPr>
          <w:sz w:val="28"/>
          <w:szCs w:val="28"/>
        </w:rPr>
        <w:t>субъектам</w:t>
      </w:r>
      <w:r w:rsidR="00AB301F">
        <w:rPr>
          <w:sz w:val="28"/>
          <w:szCs w:val="28"/>
        </w:rPr>
        <w:t xml:space="preserve"> </w:t>
      </w:r>
      <w:r w:rsidRPr="00FD180B">
        <w:rPr>
          <w:sz w:val="28"/>
          <w:szCs w:val="28"/>
        </w:rPr>
        <w:t>инвестиционной</w:t>
      </w:r>
      <w:r w:rsidR="00AB301F">
        <w:rPr>
          <w:sz w:val="28"/>
          <w:szCs w:val="28"/>
        </w:rPr>
        <w:t xml:space="preserve"> </w:t>
      </w:r>
      <w:r w:rsidRPr="00FD180B">
        <w:rPr>
          <w:sz w:val="28"/>
          <w:szCs w:val="28"/>
        </w:rPr>
        <w:t>деятельности</w:t>
      </w:r>
    </w:p>
    <w:p w:rsidR="007E28F1" w:rsidRPr="00FD180B" w:rsidRDefault="00F73DFE" w:rsidP="00E5739A">
      <w:pPr>
        <w:pStyle w:val="western"/>
        <w:spacing w:before="0" w:beforeAutospacing="0" w:after="0" w:afterAutospacing="0"/>
        <w:jc w:val="center"/>
        <w:rPr>
          <w:sz w:val="28"/>
          <w:szCs w:val="28"/>
        </w:rPr>
      </w:pPr>
      <w:r>
        <w:rPr>
          <w:noProof/>
          <w:sz w:val="28"/>
          <w:szCs w:val="28"/>
        </w:rPr>
        <w:pict>
          <v:group id="Группа 10" o:spid="_x0000_s1026" style="position:absolute;left:0;text-align:left;margin-left:17.95pt;margin-top:38.35pt;width:473.8pt;height:458.55pt;z-index:251658240" coordorigin="-3333" coordsize="60173,58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5" o:spid="_x0000_s1027" type="#_x0000_t176" style="position:absolute;left:-3333;width:60172;height:74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t8ucMA&#10;AADaAAAADwAAAGRycy9kb3ducmV2LnhtbESPT2vCQBTE7wW/w/IKvUjdWERsdBUtLXioB/+eH9ln&#10;NjTvbciuMf323UKhx2FmfsMsVj3XqqM2VF4MjEcZKJLC20pKA6fjx/MMVIgoFmsvZOCbAqyWg4cF&#10;5tbfZU/dIZYqQSTkaMDF2ORah8IRYxj5hiR5V98yxiTbUtsW7wnOtX7JsqlmrCQtOGzozVHxdbix&#10;gWnBm+Nt4848qcf8Ptx1n9mlM+bpsV/PQUXq43/4r721Bl7h90q6AX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t8ucMAAADaAAAADwAAAAAAAAAAAAAAAACYAgAAZHJzL2Rv&#10;d25yZXYueG1sUEsFBgAAAAAEAAQA9QAAAIgDAAAAAA==&#10;" fillcolor="#d8d8d8 [2732]" strokeweight="1.5pt">
              <v:textbox style="mso-next-textbox:#AutoShape 45">
                <w:txbxContent>
                  <w:p w:rsidR="00227341" w:rsidRPr="00C0211F" w:rsidRDefault="00227341" w:rsidP="007E28F1">
                    <w:pPr>
                      <w:jc w:val="center"/>
                    </w:pPr>
                    <w:r w:rsidRPr="00C0211F">
                      <w:t>Приём обращения (инвестиционного намерения),</w:t>
                    </w:r>
                  </w:p>
                  <w:p w:rsidR="00227341" w:rsidRPr="00C0211F" w:rsidRDefault="00227341" w:rsidP="002B3FEC">
                    <w:pPr>
                      <w:jc w:val="center"/>
                    </w:pPr>
                    <w:r w:rsidRPr="00C0211F">
                      <w:t>поступившего в Администрацию от инициатора проекта</w:t>
                    </w:r>
                  </w:p>
                  <w:p w:rsidR="00227341" w:rsidRDefault="00227341"/>
                </w:txbxContent>
              </v:textbox>
            </v:shape>
            <v:shapetype id="_x0000_t109" coordsize="21600,21600" o:spt="109" path="m,l,21600r21600,l21600,xe">
              <v:stroke joinstyle="miter"/>
              <v:path gradientshapeok="t" o:connecttype="rect"/>
            </v:shapetype>
            <v:shape id="AutoShape 46" o:spid="_x0000_s1028" type="#_x0000_t109" style="position:absolute;left:3530;top:14573;width:46152;height:4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fUArwA&#10;AADaAAAADwAAAGRycy9kb3ducmV2LnhtbERPvQrCMBDeBd8hnOCmqQ4i1SiiiIKT1cXtbK4/2lxK&#10;E7W+vREEp+Pj+735sjWVeFLjSssKRsMIBHFqdcm5gvNpO5iCcB5ZY2WZFLzJwXLR7cwx1vbFR3om&#10;PhchhF2MCgrv61hKlxZk0A1tTRy4zDYGfYBNLnWDrxBuKjmOook0WHJoKLCmdUHpPXkYBcd9thtl&#10;+STZXp05TLW5XVy5Uarfa1czEJ5a/xf/3Hsd5sP3le+Vi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B9QCvAAAANoAAAAPAAAAAAAAAAAAAAAAAJgCAABkcnMvZG93bnJldi54&#10;bWxQSwUGAAAAAAQABAD1AAAAgQMAAAAA&#10;" fillcolor="#f2f2f2 [3052]">
              <v:textbox style="mso-next-textbox:#AutoShape 46">
                <w:txbxContent>
                  <w:p w:rsidR="00227341" w:rsidRPr="0041246E" w:rsidRDefault="00227341" w:rsidP="007E28F1">
                    <w:pPr>
                      <w:autoSpaceDE w:val="0"/>
                      <w:autoSpaceDN w:val="0"/>
                      <w:adjustRightInd w:val="0"/>
                      <w:jc w:val="center"/>
                      <w:rPr>
                        <w:rFonts w:cs="TimesNewRomanPSMT"/>
                      </w:rPr>
                    </w:pPr>
                    <w:r w:rsidRPr="0041246E">
                      <w:rPr>
                        <w:rFonts w:cs="TimesNewRomanPSMT"/>
                      </w:rPr>
                      <w:t>Принятие решения</w:t>
                    </w:r>
                    <w:r w:rsidRPr="00B745F3">
                      <w:rPr>
                        <w:rFonts w:cs="TimesNewRomanPSMT"/>
                        <w:sz w:val="28"/>
                      </w:rPr>
                      <w:t xml:space="preserve"> о </w:t>
                    </w:r>
                    <w:r w:rsidRPr="0041246E">
                      <w:rPr>
                        <w:rFonts w:cs="TimesNewRomanPSMT"/>
                      </w:rPr>
                      <w:t>реал</w:t>
                    </w:r>
                    <w:r>
                      <w:rPr>
                        <w:rFonts w:cs="TimesNewRomanPSMT"/>
                      </w:rPr>
                      <w:t xml:space="preserve">изации инвестиционного проекта </w:t>
                    </w:r>
                  </w:p>
                  <w:p w:rsidR="00227341" w:rsidRDefault="00227341" w:rsidP="007E28F1"/>
                </w:txbxContent>
              </v:textbox>
            </v:shape>
            <v:shape id="AutoShape 47" o:spid="_x0000_s1029" type="#_x0000_t109" style="position:absolute;left:4432;top:23050;width:44443;height:60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VKdb4A&#10;AADaAAAADwAAAGRycy9kb3ducmV2LnhtbESPzQrCMBCE74LvEFbwpqkeRKpRRBEFT1Yv3tZm+6PN&#10;pjRR69sbQfA4zMw3zHzZmko8qXGlZQWjYQSCOLW65FzB+bQdTEE4j6yxskwK3uRgueh25hhr++Ij&#10;PROfiwBhF6OCwvs6ltKlBRl0Q1sTBy+zjUEfZJNL3eArwE0lx1E0kQZLDgsF1rQuKL0nD6PguM92&#10;oyyfJNurM4epNreLKzdK9XvtagbCU+v/4V97rxWM4Xsl3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DVSnW+AAAA2gAAAA8AAAAAAAAAAAAAAAAAmAIAAGRycy9kb3ducmV2&#10;LnhtbFBLBQYAAAAABAAEAPUAAACDAwAAAAA=&#10;" fillcolor="#f2f2f2 [3052]">
              <v:textbox style="mso-next-textbox:#AutoShape 47">
                <w:txbxContent>
                  <w:p w:rsidR="00227341" w:rsidRPr="0041246E" w:rsidRDefault="00227341" w:rsidP="007E28F1">
                    <w:pPr>
                      <w:jc w:val="center"/>
                    </w:pPr>
                    <w:r w:rsidRPr="0041246E">
                      <w:t>Подбор инвестиционных площадок, пригодных для размещения инвестиционного проекта</w:t>
                    </w:r>
                  </w:p>
                </w:txbxContent>
              </v:textbox>
            </v:shape>
            <v:shape id="AutoShape 49" o:spid="_x0000_s1030" type="#_x0000_t109" style="position:absolute;left:5238;top:33528;width:43637;height:103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v7sMA&#10;AADaAAAADwAAAGRycy9kb3ducmV2LnhtbESPzWrDMBCE74G+g9hAbrHsFkxwo5iQEmroyW4uvW2t&#10;9U9jrYylxs7bV4VCj8PMfMPs88UM4kaT6y0rSKIYBHFtdc+tgsv7ebsD4TyyxsEyKbiTg/zwsNpj&#10;pu3MJd0q34oAYZehgs77MZPS1R0ZdJEdiYPX2MmgD3JqpZ5wDnAzyMc4TqXBnsNChyOdOqqv1bdR&#10;UBbNa9K0aXX+dOZtp83Xh+tflNqsl+MzCE+L/w//tQut4Al+r4QbI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v7sMAAADaAAAADwAAAAAAAAAAAAAAAACYAgAAZHJzL2Rv&#10;d25yZXYueG1sUEsFBgAAAAAEAAQA9QAAAIgDAAAAAA==&#10;" fillcolor="#f2f2f2 [3052]">
              <v:textbox style="mso-next-textbox:#AutoShape 49">
                <w:txbxContent>
                  <w:p w:rsidR="00227341" w:rsidRPr="0041246E" w:rsidRDefault="00227341" w:rsidP="007E28F1">
                    <w:pPr>
                      <w:jc w:val="center"/>
                    </w:pPr>
                    <w:r w:rsidRPr="0041246E">
                      <w:t>Прием от инициатора проекта комплекта документов, предусмотренных п. 2.6.1 настоящего административного регламента и проекта Соглашения</w:t>
                    </w:r>
                    <w:r>
                      <w:t xml:space="preserve"> </w:t>
                    </w:r>
                    <w:r w:rsidRPr="0041246E">
                      <w:t>о намерениях в сфере сотрудничества в реализации инвестиционного проекта на территории</w:t>
                    </w:r>
                    <w:r>
                      <w:t xml:space="preserve"> Ильинского сельсовета</w:t>
                    </w:r>
                    <w:r w:rsidRPr="0041246E">
                      <w:t xml:space="preserve"> </w:t>
                    </w:r>
                  </w:p>
                </w:txbxContent>
              </v:textbox>
            </v:shape>
            <v:shape id="AutoShape 50" o:spid="_x0000_s1031" type="#_x0000_t176" style="position:absolute;left:4432;top:49815;width:44443;height:8420;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XKEMMA&#10;AADaAAAADwAAAGRycy9kb3ducmV2LnhtbESPwWrDMBBE74X8g9hAb7WcpBTjWAkhEBpoL41Dzou1&#10;sYWtlbFU2+3XV4VCj8PMvGGK/Ww7MdLgjWMFqyQFQVw5bbhWcC1PTxkIH5A1do5JwRd52O8WDwXm&#10;2k38QeMl1CJC2OeooAmhz6X0VUMWfeJ64ujd3WAxRDnUUg84Rbjt5DpNX6RFw3GhwZ6ODVXt5dMq&#10;6N+6uTy235ubL40xWZa+v55apR6X82ELItAc/sN/7bNW8Ay/V+IN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XKEMMAAADaAAAADwAAAAAAAAAAAAAAAACYAgAAZHJzL2Rv&#10;d25yZXYueG1sUEsFBgAAAAAEAAQA9QAAAIgDAAAAAA==&#10;" fillcolor="#d8d8d8 [2732]">
              <v:textbox style="mso-next-textbox:#AutoShape 50">
                <w:txbxContent>
                  <w:p w:rsidR="00227341" w:rsidRPr="00AD239A" w:rsidRDefault="00227341" w:rsidP="00B745F3">
                    <w:pPr>
                      <w:jc w:val="center"/>
                      <w:rPr>
                        <w:sz w:val="28"/>
                        <w:szCs w:val="28"/>
                      </w:rPr>
                    </w:pPr>
                    <w:r w:rsidRPr="0041246E">
                      <w:t>Заключение Соглашения о намерениях в сфере сотрудничества в реализации инвестиционного проекта на</w:t>
                    </w:r>
                    <w:r>
                      <w:rPr>
                        <w:sz w:val="28"/>
                        <w:szCs w:val="28"/>
                      </w:rPr>
                      <w:t xml:space="preserve"> </w:t>
                    </w:r>
                    <w:r w:rsidRPr="0041246E">
                      <w:t>территории</w:t>
                    </w:r>
                    <w:r>
                      <w:t xml:space="preserve"> Ильинского  сельсовета</w:t>
                    </w:r>
                  </w:p>
                </w:txbxContent>
              </v:textbox>
            </v:shape>
            <v:shapetype id="_x0000_t32" coordsize="21600,21600" o:spt="32" o:oned="t" path="m,l21600,21600e" filled="f">
              <v:path arrowok="t" fillok="f" o:connecttype="none"/>
              <o:lock v:ext="edit" shapetype="t"/>
            </v:shapetype>
            <v:shape id="AutoShape 51" o:spid="_x0000_s1032" type="#_x0000_t32" style="position:absolute;left:26765;top:7524;width:0;height:70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52" o:spid="_x0000_s1033" type="#_x0000_t32" style="position:absolute;left:26765;top:18764;width:0;height:42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shape id="AutoShape 53" o:spid="_x0000_s1034" type="#_x0000_t32" style="position:absolute;left:26765;top:29051;width:0;height:44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AutoShape 54" o:spid="_x0000_s1035" type="#_x0000_t32" style="position:absolute;left:26765;top:43910;width:0;height:58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w10:wrap type="topAndBottom"/>
          </v:group>
        </w:pict>
      </w:r>
      <w:r w:rsidR="00F76882" w:rsidRPr="00FD180B">
        <w:rPr>
          <w:sz w:val="28"/>
          <w:szCs w:val="28"/>
        </w:rPr>
        <w:t>в</w:t>
      </w:r>
      <w:r w:rsidR="00AB301F">
        <w:rPr>
          <w:sz w:val="28"/>
          <w:szCs w:val="28"/>
        </w:rPr>
        <w:t xml:space="preserve"> </w:t>
      </w:r>
      <w:r w:rsidR="007E28F1" w:rsidRPr="00FD180B">
        <w:rPr>
          <w:sz w:val="28"/>
          <w:szCs w:val="28"/>
        </w:rPr>
        <w:t>реализации</w:t>
      </w:r>
      <w:r w:rsidR="00AB301F">
        <w:rPr>
          <w:sz w:val="28"/>
          <w:szCs w:val="28"/>
        </w:rPr>
        <w:t xml:space="preserve"> </w:t>
      </w:r>
      <w:r w:rsidR="007E28F1" w:rsidRPr="00FD180B">
        <w:rPr>
          <w:sz w:val="28"/>
          <w:szCs w:val="28"/>
        </w:rPr>
        <w:t>инвестиционных</w:t>
      </w:r>
      <w:r w:rsidR="00AB301F">
        <w:rPr>
          <w:sz w:val="28"/>
          <w:szCs w:val="28"/>
        </w:rPr>
        <w:t xml:space="preserve"> </w:t>
      </w:r>
      <w:r w:rsidR="007E28F1" w:rsidRPr="00FD180B">
        <w:rPr>
          <w:sz w:val="28"/>
          <w:szCs w:val="28"/>
        </w:rPr>
        <w:t>проектов</w:t>
      </w:r>
      <w:r w:rsidR="00AB301F">
        <w:rPr>
          <w:sz w:val="28"/>
          <w:szCs w:val="28"/>
        </w:rPr>
        <w:t xml:space="preserve"> </w:t>
      </w:r>
      <w:r w:rsidR="007E28F1" w:rsidRPr="00FD180B">
        <w:rPr>
          <w:sz w:val="28"/>
          <w:szCs w:val="28"/>
        </w:rPr>
        <w:t>на</w:t>
      </w:r>
      <w:r w:rsidR="00AB301F">
        <w:rPr>
          <w:sz w:val="28"/>
          <w:szCs w:val="28"/>
        </w:rPr>
        <w:t xml:space="preserve"> </w:t>
      </w:r>
      <w:r w:rsidR="007E28F1" w:rsidRPr="00FD180B">
        <w:rPr>
          <w:sz w:val="28"/>
          <w:szCs w:val="28"/>
        </w:rPr>
        <w:t>территории</w:t>
      </w:r>
      <w:r w:rsidR="00AB301F">
        <w:rPr>
          <w:sz w:val="28"/>
          <w:szCs w:val="28"/>
        </w:rPr>
        <w:t xml:space="preserve"> </w:t>
      </w:r>
      <w:r w:rsidR="00454C98">
        <w:rPr>
          <w:sz w:val="28"/>
          <w:szCs w:val="28"/>
        </w:rPr>
        <w:t>Ильинского</w:t>
      </w:r>
      <w:r w:rsidR="00AB301F">
        <w:rPr>
          <w:sz w:val="28"/>
          <w:szCs w:val="28"/>
        </w:rPr>
        <w:t xml:space="preserve"> </w:t>
      </w:r>
      <w:r w:rsidR="003F5996" w:rsidRPr="00FD180B">
        <w:rPr>
          <w:sz w:val="28"/>
          <w:szCs w:val="28"/>
        </w:rPr>
        <w:t>сельсовета</w:t>
      </w:r>
      <w:r w:rsidR="007E28F1" w:rsidRPr="00FD180B">
        <w:rPr>
          <w:sz w:val="28"/>
          <w:szCs w:val="28"/>
        </w:rPr>
        <w:t>»</w:t>
      </w:r>
    </w:p>
    <w:p w:rsidR="0051040C" w:rsidRPr="00FD180B" w:rsidRDefault="0051040C" w:rsidP="00E5739A">
      <w:pPr>
        <w:jc w:val="center"/>
        <w:rPr>
          <w:sz w:val="28"/>
          <w:szCs w:val="28"/>
        </w:rPr>
      </w:pPr>
    </w:p>
    <w:p w:rsidR="002B3FEC" w:rsidRPr="00FD180B" w:rsidRDefault="002B3FEC" w:rsidP="00E5739A">
      <w:pPr>
        <w:jc w:val="center"/>
        <w:rPr>
          <w:sz w:val="28"/>
          <w:szCs w:val="28"/>
        </w:rPr>
      </w:pPr>
    </w:p>
    <w:sectPr w:rsidR="002B3FEC" w:rsidRPr="00FD180B" w:rsidSect="00114AFD">
      <w:footnotePr>
        <w:pos w:val="beneathText"/>
      </w:footnotePr>
      <w:pgSz w:w="11900" w:h="16837"/>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DFE" w:rsidRDefault="00F73DFE" w:rsidP="00AC5774">
      <w:r>
        <w:separator/>
      </w:r>
    </w:p>
  </w:endnote>
  <w:endnote w:type="continuationSeparator" w:id="0">
    <w:p w:rsidR="00F73DFE" w:rsidRDefault="00F73DFE" w:rsidP="00AC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iberation Sans">
    <w:altName w:val="MS PGothic"/>
    <w:panose1 w:val="00000000000000000000"/>
    <w:charset w:val="CC"/>
    <w:family w:val="roman"/>
    <w:notTrueType/>
    <w:pitch w:val="variable"/>
    <w:sig w:usb0="00000201" w:usb1="08070000" w:usb2="00000010" w:usb3="00000000" w:csb0="00020004"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FreeSans">
    <w:altName w:val="MS Gothic"/>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DFE" w:rsidRDefault="00F73DFE" w:rsidP="00AC5774">
      <w:r>
        <w:separator/>
      </w:r>
    </w:p>
  </w:footnote>
  <w:footnote w:type="continuationSeparator" w:id="0">
    <w:p w:rsidR="00F73DFE" w:rsidRDefault="00F73DFE" w:rsidP="00AC57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5"/>
      <w:numFmt w:val="decimal"/>
      <w:lvlText w:val="2.%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00000003"/>
    <w:name w:val="WW8Num3"/>
    <w:lvl w:ilvl="0">
      <w:start w:val="1"/>
      <w:numFmt w:val="decimal"/>
      <w:lvlText w:val="5.%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1D569D3"/>
    <w:multiLevelType w:val="multilevel"/>
    <w:tmpl w:val="022A57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04E3398E"/>
    <w:multiLevelType w:val="multilevel"/>
    <w:tmpl w:val="9CC4A2C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09DD1B80"/>
    <w:multiLevelType w:val="multilevel"/>
    <w:tmpl w:val="68367CAC"/>
    <w:lvl w:ilvl="0">
      <w:start w:val="4"/>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nsid w:val="0C4735DA"/>
    <w:multiLevelType w:val="multilevel"/>
    <w:tmpl w:val="75EC3B8A"/>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7C51227"/>
    <w:multiLevelType w:val="multilevel"/>
    <w:tmpl w:val="E4A886EC"/>
    <w:lvl w:ilvl="0">
      <w:start w:val="1"/>
      <w:numFmt w:val="decimal"/>
      <w:lvlText w:val="%1."/>
      <w:lvlJc w:val="left"/>
      <w:pPr>
        <w:ind w:left="1065" w:hanging="360"/>
      </w:pPr>
      <w:rPr>
        <w:rFonts w:eastAsia="Arial" w:hint="default"/>
        <w:color w:val="auto"/>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8">
    <w:nsid w:val="1D9C1420"/>
    <w:multiLevelType w:val="multilevel"/>
    <w:tmpl w:val="2FFE8B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26AB2245"/>
    <w:multiLevelType w:val="multilevel"/>
    <w:tmpl w:val="9AB800B4"/>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2D548C0"/>
    <w:multiLevelType w:val="multilevel"/>
    <w:tmpl w:val="84C0444A"/>
    <w:lvl w:ilvl="0">
      <w:start w:val="5"/>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13676C7"/>
    <w:multiLevelType w:val="multilevel"/>
    <w:tmpl w:val="D70C6040"/>
    <w:lvl w:ilvl="0">
      <w:start w:val="1"/>
      <w:numFmt w:val="decimal"/>
      <w:lvlText w:val="%1."/>
      <w:lvlJc w:val="left"/>
      <w:pPr>
        <w:ind w:left="570" w:hanging="570"/>
      </w:pPr>
      <w:rPr>
        <w:rFonts w:ascii="Times New Roman" w:hAnsi="Times New Roman" w:cs="Times New Roman"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13">
    <w:nsid w:val="53007676"/>
    <w:multiLevelType w:val="hybridMultilevel"/>
    <w:tmpl w:val="2B24708C"/>
    <w:lvl w:ilvl="0" w:tplc="3A44B004">
      <w:start w:val="5"/>
      <w:numFmt w:val="decimal"/>
      <w:lvlText w:val="%1."/>
      <w:lvlJc w:val="left"/>
      <w:pPr>
        <w:tabs>
          <w:tab w:val="num" w:pos="3420"/>
        </w:tabs>
        <w:ind w:left="3420" w:hanging="360"/>
      </w:pPr>
      <w:rPr>
        <w:rFonts w:hint="default"/>
      </w:rPr>
    </w:lvl>
    <w:lvl w:ilvl="1" w:tplc="04190019" w:tentative="1">
      <w:start w:val="1"/>
      <w:numFmt w:val="lowerLetter"/>
      <w:lvlText w:val="%2."/>
      <w:lvlJc w:val="left"/>
      <w:pPr>
        <w:tabs>
          <w:tab w:val="num" w:pos="4140"/>
        </w:tabs>
        <w:ind w:left="4140" w:hanging="360"/>
      </w:pPr>
    </w:lvl>
    <w:lvl w:ilvl="2" w:tplc="0419001B" w:tentative="1">
      <w:start w:val="1"/>
      <w:numFmt w:val="lowerRoman"/>
      <w:lvlText w:val="%3."/>
      <w:lvlJc w:val="right"/>
      <w:pPr>
        <w:tabs>
          <w:tab w:val="num" w:pos="4860"/>
        </w:tabs>
        <w:ind w:left="4860" w:hanging="180"/>
      </w:pPr>
    </w:lvl>
    <w:lvl w:ilvl="3" w:tplc="0419000F" w:tentative="1">
      <w:start w:val="1"/>
      <w:numFmt w:val="decimal"/>
      <w:lvlText w:val="%4."/>
      <w:lvlJc w:val="left"/>
      <w:pPr>
        <w:tabs>
          <w:tab w:val="num" w:pos="5580"/>
        </w:tabs>
        <w:ind w:left="5580" w:hanging="360"/>
      </w:pPr>
    </w:lvl>
    <w:lvl w:ilvl="4" w:tplc="04190019" w:tentative="1">
      <w:start w:val="1"/>
      <w:numFmt w:val="lowerLetter"/>
      <w:lvlText w:val="%5."/>
      <w:lvlJc w:val="left"/>
      <w:pPr>
        <w:tabs>
          <w:tab w:val="num" w:pos="6300"/>
        </w:tabs>
        <w:ind w:left="6300" w:hanging="360"/>
      </w:pPr>
    </w:lvl>
    <w:lvl w:ilvl="5" w:tplc="0419001B" w:tentative="1">
      <w:start w:val="1"/>
      <w:numFmt w:val="lowerRoman"/>
      <w:lvlText w:val="%6."/>
      <w:lvlJc w:val="right"/>
      <w:pPr>
        <w:tabs>
          <w:tab w:val="num" w:pos="7020"/>
        </w:tabs>
        <w:ind w:left="7020" w:hanging="180"/>
      </w:pPr>
    </w:lvl>
    <w:lvl w:ilvl="6" w:tplc="0419000F" w:tentative="1">
      <w:start w:val="1"/>
      <w:numFmt w:val="decimal"/>
      <w:lvlText w:val="%7."/>
      <w:lvlJc w:val="left"/>
      <w:pPr>
        <w:tabs>
          <w:tab w:val="num" w:pos="7740"/>
        </w:tabs>
        <w:ind w:left="7740" w:hanging="360"/>
      </w:pPr>
    </w:lvl>
    <w:lvl w:ilvl="7" w:tplc="04190019" w:tentative="1">
      <w:start w:val="1"/>
      <w:numFmt w:val="lowerLetter"/>
      <w:lvlText w:val="%8."/>
      <w:lvlJc w:val="left"/>
      <w:pPr>
        <w:tabs>
          <w:tab w:val="num" w:pos="8460"/>
        </w:tabs>
        <w:ind w:left="8460" w:hanging="360"/>
      </w:pPr>
    </w:lvl>
    <w:lvl w:ilvl="8" w:tplc="0419001B" w:tentative="1">
      <w:start w:val="1"/>
      <w:numFmt w:val="lowerRoman"/>
      <w:lvlText w:val="%9."/>
      <w:lvlJc w:val="right"/>
      <w:pPr>
        <w:tabs>
          <w:tab w:val="num" w:pos="9180"/>
        </w:tabs>
        <w:ind w:left="9180" w:hanging="180"/>
      </w:pPr>
    </w:lvl>
  </w:abstractNum>
  <w:abstractNum w:abstractNumId="14">
    <w:nsid w:val="5A397897"/>
    <w:multiLevelType w:val="multilevel"/>
    <w:tmpl w:val="0340F2F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DF4763A"/>
    <w:multiLevelType w:val="hybridMultilevel"/>
    <w:tmpl w:val="70E0D520"/>
    <w:lvl w:ilvl="0" w:tplc="D63E84A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B5D0124"/>
    <w:multiLevelType w:val="multilevel"/>
    <w:tmpl w:val="D34A35B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12"/>
  </w:num>
  <w:num w:numId="5">
    <w:abstractNumId w:val="15"/>
  </w:num>
  <w:num w:numId="6">
    <w:abstractNumId w:val="13"/>
  </w:num>
  <w:num w:numId="7">
    <w:abstractNumId w:val="8"/>
  </w:num>
  <w:num w:numId="8">
    <w:abstractNumId w:val="4"/>
  </w:num>
  <w:num w:numId="9">
    <w:abstractNumId w:val="3"/>
  </w:num>
  <w:num w:numId="10">
    <w:abstractNumId w:val="7"/>
  </w:num>
  <w:num w:numId="11">
    <w:abstractNumId w:val="11"/>
  </w:num>
  <w:num w:numId="12">
    <w:abstractNumId w:val="9"/>
  </w:num>
  <w:num w:numId="13">
    <w:abstractNumId w:val="16"/>
  </w:num>
  <w:num w:numId="14">
    <w:abstractNumId w:val="6"/>
  </w:num>
  <w:num w:numId="15">
    <w:abstractNumId w:val="14"/>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D23085"/>
    <w:rsid w:val="00006360"/>
    <w:rsid w:val="000064E4"/>
    <w:rsid w:val="00015636"/>
    <w:rsid w:val="00017F87"/>
    <w:rsid w:val="00032212"/>
    <w:rsid w:val="00063237"/>
    <w:rsid w:val="00075ECA"/>
    <w:rsid w:val="00076AA7"/>
    <w:rsid w:val="000816CC"/>
    <w:rsid w:val="00083FE1"/>
    <w:rsid w:val="000C3DBD"/>
    <w:rsid w:val="000D4A1D"/>
    <w:rsid w:val="000F5F39"/>
    <w:rsid w:val="000F7ED7"/>
    <w:rsid w:val="00100306"/>
    <w:rsid w:val="00103BB2"/>
    <w:rsid w:val="00112088"/>
    <w:rsid w:val="00114AFD"/>
    <w:rsid w:val="00123839"/>
    <w:rsid w:val="0014646D"/>
    <w:rsid w:val="0018620E"/>
    <w:rsid w:val="00193793"/>
    <w:rsid w:val="00195A1A"/>
    <w:rsid w:val="001B0298"/>
    <w:rsid w:val="001C0BE6"/>
    <w:rsid w:val="001C33BA"/>
    <w:rsid w:val="001E0F64"/>
    <w:rsid w:val="001F4CB3"/>
    <w:rsid w:val="001F6D1B"/>
    <w:rsid w:val="001F75E6"/>
    <w:rsid w:val="00200D30"/>
    <w:rsid w:val="00210A68"/>
    <w:rsid w:val="002202FC"/>
    <w:rsid w:val="00227341"/>
    <w:rsid w:val="0025487D"/>
    <w:rsid w:val="00267CB8"/>
    <w:rsid w:val="002A535B"/>
    <w:rsid w:val="002B3FEC"/>
    <w:rsid w:val="002C1FCA"/>
    <w:rsid w:val="002D3651"/>
    <w:rsid w:val="002F4725"/>
    <w:rsid w:val="00327CD6"/>
    <w:rsid w:val="0034507F"/>
    <w:rsid w:val="00370AF1"/>
    <w:rsid w:val="00392C87"/>
    <w:rsid w:val="003E2C6B"/>
    <w:rsid w:val="003F5996"/>
    <w:rsid w:val="00427201"/>
    <w:rsid w:val="0043109B"/>
    <w:rsid w:val="004322DA"/>
    <w:rsid w:val="00432B54"/>
    <w:rsid w:val="00454C98"/>
    <w:rsid w:val="00457CF5"/>
    <w:rsid w:val="00465EC8"/>
    <w:rsid w:val="004735AA"/>
    <w:rsid w:val="004832A2"/>
    <w:rsid w:val="00490F5F"/>
    <w:rsid w:val="004B14D6"/>
    <w:rsid w:val="004B4651"/>
    <w:rsid w:val="004C0557"/>
    <w:rsid w:val="004D0CF2"/>
    <w:rsid w:val="004D3C22"/>
    <w:rsid w:val="004D756A"/>
    <w:rsid w:val="0051040C"/>
    <w:rsid w:val="005156F9"/>
    <w:rsid w:val="0051607A"/>
    <w:rsid w:val="0053539E"/>
    <w:rsid w:val="005472E5"/>
    <w:rsid w:val="00550910"/>
    <w:rsid w:val="00552FFD"/>
    <w:rsid w:val="00560861"/>
    <w:rsid w:val="0056279C"/>
    <w:rsid w:val="00576B3F"/>
    <w:rsid w:val="00581F25"/>
    <w:rsid w:val="005916BB"/>
    <w:rsid w:val="005C74BF"/>
    <w:rsid w:val="005E18FA"/>
    <w:rsid w:val="0061125F"/>
    <w:rsid w:val="006208EF"/>
    <w:rsid w:val="00636E44"/>
    <w:rsid w:val="00641CEC"/>
    <w:rsid w:val="00646A1F"/>
    <w:rsid w:val="00660035"/>
    <w:rsid w:val="0066485D"/>
    <w:rsid w:val="006830EB"/>
    <w:rsid w:val="006A1E77"/>
    <w:rsid w:val="006E0DDD"/>
    <w:rsid w:val="007033F0"/>
    <w:rsid w:val="007336DA"/>
    <w:rsid w:val="00740C53"/>
    <w:rsid w:val="0074441C"/>
    <w:rsid w:val="00751B77"/>
    <w:rsid w:val="0076643B"/>
    <w:rsid w:val="00776238"/>
    <w:rsid w:val="00782547"/>
    <w:rsid w:val="0078588B"/>
    <w:rsid w:val="00785B31"/>
    <w:rsid w:val="007860C5"/>
    <w:rsid w:val="00795DFC"/>
    <w:rsid w:val="007D37CE"/>
    <w:rsid w:val="007E28F1"/>
    <w:rsid w:val="007F2D8A"/>
    <w:rsid w:val="00807DF6"/>
    <w:rsid w:val="008312FB"/>
    <w:rsid w:val="00831CD5"/>
    <w:rsid w:val="008357BE"/>
    <w:rsid w:val="00843F97"/>
    <w:rsid w:val="00854DC1"/>
    <w:rsid w:val="0085692B"/>
    <w:rsid w:val="00864804"/>
    <w:rsid w:val="008800EC"/>
    <w:rsid w:val="00891AA9"/>
    <w:rsid w:val="008C3558"/>
    <w:rsid w:val="0090546E"/>
    <w:rsid w:val="009133F8"/>
    <w:rsid w:val="00943825"/>
    <w:rsid w:val="009552B9"/>
    <w:rsid w:val="00990A36"/>
    <w:rsid w:val="009C0394"/>
    <w:rsid w:val="009C784C"/>
    <w:rsid w:val="009F0AAD"/>
    <w:rsid w:val="009F37D0"/>
    <w:rsid w:val="009F7697"/>
    <w:rsid w:val="00A009B5"/>
    <w:rsid w:val="00A16329"/>
    <w:rsid w:val="00A33AE4"/>
    <w:rsid w:val="00A33BEE"/>
    <w:rsid w:val="00A4240F"/>
    <w:rsid w:val="00A43DB9"/>
    <w:rsid w:val="00A5286A"/>
    <w:rsid w:val="00A54DEA"/>
    <w:rsid w:val="00A72A02"/>
    <w:rsid w:val="00A73F55"/>
    <w:rsid w:val="00A86348"/>
    <w:rsid w:val="00A96787"/>
    <w:rsid w:val="00AB301F"/>
    <w:rsid w:val="00AC5774"/>
    <w:rsid w:val="00AE12A9"/>
    <w:rsid w:val="00AE3AAC"/>
    <w:rsid w:val="00B043CF"/>
    <w:rsid w:val="00B21A19"/>
    <w:rsid w:val="00B23D93"/>
    <w:rsid w:val="00B528C6"/>
    <w:rsid w:val="00B745F3"/>
    <w:rsid w:val="00B75ACE"/>
    <w:rsid w:val="00B95CBF"/>
    <w:rsid w:val="00BB298F"/>
    <w:rsid w:val="00BD4441"/>
    <w:rsid w:val="00BE54C9"/>
    <w:rsid w:val="00BF3480"/>
    <w:rsid w:val="00BF38AE"/>
    <w:rsid w:val="00C0211F"/>
    <w:rsid w:val="00C1002A"/>
    <w:rsid w:val="00C121C0"/>
    <w:rsid w:val="00C1769F"/>
    <w:rsid w:val="00C63A12"/>
    <w:rsid w:val="00C645AB"/>
    <w:rsid w:val="00C706BF"/>
    <w:rsid w:val="00C76733"/>
    <w:rsid w:val="00D21C9A"/>
    <w:rsid w:val="00D23085"/>
    <w:rsid w:val="00D26B8F"/>
    <w:rsid w:val="00D727C3"/>
    <w:rsid w:val="00DA111D"/>
    <w:rsid w:val="00DC5F16"/>
    <w:rsid w:val="00DD740E"/>
    <w:rsid w:val="00DD7608"/>
    <w:rsid w:val="00E24EBB"/>
    <w:rsid w:val="00E310F9"/>
    <w:rsid w:val="00E5739A"/>
    <w:rsid w:val="00EA2AEA"/>
    <w:rsid w:val="00EA63AC"/>
    <w:rsid w:val="00EB4711"/>
    <w:rsid w:val="00EE0F51"/>
    <w:rsid w:val="00F02B04"/>
    <w:rsid w:val="00F05487"/>
    <w:rsid w:val="00F07136"/>
    <w:rsid w:val="00F21114"/>
    <w:rsid w:val="00F33711"/>
    <w:rsid w:val="00F4279A"/>
    <w:rsid w:val="00F4481C"/>
    <w:rsid w:val="00F73DFE"/>
    <w:rsid w:val="00F76882"/>
    <w:rsid w:val="00F84CC3"/>
    <w:rsid w:val="00F91CEA"/>
    <w:rsid w:val="00F97E59"/>
    <w:rsid w:val="00FA328E"/>
    <w:rsid w:val="00FD0625"/>
    <w:rsid w:val="00FD180B"/>
    <w:rsid w:val="00FD48F5"/>
    <w:rsid w:val="00FE3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AutoShape 51"/>
        <o:r id="V:Rule2" type="connector" idref="#AutoShape 53"/>
        <o:r id="V:Rule3" type="connector" idref="#AutoShape 52"/>
        <o:r id="V:Rule4" type="connector" idref="#AutoShape 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BE6"/>
    <w:pPr>
      <w:suppressAutoHyphens/>
    </w:pPr>
    <w:rPr>
      <w:sz w:val="24"/>
      <w:szCs w:val="24"/>
      <w:lang w:eastAsia="ar-SA"/>
    </w:rPr>
  </w:style>
  <w:style w:type="paragraph" w:styleId="1">
    <w:name w:val="heading 1"/>
    <w:basedOn w:val="a"/>
    <w:next w:val="a"/>
    <w:qFormat/>
    <w:rsid w:val="001C0BE6"/>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
    <w:qFormat/>
    <w:rsid w:val="001C0BE6"/>
    <w:pPr>
      <w:keepNext/>
      <w:tabs>
        <w:tab w:val="num" w:pos="0"/>
      </w:tabs>
      <w:spacing w:before="240" w:after="60"/>
      <w:ind w:left="576" w:hanging="576"/>
      <w:outlineLvl w:val="1"/>
    </w:pPr>
    <w:rPr>
      <w:rFonts w:ascii="Arial" w:hAnsi="Arial" w:cs="Arial"/>
      <w:b/>
      <w:bCs/>
      <w:i/>
      <w:iCs/>
      <w:sz w:val="28"/>
      <w:szCs w:val="28"/>
    </w:rPr>
  </w:style>
  <w:style w:type="paragraph" w:styleId="3">
    <w:name w:val="heading 3"/>
    <w:basedOn w:val="a0"/>
    <w:next w:val="a1"/>
    <w:link w:val="30"/>
    <w:qFormat/>
    <w:rsid w:val="001C0BE6"/>
    <w:pPr>
      <w:tabs>
        <w:tab w:val="num" w:pos="0"/>
      </w:tabs>
      <w:spacing w:before="140"/>
      <w:ind w:left="720" w:hanging="720"/>
      <w:outlineLvl w:val="2"/>
    </w:pPr>
    <w:rPr>
      <w:b/>
      <w:bCs/>
      <w:color w:val="808080"/>
    </w:rPr>
  </w:style>
  <w:style w:type="paragraph" w:styleId="4">
    <w:name w:val="heading 4"/>
    <w:basedOn w:val="a"/>
    <w:next w:val="a1"/>
    <w:link w:val="40"/>
    <w:qFormat/>
    <w:rsid w:val="001C0BE6"/>
    <w:pPr>
      <w:tabs>
        <w:tab w:val="num" w:pos="0"/>
      </w:tabs>
      <w:spacing w:before="280" w:after="280"/>
      <w:ind w:left="864" w:hanging="864"/>
      <w:outlineLvl w:val="3"/>
    </w:pPr>
    <w:rPr>
      <w:b/>
      <w:bCs/>
    </w:rPr>
  </w:style>
  <w:style w:type="paragraph" w:styleId="5">
    <w:name w:val="heading 5"/>
    <w:basedOn w:val="a0"/>
    <w:next w:val="a1"/>
    <w:qFormat/>
    <w:rsid w:val="001C0BE6"/>
    <w:pPr>
      <w:tabs>
        <w:tab w:val="num" w:pos="0"/>
      </w:tabs>
      <w:ind w:left="1008" w:hanging="1008"/>
      <w:outlineLvl w:val="4"/>
    </w:pPr>
    <w:rPr>
      <w:b/>
      <w:bCs/>
      <w:sz w:val="24"/>
      <w:szCs w:val="24"/>
    </w:rPr>
  </w:style>
  <w:style w:type="paragraph" w:styleId="6">
    <w:name w:val="heading 6"/>
    <w:basedOn w:val="a0"/>
    <w:next w:val="a1"/>
    <w:link w:val="60"/>
    <w:qFormat/>
    <w:rsid w:val="001C0BE6"/>
    <w:pPr>
      <w:tabs>
        <w:tab w:val="num" w:pos="0"/>
      </w:tabs>
      <w:ind w:left="1152" w:hanging="1152"/>
      <w:outlineLvl w:val="5"/>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Absatz-Standardschriftart">
    <w:name w:val="Absatz-Standardschriftart"/>
    <w:rsid w:val="001C0BE6"/>
  </w:style>
  <w:style w:type="character" w:customStyle="1" w:styleId="WW-Absatz-Standardschriftart">
    <w:name w:val="WW-Absatz-Standardschriftart"/>
    <w:rsid w:val="001C0BE6"/>
  </w:style>
  <w:style w:type="character" w:customStyle="1" w:styleId="WW-Absatz-Standardschriftart1">
    <w:name w:val="WW-Absatz-Standardschriftart1"/>
    <w:rsid w:val="001C0BE6"/>
  </w:style>
  <w:style w:type="character" w:customStyle="1" w:styleId="WW-Absatz-Standardschriftart11">
    <w:name w:val="WW-Absatz-Standardschriftart11"/>
    <w:rsid w:val="001C0BE6"/>
  </w:style>
  <w:style w:type="character" w:customStyle="1" w:styleId="WW8Num4z0">
    <w:name w:val="WW8Num4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5z0">
    <w:name w:val="WW8Num5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6z0">
    <w:name w:val="WW8Num6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WW8Num7z0">
    <w:name w:val="WW8Num7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8z0">
    <w:name w:val="WW8Num8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9z0">
    <w:name w:val="WW8Num9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10z0">
    <w:name w:val="WW8Num10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11z0">
    <w:name w:val="WW8Num11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12z0">
    <w:name w:val="WW8Num12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13z0">
    <w:name w:val="WW8Num13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WW8Num14z0">
    <w:name w:val="WW8Num14z0"/>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15z0">
    <w:name w:val="WW8Num15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16z0">
    <w:name w:val="WW8Num16z0"/>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16z1">
    <w:name w:val="WW8Num16z1"/>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17z0">
    <w:name w:val="WW8Num17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Absatz-Standardschriftart111">
    <w:name w:val="WW-Absatz-Standardschriftart111"/>
    <w:rsid w:val="001C0BE6"/>
  </w:style>
  <w:style w:type="character" w:customStyle="1" w:styleId="WW8Num17z1">
    <w:name w:val="WW8Num17z1"/>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18z0">
    <w:name w:val="WW8Num18z0"/>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Absatz-Standardschriftart1111">
    <w:name w:val="WW-Absatz-Standardschriftart1111"/>
    <w:rsid w:val="001C0BE6"/>
  </w:style>
  <w:style w:type="character" w:customStyle="1" w:styleId="WW8Num2z0">
    <w:name w:val="WW8Num2z0"/>
    <w:rsid w:val="001C0BE6"/>
  </w:style>
  <w:style w:type="character" w:customStyle="1" w:styleId="WW8Num10z1">
    <w:name w:val="WW8Num10z1"/>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Absatz-Standardschriftart11111">
    <w:name w:val="WW-Absatz-Standardschriftart11111"/>
    <w:rsid w:val="001C0BE6"/>
  </w:style>
  <w:style w:type="character" w:customStyle="1" w:styleId="WW8Num14z1">
    <w:name w:val="WW8Num14z1"/>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19z0">
    <w:name w:val="WW8Num19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WW8Num20z0">
    <w:name w:val="WW8Num20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21z0">
    <w:name w:val="WW8Num21z0"/>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22z0">
    <w:name w:val="WW8Num22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22z1">
    <w:name w:val="WW8Num22z1"/>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23z0">
    <w:name w:val="WW8Num23z0"/>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20">
    <w:name w:val="Основной шрифт абзаца2"/>
    <w:rsid w:val="001C0BE6"/>
  </w:style>
  <w:style w:type="character" w:customStyle="1" w:styleId="WW8Num1z0">
    <w:name w:val="WW8Num1z0"/>
    <w:rsid w:val="001C0BE6"/>
  </w:style>
  <w:style w:type="character" w:customStyle="1" w:styleId="WW8Num1z1">
    <w:name w:val="WW8Num1z1"/>
    <w:rsid w:val="001C0BE6"/>
  </w:style>
  <w:style w:type="character" w:customStyle="1" w:styleId="WW8Num1z2">
    <w:name w:val="WW8Num1z2"/>
    <w:rsid w:val="001C0BE6"/>
  </w:style>
  <w:style w:type="character" w:customStyle="1" w:styleId="WW8Num1z3">
    <w:name w:val="WW8Num1z3"/>
    <w:rsid w:val="001C0BE6"/>
  </w:style>
  <w:style w:type="character" w:customStyle="1" w:styleId="WW8Num1z4">
    <w:name w:val="WW8Num1z4"/>
    <w:rsid w:val="001C0BE6"/>
  </w:style>
  <w:style w:type="character" w:customStyle="1" w:styleId="WW8Num1z5">
    <w:name w:val="WW8Num1z5"/>
    <w:rsid w:val="001C0BE6"/>
  </w:style>
  <w:style w:type="character" w:customStyle="1" w:styleId="WW8Num1z6">
    <w:name w:val="WW8Num1z6"/>
    <w:rsid w:val="001C0BE6"/>
  </w:style>
  <w:style w:type="character" w:customStyle="1" w:styleId="WW8Num1z7">
    <w:name w:val="WW8Num1z7"/>
    <w:rsid w:val="001C0BE6"/>
  </w:style>
  <w:style w:type="character" w:customStyle="1" w:styleId="WW8Num1z8">
    <w:name w:val="WW8Num1z8"/>
    <w:rsid w:val="001C0BE6"/>
  </w:style>
  <w:style w:type="character" w:customStyle="1" w:styleId="WW8Num2z1">
    <w:name w:val="WW8Num2z1"/>
    <w:rsid w:val="001C0BE6"/>
  </w:style>
  <w:style w:type="character" w:customStyle="1" w:styleId="WW8Num2z2">
    <w:name w:val="WW8Num2z2"/>
    <w:rsid w:val="001C0BE6"/>
  </w:style>
  <w:style w:type="character" w:customStyle="1" w:styleId="WW8Num2z3">
    <w:name w:val="WW8Num2z3"/>
    <w:rsid w:val="001C0BE6"/>
  </w:style>
  <w:style w:type="character" w:customStyle="1" w:styleId="WW8Num2z4">
    <w:name w:val="WW8Num2z4"/>
    <w:rsid w:val="001C0BE6"/>
  </w:style>
  <w:style w:type="character" w:customStyle="1" w:styleId="WW8Num2z5">
    <w:name w:val="WW8Num2z5"/>
    <w:rsid w:val="001C0BE6"/>
  </w:style>
  <w:style w:type="character" w:customStyle="1" w:styleId="WW8Num2z6">
    <w:name w:val="WW8Num2z6"/>
    <w:rsid w:val="001C0BE6"/>
  </w:style>
  <w:style w:type="character" w:customStyle="1" w:styleId="WW8Num2z7">
    <w:name w:val="WW8Num2z7"/>
    <w:rsid w:val="001C0BE6"/>
  </w:style>
  <w:style w:type="character" w:customStyle="1" w:styleId="WW8Num2z8">
    <w:name w:val="WW8Num2z8"/>
    <w:rsid w:val="001C0BE6"/>
  </w:style>
  <w:style w:type="character" w:customStyle="1" w:styleId="10">
    <w:name w:val="Основной шрифт абзаца1"/>
    <w:rsid w:val="001C0BE6"/>
  </w:style>
  <w:style w:type="character" w:styleId="a5">
    <w:name w:val="Hyperlink"/>
    <w:rsid w:val="001C0BE6"/>
    <w:rPr>
      <w:color w:val="0000FF"/>
      <w:u w:val="single"/>
    </w:rPr>
  </w:style>
  <w:style w:type="character" w:customStyle="1" w:styleId="a6">
    <w:name w:val="Основной текст Знак"/>
    <w:rsid w:val="001C0BE6"/>
    <w:rPr>
      <w:b/>
      <w:bCs/>
      <w:caps/>
      <w:sz w:val="24"/>
      <w:szCs w:val="24"/>
      <w:lang w:val="ru-RU"/>
    </w:rPr>
  </w:style>
  <w:style w:type="character" w:customStyle="1" w:styleId="a7">
    <w:name w:val="Основной текст с отступом Знак"/>
    <w:rsid w:val="001C0BE6"/>
    <w:rPr>
      <w:sz w:val="24"/>
      <w:szCs w:val="24"/>
    </w:rPr>
  </w:style>
  <w:style w:type="character" w:customStyle="1" w:styleId="a8">
    <w:name w:val="Текст выноски Знак"/>
    <w:rsid w:val="001C0BE6"/>
    <w:rPr>
      <w:rFonts w:ascii="Tahoma" w:hAnsi="Tahoma" w:cs="Tahoma"/>
      <w:sz w:val="16"/>
      <w:szCs w:val="16"/>
    </w:rPr>
  </w:style>
  <w:style w:type="character" w:customStyle="1" w:styleId="21">
    <w:name w:val="Основной текст (2)_"/>
    <w:rsid w:val="001C0BE6"/>
    <w:rPr>
      <w:rFonts w:ascii="Times New Roman" w:eastAsia="Times New Roman" w:hAnsi="Times New Roman" w:cs="Times New Roman"/>
      <w:b w:val="0"/>
      <w:bCs w:val="0"/>
      <w:i w:val="0"/>
      <w:iCs w:val="0"/>
      <w:caps w:val="0"/>
      <w:smallCaps w:val="0"/>
      <w:strike w:val="0"/>
      <w:dstrike w:val="0"/>
      <w:u w:val="none"/>
    </w:rPr>
  </w:style>
  <w:style w:type="character" w:customStyle="1" w:styleId="22">
    <w:name w:val="Основной текст (2)"/>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single"/>
      <w:vertAlign w:val="baseline"/>
      <w:lang w:val="ru-RU" w:eastAsia="ru-RU" w:bidi="ru-RU"/>
    </w:rPr>
  </w:style>
  <w:style w:type="character" w:customStyle="1" w:styleId="41">
    <w:name w:val="Основной текст (4)_"/>
    <w:rsid w:val="001C0BE6"/>
    <w:rPr>
      <w:b/>
      <w:bCs/>
      <w:sz w:val="18"/>
      <w:szCs w:val="18"/>
      <w:shd w:val="clear" w:color="auto" w:fill="FFFFFF"/>
    </w:rPr>
  </w:style>
  <w:style w:type="character" w:customStyle="1" w:styleId="23">
    <w:name w:val="Заголовок №2_"/>
    <w:rsid w:val="001C0BE6"/>
    <w:rPr>
      <w:b/>
      <w:bCs/>
      <w:sz w:val="26"/>
      <w:szCs w:val="26"/>
      <w:shd w:val="clear" w:color="auto" w:fill="FFFFFF"/>
    </w:rPr>
  </w:style>
  <w:style w:type="character" w:customStyle="1" w:styleId="2Exact">
    <w:name w:val="Подпись к таблице (2) Exact"/>
    <w:rsid w:val="001C0BE6"/>
    <w:rPr>
      <w:rFonts w:ascii="Tahoma" w:eastAsia="Tahoma" w:hAnsi="Tahoma" w:cs="Tahoma"/>
      <w:sz w:val="17"/>
      <w:szCs w:val="17"/>
      <w:shd w:val="clear" w:color="auto" w:fill="FFFFFF"/>
    </w:rPr>
  </w:style>
  <w:style w:type="character" w:customStyle="1" w:styleId="a9">
    <w:name w:val="Подпись к таблице_"/>
    <w:rsid w:val="001C0BE6"/>
    <w:rPr>
      <w:rFonts w:ascii="Times New Roman" w:eastAsia="Times New Roman" w:hAnsi="Times New Roman" w:cs="Times New Roman"/>
      <w:b w:val="0"/>
      <w:bCs w:val="0"/>
      <w:i w:val="0"/>
      <w:iCs w:val="0"/>
      <w:caps w:val="0"/>
      <w:smallCaps w:val="0"/>
      <w:strike w:val="0"/>
      <w:dstrike w:val="0"/>
      <w:u w:val="none"/>
    </w:rPr>
  </w:style>
  <w:style w:type="character" w:customStyle="1" w:styleId="aa">
    <w:name w:val="Подпись к таблице"/>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single"/>
      <w:vertAlign w:val="baseline"/>
      <w:lang w:val="ru-RU" w:eastAsia="ru-RU" w:bidi="ru-RU"/>
    </w:rPr>
  </w:style>
  <w:style w:type="character" w:customStyle="1" w:styleId="50">
    <w:name w:val="Основной текст (5)_"/>
    <w:rsid w:val="001C0BE6"/>
    <w:rPr>
      <w:b/>
      <w:bCs/>
      <w:sz w:val="26"/>
      <w:szCs w:val="26"/>
      <w:shd w:val="clear" w:color="auto" w:fill="FFFFFF"/>
    </w:rPr>
  </w:style>
  <w:style w:type="character" w:customStyle="1" w:styleId="4Exact">
    <w:name w:val="Основной текст (4) Exact"/>
    <w:rsid w:val="001C0BE6"/>
    <w:rPr>
      <w:rFonts w:ascii="Times New Roman" w:eastAsia="Times New Roman" w:hAnsi="Times New Roman" w:cs="Times New Roman"/>
      <w:b/>
      <w:bCs/>
      <w:i w:val="0"/>
      <w:iCs w:val="0"/>
      <w:caps w:val="0"/>
      <w:smallCaps w:val="0"/>
      <w:strike w:val="0"/>
      <w:dstrike w:val="0"/>
      <w:sz w:val="18"/>
      <w:szCs w:val="18"/>
      <w:u w:val="none"/>
    </w:rPr>
  </w:style>
  <w:style w:type="character" w:customStyle="1" w:styleId="61">
    <w:name w:val="Основной текст (6)_"/>
    <w:rsid w:val="001C0BE6"/>
    <w:rPr>
      <w:sz w:val="18"/>
      <w:szCs w:val="18"/>
      <w:shd w:val="clear" w:color="auto" w:fill="FFFFFF"/>
    </w:rPr>
  </w:style>
  <w:style w:type="character" w:customStyle="1" w:styleId="11">
    <w:name w:val="Заголовок №1_"/>
    <w:rsid w:val="001C0BE6"/>
    <w:rPr>
      <w:rFonts w:ascii="Tahoma" w:eastAsia="Tahoma" w:hAnsi="Tahoma" w:cs="Tahoma"/>
      <w:b/>
      <w:bCs/>
      <w:sz w:val="26"/>
      <w:szCs w:val="26"/>
      <w:shd w:val="clear" w:color="auto" w:fill="FFFFFF"/>
    </w:rPr>
  </w:style>
  <w:style w:type="character" w:customStyle="1" w:styleId="31">
    <w:name w:val="Основной текст (3)_"/>
    <w:rsid w:val="001C0BE6"/>
    <w:rPr>
      <w:rFonts w:ascii="Times New Roman" w:eastAsia="Times New Roman" w:hAnsi="Times New Roman" w:cs="Times New Roman"/>
      <w:b/>
      <w:bCs/>
      <w:i w:val="0"/>
      <w:iCs w:val="0"/>
      <w:caps w:val="0"/>
      <w:smallCaps w:val="0"/>
      <w:strike w:val="0"/>
      <w:dstrike w:val="0"/>
      <w:sz w:val="20"/>
      <w:szCs w:val="20"/>
      <w:u w:val="none"/>
    </w:rPr>
  </w:style>
  <w:style w:type="character" w:customStyle="1" w:styleId="32">
    <w:name w:val="Основной текст (3)"/>
    <w:rsid w:val="001C0BE6"/>
    <w:rPr>
      <w:rFonts w:ascii="Times New Roman" w:eastAsia="Times New Roman" w:hAnsi="Times New Roman" w:cs="Times New Roman"/>
      <w:b/>
      <w:bCs/>
      <w:i w:val="0"/>
      <w:iCs w:val="0"/>
      <w:caps w:val="0"/>
      <w:smallCaps w:val="0"/>
      <w:strike w:val="0"/>
      <w:dstrike w:val="0"/>
      <w:color w:val="000000"/>
      <w:spacing w:val="0"/>
      <w:w w:val="100"/>
      <w:position w:val="0"/>
      <w:sz w:val="20"/>
      <w:szCs w:val="20"/>
      <w:u w:val="single"/>
      <w:vertAlign w:val="baseline"/>
      <w:lang w:val="ru-RU" w:eastAsia="ru-RU" w:bidi="ru-RU"/>
    </w:rPr>
  </w:style>
  <w:style w:type="character" w:customStyle="1" w:styleId="text">
    <w:name w:val="text"/>
    <w:basedOn w:val="10"/>
    <w:rsid w:val="001C0BE6"/>
  </w:style>
  <w:style w:type="paragraph" w:customStyle="1" w:styleId="a0">
    <w:name w:val="Заголовок"/>
    <w:basedOn w:val="a"/>
    <w:next w:val="a1"/>
    <w:rsid w:val="001C0BE6"/>
    <w:pPr>
      <w:keepNext/>
      <w:spacing w:before="240" w:after="120"/>
    </w:pPr>
    <w:rPr>
      <w:rFonts w:ascii="Liberation Sans" w:eastAsia="Droid Sans Fallback" w:hAnsi="Liberation Sans" w:cs="FreeSans"/>
      <w:sz w:val="28"/>
      <w:szCs w:val="28"/>
    </w:rPr>
  </w:style>
  <w:style w:type="paragraph" w:styleId="a1">
    <w:name w:val="Body Text"/>
    <w:basedOn w:val="a"/>
    <w:rsid w:val="001C0BE6"/>
    <w:pPr>
      <w:jc w:val="center"/>
    </w:pPr>
    <w:rPr>
      <w:b/>
      <w:bCs/>
      <w:caps/>
    </w:rPr>
  </w:style>
  <w:style w:type="paragraph" w:styleId="ab">
    <w:name w:val="List"/>
    <w:basedOn w:val="a1"/>
    <w:semiHidden/>
    <w:rsid w:val="001C0BE6"/>
    <w:rPr>
      <w:rFonts w:cs="FreeSans"/>
    </w:rPr>
  </w:style>
  <w:style w:type="paragraph" w:customStyle="1" w:styleId="12">
    <w:name w:val="Название1"/>
    <w:basedOn w:val="a"/>
    <w:rsid w:val="001C0BE6"/>
    <w:pPr>
      <w:suppressLineNumbers/>
      <w:spacing w:before="120" w:after="120"/>
    </w:pPr>
    <w:rPr>
      <w:rFonts w:cs="Tahoma"/>
      <w:i/>
      <w:iCs/>
    </w:rPr>
  </w:style>
  <w:style w:type="paragraph" w:customStyle="1" w:styleId="24">
    <w:name w:val="Указатель2"/>
    <w:basedOn w:val="a"/>
    <w:rsid w:val="001C0BE6"/>
    <w:pPr>
      <w:suppressLineNumbers/>
    </w:pPr>
    <w:rPr>
      <w:rFonts w:cs="Tahoma"/>
    </w:rPr>
  </w:style>
  <w:style w:type="paragraph" w:customStyle="1" w:styleId="13">
    <w:name w:val="Название объекта1"/>
    <w:basedOn w:val="a"/>
    <w:rsid w:val="001C0BE6"/>
    <w:pPr>
      <w:suppressLineNumbers/>
      <w:spacing w:before="120" w:after="120"/>
    </w:pPr>
    <w:rPr>
      <w:rFonts w:cs="FreeSans"/>
      <w:i/>
      <w:iCs/>
    </w:rPr>
  </w:style>
  <w:style w:type="paragraph" w:customStyle="1" w:styleId="14">
    <w:name w:val="Указатель1"/>
    <w:basedOn w:val="a"/>
    <w:rsid w:val="001C0BE6"/>
    <w:pPr>
      <w:suppressLineNumbers/>
    </w:pPr>
    <w:rPr>
      <w:rFonts w:cs="FreeSans"/>
    </w:rPr>
  </w:style>
  <w:style w:type="paragraph" w:customStyle="1" w:styleId="ConsPlusNonformat">
    <w:name w:val="ConsPlusNonformat"/>
    <w:rsid w:val="001C0BE6"/>
    <w:pPr>
      <w:widowControl w:val="0"/>
      <w:suppressAutoHyphens/>
      <w:autoSpaceDE w:val="0"/>
    </w:pPr>
    <w:rPr>
      <w:rFonts w:ascii="Courier New" w:eastAsia="Arial" w:hAnsi="Courier New" w:cs="Courier New"/>
      <w:lang w:eastAsia="ar-SA"/>
    </w:rPr>
  </w:style>
  <w:style w:type="paragraph" w:customStyle="1" w:styleId="ConsPlusNormal">
    <w:name w:val="ConsPlusNormal"/>
    <w:link w:val="ConsPlusNormal0"/>
    <w:rsid w:val="001C0BE6"/>
    <w:pPr>
      <w:widowControl w:val="0"/>
      <w:suppressAutoHyphens/>
      <w:autoSpaceDE w:val="0"/>
      <w:ind w:firstLine="720"/>
    </w:pPr>
    <w:rPr>
      <w:rFonts w:ascii="Arial" w:eastAsia="Arial" w:hAnsi="Arial" w:cs="Arial"/>
      <w:lang w:eastAsia="ar-SA"/>
    </w:rPr>
  </w:style>
  <w:style w:type="paragraph" w:customStyle="1" w:styleId="ac">
    <w:name w:val="Содержимое таблицы"/>
    <w:basedOn w:val="a"/>
    <w:rsid w:val="001C0BE6"/>
    <w:pPr>
      <w:suppressLineNumbers/>
    </w:pPr>
  </w:style>
  <w:style w:type="paragraph" w:customStyle="1" w:styleId="ad">
    <w:name w:val="Заголовок таблицы"/>
    <w:basedOn w:val="ac"/>
    <w:rsid w:val="001C0BE6"/>
    <w:pPr>
      <w:jc w:val="center"/>
    </w:pPr>
    <w:rPr>
      <w:b/>
      <w:bCs/>
    </w:rPr>
  </w:style>
  <w:style w:type="paragraph" w:customStyle="1" w:styleId="15">
    <w:name w:val="Цитата1"/>
    <w:basedOn w:val="a"/>
    <w:rsid w:val="001C0BE6"/>
    <w:pPr>
      <w:spacing w:after="283"/>
      <w:ind w:left="567" w:right="567"/>
    </w:pPr>
  </w:style>
  <w:style w:type="paragraph" w:styleId="ae">
    <w:name w:val="Title"/>
    <w:basedOn w:val="a0"/>
    <w:next w:val="a1"/>
    <w:qFormat/>
    <w:rsid w:val="001C0BE6"/>
    <w:pPr>
      <w:jc w:val="center"/>
    </w:pPr>
    <w:rPr>
      <w:b/>
      <w:bCs/>
      <w:sz w:val="56"/>
      <w:szCs w:val="56"/>
    </w:rPr>
  </w:style>
  <w:style w:type="paragraph" w:styleId="af">
    <w:name w:val="Subtitle"/>
    <w:basedOn w:val="a0"/>
    <w:next w:val="a1"/>
    <w:qFormat/>
    <w:rsid w:val="001C0BE6"/>
    <w:pPr>
      <w:spacing w:before="60"/>
      <w:jc w:val="center"/>
    </w:pPr>
    <w:rPr>
      <w:sz w:val="36"/>
      <w:szCs w:val="36"/>
    </w:rPr>
  </w:style>
  <w:style w:type="paragraph" w:styleId="af0">
    <w:name w:val="Body Text Indent"/>
    <w:basedOn w:val="a"/>
    <w:semiHidden/>
    <w:rsid w:val="001C0BE6"/>
    <w:pPr>
      <w:spacing w:after="120"/>
      <w:ind w:left="283"/>
    </w:pPr>
  </w:style>
  <w:style w:type="paragraph" w:styleId="af1">
    <w:name w:val="Balloon Text"/>
    <w:basedOn w:val="a"/>
    <w:rsid w:val="001C0BE6"/>
    <w:rPr>
      <w:rFonts w:ascii="Tahoma" w:hAnsi="Tahoma" w:cs="Tahoma"/>
      <w:sz w:val="16"/>
      <w:szCs w:val="16"/>
    </w:rPr>
  </w:style>
  <w:style w:type="paragraph" w:customStyle="1" w:styleId="42">
    <w:name w:val="Основной текст (4)"/>
    <w:basedOn w:val="a"/>
    <w:rsid w:val="001C0BE6"/>
    <w:pPr>
      <w:widowControl w:val="0"/>
      <w:shd w:val="clear" w:color="auto" w:fill="FFFFFF"/>
      <w:suppressAutoHyphens w:val="0"/>
      <w:spacing w:line="413" w:lineRule="exact"/>
      <w:jc w:val="both"/>
    </w:pPr>
    <w:rPr>
      <w:b/>
      <w:bCs/>
      <w:sz w:val="18"/>
      <w:szCs w:val="18"/>
    </w:rPr>
  </w:style>
  <w:style w:type="paragraph" w:customStyle="1" w:styleId="25">
    <w:name w:val="Заголовок №2"/>
    <w:basedOn w:val="a"/>
    <w:rsid w:val="001C0BE6"/>
    <w:pPr>
      <w:widowControl w:val="0"/>
      <w:shd w:val="clear" w:color="auto" w:fill="FFFFFF"/>
      <w:suppressAutoHyphens w:val="0"/>
      <w:spacing w:after="300" w:line="0" w:lineRule="atLeast"/>
      <w:jc w:val="center"/>
    </w:pPr>
    <w:rPr>
      <w:b/>
      <w:bCs/>
      <w:sz w:val="26"/>
      <w:szCs w:val="26"/>
    </w:rPr>
  </w:style>
  <w:style w:type="paragraph" w:customStyle="1" w:styleId="26">
    <w:name w:val="Подпись к таблице (2)"/>
    <w:basedOn w:val="a"/>
    <w:rsid w:val="001C0BE6"/>
    <w:pPr>
      <w:widowControl w:val="0"/>
      <w:shd w:val="clear" w:color="auto" w:fill="FFFFFF"/>
      <w:suppressAutoHyphens w:val="0"/>
      <w:spacing w:line="0" w:lineRule="atLeast"/>
    </w:pPr>
    <w:rPr>
      <w:rFonts w:ascii="Tahoma" w:eastAsia="Tahoma" w:hAnsi="Tahoma" w:cs="Tahoma"/>
      <w:sz w:val="17"/>
      <w:szCs w:val="17"/>
    </w:rPr>
  </w:style>
  <w:style w:type="paragraph" w:customStyle="1" w:styleId="51">
    <w:name w:val="Основной текст (5)"/>
    <w:basedOn w:val="a"/>
    <w:rsid w:val="001C0BE6"/>
    <w:pPr>
      <w:widowControl w:val="0"/>
      <w:shd w:val="clear" w:color="auto" w:fill="FFFFFF"/>
      <w:suppressAutoHyphens w:val="0"/>
      <w:spacing w:after="180" w:line="326" w:lineRule="exact"/>
      <w:jc w:val="both"/>
    </w:pPr>
    <w:rPr>
      <w:b/>
      <w:bCs/>
      <w:sz w:val="26"/>
      <w:szCs w:val="26"/>
    </w:rPr>
  </w:style>
  <w:style w:type="paragraph" w:customStyle="1" w:styleId="62">
    <w:name w:val="Основной текст (6)"/>
    <w:basedOn w:val="a"/>
    <w:rsid w:val="001C0BE6"/>
    <w:pPr>
      <w:widowControl w:val="0"/>
      <w:shd w:val="clear" w:color="auto" w:fill="FFFFFF"/>
      <w:suppressAutoHyphens w:val="0"/>
      <w:spacing w:after="1740" w:line="211" w:lineRule="exact"/>
    </w:pPr>
    <w:rPr>
      <w:sz w:val="18"/>
      <w:szCs w:val="18"/>
    </w:rPr>
  </w:style>
  <w:style w:type="paragraph" w:customStyle="1" w:styleId="16">
    <w:name w:val="Заголовок №1"/>
    <w:basedOn w:val="a"/>
    <w:rsid w:val="001C0BE6"/>
    <w:pPr>
      <w:widowControl w:val="0"/>
      <w:shd w:val="clear" w:color="auto" w:fill="FFFFFF"/>
      <w:suppressAutoHyphens w:val="0"/>
      <w:spacing w:before="3180" w:line="336" w:lineRule="exact"/>
      <w:jc w:val="center"/>
    </w:pPr>
    <w:rPr>
      <w:rFonts w:ascii="Tahoma" w:eastAsia="Tahoma" w:hAnsi="Tahoma" w:cs="Tahoma"/>
      <w:b/>
      <w:bCs/>
      <w:sz w:val="26"/>
      <w:szCs w:val="26"/>
    </w:rPr>
  </w:style>
  <w:style w:type="paragraph" w:customStyle="1" w:styleId="af2">
    <w:name w:val="Содержимое врезки"/>
    <w:basedOn w:val="a1"/>
    <w:rsid w:val="001C0BE6"/>
  </w:style>
  <w:style w:type="paragraph" w:styleId="af3">
    <w:name w:val="header"/>
    <w:basedOn w:val="a"/>
    <w:link w:val="af4"/>
    <w:rsid w:val="001C0BE6"/>
    <w:pPr>
      <w:suppressLineNumbers/>
      <w:tabs>
        <w:tab w:val="center" w:pos="4704"/>
        <w:tab w:val="right" w:pos="9408"/>
      </w:tabs>
    </w:pPr>
  </w:style>
  <w:style w:type="paragraph" w:styleId="af5">
    <w:name w:val="footer"/>
    <w:basedOn w:val="a"/>
    <w:link w:val="af6"/>
    <w:rsid w:val="001C0BE6"/>
    <w:pPr>
      <w:suppressLineNumbers/>
      <w:tabs>
        <w:tab w:val="center" w:pos="4704"/>
        <w:tab w:val="right" w:pos="9408"/>
      </w:tabs>
    </w:pPr>
  </w:style>
  <w:style w:type="paragraph" w:styleId="HTML">
    <w:name w:val="HTML Preformatted"/>
    <w:basedOn w:val="a"/>
    <w:rsid w:val="001C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320">
    <w:name w:val="Основной текст 32"/>
    <w:basedOn w:val="a"/>
    <w:rsid w:val="001C0BE6"/>
    <w:pPr>
      <w:spacing w:after="120"/>
    </w:pPr>
    <w:rPr>
      <w:sz w:val="16"/>
      <w:szCs w:val="16"/>
    </w:rPr>
  </w:style>
  <w:style w:type="paragraph" w:customStyle="1" w:styleId="ConsPlusTitle">
    <w:name w:val="ConsPlusTitle"/>
    <w:rsid w:val="001C0BE6"/>
    <w:pPr>
      <w:widowControl w:val="0"/>
      <w:suppressAutoHyphens/>
      <w:autoSpaceDE w:val="0"/>
    </w:pPr>
    <w:rPr>
      <w:rFonts w:ascii="Arial" w:eastAsia="Arial" w:hAnsi="Arial" w:cs="Arial"/>
      <w:b/>
      <w:bCs/>
      <w:lang w:eastAsia="ar-SA"/>
    </w:rPr>
  </w:style>
  <w:style w:type="paragraph" w:customStyle="1" w:styleId="ConsPlusCell">
    <w:name w:val="ConsPlusCell"/>
    <w:rsid w:val="001C0BE6"/>
    <w:pPr>
      <w:widowControl w:val="0"/>
      <w:suppressAutoHyphens/>
      <w:autoSpaceDE w:val="0"/>
    </w:pPr>
    <w:rPr>
      <w:rFonts w:ascii="Arial" w:eastAsia="Arial" w:hAnsi="Arial" w:cs="Arial"/>
      <w:lang w:eastAsia="ar-SA"/>
    </w:rPr>
  </w:style>
  <w:style w:type="paragraph" w:customStyle="1" w:styleId="af7">
    <w:name w:val="???????"/>
    <w:rsid w:val="001C0BE6"/>
    <w:pPr>
      <w:widowControl w:val="0"/>
      <w:suppressAutoHyphens/>
      <w:autoSpaceDE w:val="0"/>
    </w:pPr>
    <w:rPr>
      <w:rFonts w:eastAsia="Arial Unicode MS" w:cs="Mangal"/>
      <w:sz w:val="24"/>
      <w:szCs w:val="24"/>
      <w:lang w:eastAsia="hi-IN" w:bidi="hi-IN"/>
    </w:rPr>
  </w:style>
  <w:style w:type="paragraph" w:customStyle="1" w:styleId="210">
    <w:name w:val="Основной текст 21"/>
    <w:basedOn w:val="a"/>
    <w:rsid w:val="001C0BE6"/>
    <w:pPr>
      <w:spacing w:after="120" w:line="480" w:lineRule="auto"/>
    </w:pPr>
  </w:style>
  <w:style w:type="character" w:customStyle="1" w:styleId="30">
    <w:name w:val="Заголовок 3 Знак"/>
    <w:link w:val="3"/>
    <w:rsid w:val="007033F0"/>
    <w:rPr>
      <w:rFonts w:ascii="Liberation Sans" w:eastAsia="Droid Sans Fallback" w:hAnsi="Liberation Sans" w:cs="FreeSans"/>
      <w:b/>
      <w:bCs/>
      <w:color w:val="808080"/>
      <w:sz w:val="28"/>
      <w:szCs w:val="28"/>
      <w:lang w:eastAsia="ar-SA"/>
    </w:rPr>
  </w:style>
  <w:style w:type="paragraph" w:customStyle="1" w:styleId="Postan">
    <w:name w:val="Postan"/>
    <w:basedOn w:val="a"/>
    <w:rsid w:val="007033F0"/>
    <w:pPr>
      <w:jc w:val="center"/>
    </w:pPr>
    <w:rPr>
      <w:sz w:val="28"/>
      <w:szCs w:val="20"/>
    </w:rPr>
  </w:style>
  <w:style w:type="paragraph" w:styleId="27">
    <w:name w:val="Body Text Indent 2"/>
    <w:basedOn w:val="a"/>
    <w:link w:val="28"/>
    <w:unhideWhenUsed/>
    <w:rsid w:val="0051040C"/>
    <w:pPr>
      <w:spacing w:after="120" w:line="480" w:lineRule="auto"/>
      <w:ind w:left="283"/>
    </w:pPr>
  </w:style>
  <w:style w:type="character" w:customStyle="1" w:styleId="28">
    <w:name w:val="Основной текст с отступом 2 Знак"/>
    <w:link w:val="27"/>
    <w:rsid w:val="0051040C"/>
    <w:rPr>
      <w:sz w:val="24"/>
      <w:szCs w:val="24"/>
      <w:lang w:eastAsia="ar-SA"/>
    </w:rPr>
  </w:style>
  <w:style w:type="paragraph" w:styleId="29">
    <w:name w:val="Body Text 2"/>
    <w:basedOn w:val="a"/>
    <w:link w:val="2a"/>
    <w:unhideWhenUsed/>
    <w:rsid w:val="0051040C"/>
    <w:pPr>
      <w:spacing w:after="120" w:line="480" w:lineRule="auto"/>
    </w:pPr>
  </w:style>
  <w:style w:type="character" w:customStyle="1" w:styleId="2a">
    <w:name w:val="Основной текст 2 Знак"/>
    <w:link w:val="29"/>
    <w:rsid w:val="0051040C"/>
    <w:rPr>
      <w:sz w:val="24"/>
      <w:szCs w:val="24"/>
      <w:lang w:eastAsia="ar-SA"/>
    </w:rPr>
  </w:style>
  <w:style w:type="character" w:customStyle="1" w:styleId="40">
    <w:name w:val="Заголовок 4 Знак"/>
    <w:link w:val="4"/>
    <w:rsid w:val="0051040C"/>
    <w:rPr>
      <w:b/>
      <w:bCs/>
      <w:sz w:val="24"/>
      <w:szCs w:val="24"/>
      <w:lang w:eastAsia="ar-SA"/>
    </w:rPr>
  </w:style>
  <w:style w:type="character" w:customStyle="1" w:styleId="60">
    <w:name w:val="Заголовок 6 Знак"/>
    <w:link w:val="6"/>
    <w:rsid w:val="0051040C"/>
    <w:rPr>
      <w:rFonts w:ascii="Liberation Sans" w:eastAsia="Droid Sans Fallback" w:hAnsi="Liberation Sans" w:cs="FreeSans"/>
      <w:b/>
      <w:bCs/>
      <w:sz w:val="21"/>
      <w:szCs w:val="21"/>
      <w:lang w:eastAsia="ar-SA"/>
    </w:rPr>
  </w:style>
  <w:style w:type="paragraph" w:customStyle="1" w:styleId="af8">
    <w:name w:val="Знак Знак Знак Знак Знак Знак Знак"/>
    <w:basedOn w:val="a"/>
    <w:rsid w:val="0051040C"/>
    <w:pPr>
      <w:suppressAutoHyphens w:val="0"/>
      <w:spacing w:before="100" w:beforeAutospacing="1" w:after="100" w:afterAutospacing="1"/>
      <w:jc w:val="both"/>
    </w:pPr>
    <w:rPr>
      <w:rFonts w:ascii="Tahoma" w:hAnsi="Tahoma" w:cs="Tahoma"/>
      <w:sz w:val="20"/>
      <w:szCs w:val="20"/>
      <w:lang w:val="en-US" w:eastAsia="en-US"/>
    </w:rPr>
  </w:style>
  <w:style w:type="character" w:customStyle="1" w:styleId="2b">
    <w:name w:val="Основной текст2"/>
    <w:rsid w:val="0051040C"/>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styleId="af9">
    <w:name w:val="Normal (Web)"/>
    <w:basedOn w:val="a"/>
    <w:uiPriority w:val="99"/>
    <w:rsid w:val="0051040C"/>
    <w:pPr>
      <w:suppressAutoHyphens w:val="0"/>
      <w:spacing w:before="15" w:after="15"/>
      <w:ind w:firstLine="150"/>
      <w:jc w:val="both"/>
    </w:pPr>
    <w:rPr>
      <w:rFonts w:ascii="Arial" w:hAnsi="Arial" w:cs="Arial"/>
      <w:sz w:val="18"/>
      <w:szCs w:val="18"/>
      <w:lang w:eastAsia="ru-RU"/>
    </w:rPr>
  </w:style>
  <w:style w:type="character" w:customStyle="1" w:styleId="ConsPlusNormal0">
    <w:name w:val="ConsPlusNormal Знак"/>
    <w:link w:val="ConsPlusNormal"/>
    <w:locked/>
    <w:rsid w:val="0051040C"/>
    <w:rPr>
      <w:rFonts w:ascii="Arial" w:eastAsia="Arial" w:hAnsi="Arial" w:cs="Arial"/>
      <w:lang w:eastAsia="ar-SA"/>
    </w:rPr>
  </w:style>
  <w:style w:type="paragraph" w:customStyle="1" w:styleId="western">
    <w:name w:val="western"/>
    <w:basedOn w:val="a"/>
    <w:rsid w:val="0051040C"/>
    <w:pPr>
      <w:suppressAutoHyphens w:val="0"/>
      <w:spacing w:before="100" w:beforeAutospacing="1" w:after="100" w:afterAutospacing="1"/>
    </w:pPr>
    <w:rPr>
      <w:lang w:eastAsia="ru-RU"/>
    </w:rPr>
  </w:style>
  <w:style w:type="paragraph" w:customStyle="1" w:styleId="fn2r">
    <w:name w:val="fn2r"/>
    <w:basedOn w:val="a"/>
    <w:rsid w:val="0051040C"/>
    <w:pPr>
      <w:suppressAutoHyphens w:val="0"/>
      <w:spacing w:before="100" w:beforeAutospacing="1" w:after="100" w:afterAutospacing="1"/>
    </w:pPr>
    <w:rPr>
      <w:lang w:eastAsia="ru-RU"/>
    </w:rPr>
  </w:style>
  <w:style w:type="paragraph" w:styleId="33">
    <w:name w:val="Body Text 3"/>
    <w:basedOn w:val="a"/>
    <w:link w:val="34"/>
    <w:rsid w:val="0051040C"/>
    <w:pPr>
      <w:suppressAutoHyphens w:val="0"/>
      <w:spacing w:after="120"/>
    </w:pPr>
    <w:rPr>
      <w:sz w:val="16"/>
      <w:szCs w:val="16"/>
      <w:lang w:eastAsia="ru-RU"/>
    </w:rPr>
  </w:style>
  <w:style w:type="character" w:customStyle="1" w:styleId="34">
    <w:name w:val="Основной текст 3 Знак"/>
    <w:link w:val="33"/>
    <w:rsid w:val="0051040C"/>
    <w:rPr>
      <w:sz w:val="16"/>
      <w:szCs w:val="16"/>
    </w:rPr>
  </w:style>
  <w:style w:type="paragraph" w:customStyle="1" w:styleId="Default">
    <w:name w:val="Default"/>
    <w:rsid w:val="0051040C"/>
    <w:pPr>
      <w:autoSpaceDE w:val="0"/>
      <w:autoSpaceDN w:val="0"/>
      <w:adjustRightInd w:val="0"/>
    </w:pPr>
    <w:rPr>
      <w:color w:val="000000"/>
      <w:sz w:val="24"/>
      <w:szCs w:val="24"/>
    </w:rPr>
  </w:style>
  <w:style w:type="paragraph" w:customStyle="1" w:styleId="afa">
    <w:name w:val="Знак"/>
    <w:basedOn w:val="a"/>
    <w:rsid w:val="0051040C"/>
    <w:pPr>
      <w:suppressAutoHyphens w:val="0"/>
      <w:spacing w:before="100" w:beforeAutospacing="1" w:after="100" w:afterAutospacing="1"/>
      <w:jc w:val="both"/>
    </w:pPr>
    <w:rPr>
      <w:rFonts w:ascii="Tahoma" w:hAnsi="Tahoma"/>
      <w:sz w:val="20"/>
      <w:szCs w:val="20"/>
      <w:lang w:val="en-US" w:eastAsia="en-US"/>
    </w:rPr>
  </w:style>
  <w:style w:type="character" w:customStyle="1" w:styleId="FontStyle11">
    <w:name w:val="Font Style11"/>
    <w:rsid w:val="0051040C"/>
    <w:rPr>
      <w:rFonts w:ascii="Times New Roman" w:hAnsi="Times New Roman" w:cs="Times New Roman"/>
      <w:b/>
      <w:bCs/>
      <w:sz w:val="26"/>
      <w:szCs w:val="26"/>
    </w:rPr>
  </w:style>
  <w:style w:type="paragraph" w:customStyle="1" w:styleId="ConsNormal">
    <w:name w:val="ConsNormal"/>
    <w:rsid w:val="0051040C"/>
    <w:pPr>
      <w:widowControl w:val="0"/>
      <w:autoSpaceDE w:val="0"/>
      <w:autoSpaceDN w:val="0"/>
      <w:adjustRightInd w:val="0"/>
      <w:ind w:firstLine="720"/>
    </w:pPr>
    <w:rPr>
      <w:rFonts w:ascii="Arial" w:hAnsi="Arial" w:cs="Arial"/>
    </w:rPr>
  </w:style>
  <w:style w:type="paragraph" w:customStyle="1" w:styleId="17">
    <w:name w:val="1"/>
    <w:basedOn w:val="a"/>
    <w:rsid w:val="0051040C"/>
    <w:pPr>
      <w:suppressAutoHyphens w:val="0"/>
      <w:spacing w:after="160" w:line="240" w:lineRule="exact"/>
    </w:pPr>
    <w:rPr>
      <w:rFonts w:ascii="Verdana" w:hAnsi="Verdana"/>
      <w:lang w:val="en-US" w:eastAsia="en-US"/>
    </w:rPr>
  </w:style>
  <w:style w:type="paragraph" w:customStyle="1" w:styleId="formattext">
    <w:name w:val="formattext"/>
    <w:basedOn w:val="a"/>
    <w:rsid w:val="0051040C"/>
    <w:pPr>
      <w:suppressAutoHyphens w:val="0"/>
      <w:spacing w:before="100" w:beforeAutospacing="1" w:after="100" w:afterAutospacing="1"/>
    </w:pPr>
    <w:rPr>
      <w:lang w:eastAsia="ru-RU"/>
    </w:rPr>
  </w:style>
  <w:style w:type="paragraph" w:customStyle="1" w:styleId="afb">
    <w:name w:val="подпись к объекту"/>
    <w:basedOn w:val="a"/>
    <w:next w:val="a"/>
    <w:rsid w:val="0051040C"/>
    <w:pPr>
      <w:tabs>
        <w:tab w:val="left" w:pos="3060"/>
      </w:tabs>
      <w:suppressAutoHyphens w:val="0"/>
      <w:spacing w:line="240" w:lineRule="atLeast"/>
      <w:jc w:val="center"/>
    </w:pPr>
    <w:rPr>
      <w:b/>
      <w:bCs/>
      <w:caps/>
      <w:sz w:val="28"/>
      <w:szCs w:val="28"/>
      <w:lang w:eastAsia="ru-RU"/>
    </w:rPr>
  </w:style>
  <w:style w:type="character" w:customStyle="1" w:styleId="af4">
    <w:name w:val="Верхний колонтитул Знак"/>
    <w:link w:val="af3"/>
    <w:rsid w:val="0051040C"/>
    <w:rPr>
      <w:sz w:val="24"/>
      <w:szCs w:val="24"/>
      <w:lang w:eastAsia="ar-SA"/>
    </w:rPr>
  </w:style>
  <w:style w:type="character" w:customStyle="1" w:styleId="af6">
    <w:name w:val="Нижний колонтитул Знак"/>
    <w:link w:val="af5"/>
    <w:rsid w:val="0051040C"/>
    <w:rPr>
      <w:sz w:val="24"/>
      <w:szCs w:val="24"/>
      <w:lang w:eastAsia="ar-SA"/>
    </w:rPr>
  </w:style>
  <w:style w:type="character" w:customStyle="1" w:styleId="s2">
    <w:name w:val="s2"/>
    <w:basedOn w:val="a2"/>
    <w:rsid w:val="00AE12A9"/>
  </w:style>
  <w:style w:type="paragraph" w:customStyle="1" w:styleId="p10">
    <w:name w:val="p10"/>
    <w:basedOn w:val="a"/>
    <w:rsid w:val="00AE12A9"/>
    <w:pPr>
      <w:suppressAutoHyphens w:val="0"/>
      <w:spacing w:before="100" w:beforeAutospacing="1" w:after="100" w:afterAutospacing="1"/>
    </w:pPr>
    <w:rPr>
      <w:lang w:eastAsia="ru-RU"/>
    </w:rPr>
  </w:style>
  <w:style w:type="paragraph" w:customStyle="1" w:styleId="p11">
    <w:name w:val="p11"/>
    <w:basedOn w:val="a"/>
    <w:rsid w:val="00AE12A9"/>
    <w:pPr>
      <w:suppressAutoHyphens w:val="0"/>
      <w:spacing w:before="100" w:beforeAutospacing="1" w:after="100" w:afterAutospacing="1"/>
    </w:pPr>
    <w:rPr>
      <w:lang w:eastAsia="ru-RU"/>
    </w:rPr>
  </w:style>
  <w:style w:type="character" w:customStyle="1" w:styleId="serp-urlitem">
    <w:name w:val="serp-url__item"/>
    <w:basedOn w:val="a2"/>
    <w:rsid w:val="008357BE"/>
  </w:style>
  <w:style w:type="paragraph" w:styleId="afc">
    <w:name w:val="annotation text"/>
    <w:basedOn w:val="a"/>
    <w:link w:val="afd"/>
    <w:rsid w:val="00C0211F"/>
    <w:pPr>
      <w:suppressAutoHyphens w:val="0"/>
    </w:pPr>
    <w:rPr>
      <w:sz w:val="20"/>
      <w:szCs w:val="20"/>
      <w:lang w:eastAsia="ru-RU"/>
    </w:rPr>
  </w:style>
  <w:style w:type="character" w:customStyle="1" w:styleId="afd">
    <w:name w:val="Текст примечания Знак"/>
    <w:basedOn w:val="a2"/>
    <w:link w:val="afc"/>
    <w:rsid w:val="00C0211F"/>
  </w:style>
  <w:style w:type="table" w:styleId="afe">
    <w:name w:val="Table Grid"/>
    <w:basedOn w:val="a3"/>
    <w:uiPriority w:val="39"/>
    <w:rsid w:val="00FD18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List Paragraph"/>
    <w:basedOn w:val="a"/>
    <w:uiPriority w:val="34"/>
    <w:qFormat/>
    <w:rsid w:val="00AB301F"/>
    <w:pPr>
      <w:ind w:left="720"/>
      <w:contextualSpacing/>
    </w:pPr>
  </w:style>
  <w:style w:type="character" w:customStyle="1" w:styleId="blk">
    <w:name w:val="blk"/>
    <w:basedOn w:val="a2"/>
    <w:rsid w:val="00D21C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BE6"/>
    <w:pPr>
      <w:suppressAutoHyphens/>
    </w:pPr>
    <w:rPr>
      <w:sz w:val="24"/>
      <w:szCs w:val="24"/>
      <w:lang w:eastAsia="ar-SA"/>
    </w:rPr>
  </w:style>
  <w:style w:type="paragraph" w:styleId="1">
    <w:name w:val="heading 1"/>
    <w:basedOn w:val="a"/>
    <w:next w:val="a"/>
    <w:qFormat/>
    <w:rsid w:val="001C0BE6"/>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
    <w:qFormat/>
    <w:rsid w:val="001C0BE6"/>
    <w:pPr>
      <w:keepNext/>
      <w:tabs>
        <w:tab w:val="num" w:pos="0"/>
      </w:tabs>
      <w:spacing w:before="240" w:after="60"/>
      <w:ind w:left="576" w:hanging="576"/>
      <w:outlineLvl w:val="1"/>
    </w:pPr>
    <w:rPr>
      <w:rFonts w:ascii="Arial" w:hAnsi="Arial" w:cs="Arial"/>
      <w:b/>
      <w:bCs/>
      <w:i/>
      <w:iCs/>
      <w:sz w:val="28"/>
      <w:szCs w:val="28"/>
    </w:rPr>
  </w:style>
  <w:style w:type="paragraph" w:styleId="3">
    <w:name w:val="heading 3"/>
    <w:basedOn w:val="a0"/>
    <w:next w:val="a1"/>
    <w:link w:val="30"/>
    <w:qFormat/>
    <w:rsid w:val="001C0BE6"/>
    <w:pPr>
      <w:tabs>
        <w:tab w:val="num" w:pos="0"/>
      </w:tabs>
      <w:spacing w:before="140"/>
      <w:ind w:left="720" w:hanging="720"/>
      <w:outlineLvl w:val="2"/>
    </w:pPr>
    <w:rPr>
      <w:b/>
      <w:bCs/>
      <w:color w:val="808080"/>
    </w:rPr>
  </w:style>
  <w:style w:type="paragraph" w:styleId="4">
    <w:name w:val="heading 4"/>
    <w:basedOn w:val="a"/>
    <w:next w:val="a1"/>
    <w:link w:val="40"/>
    <w:qFormat/>
    <w:rsid w:val="001C0BE6"/>
    <w:pPr>
      <w:tabs>
        <w:tab w:val="num" w:pos="0"/>
      </w:tabs>
      <w:spacing w:before="280" w:after="280"/>
      <w:ind w:left="864" w:hanging="864"/>
      <w:outlineLvl w:val="3"/>
    </w:pPr>
    <w:rPr>
      <w:b/>
      <w:bCs/>
    </w:rPr>
  </w:style>
  <w:style w:type="paragraph" w:styleId="5">
    <w:name w:val="heading 5"/>
    <w:basedOn w:val="a0"/>
    <w:next w:val="a1"/>
    <w:qFormat/>
    <w:rsid w:val="001C0BE6"/>
    <w:pPr>
      <w:tabs>
        <w:tab w:val="num" w:pos="0"/>
      </w:tabs>
      <w:ind w:left="1008" w:hanging="1008"/>
      <w:outlineLvl w:val="4"/>
    </w:pPr>
    <w:rPr>
      <w:b/>
      <w:bCs/>
      <w:sz w:val="24"/>
      <w:szCs w:val="24"/>
    </w:rPr>
  </w:style>
  <w:style w:type="paragraph" w:styleId="6">
    <w:name w:val="heading 6"/>
    <w:basedOn w:val="a0"/>
    <w:next w:val="a1"/>
    <w:link w:val="60"/>
    <w:qFormat/>
    <w:rsid w:val="001C0BE6"/>
    <w:pPr>
      <w:tabs>
        <w:tab w:val="num" w:pos="0"/>
      </w:tabs>
      <w:ind w:left="1152" w:hanging="1152"/>
      <w:outlineLvl w:val="5"/>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Absatz-Standardschriftart">
    <w:name w:val="Absatz-Standardschriftart"/>
    <w:rsid w:val="001C0BE6"/>
  </w:style>
  <w:style w:type="character" w:customStyle="1" w:styleId="WW-Absatz-Standardschriftart">
    <w:name w:val="WW-Absatz-Standardschriftart"/>
    <w:rsid w:val="001C0BE6"/>
  </w:style>
  <w:style w:type="character" w:customStyle="1" w:styleId="WW-Absatz-Standardschriftart1">
    <w:name w:val="WW-Absatz-Standardschriftart1"/>
    <w:rsid w:val="001C0BE6"/>
  </w:style>
  <w:style w:type="character" w:customStyle="1" w:styleId="WW-Absatz-Standardschriftart11">
    <w:name w:val="WW-Absatz-Standardschriftart11"/>
    <w:rsid w:val="001C0BE6"/>
  </w:style>
  <w:style w:type="character" w:customStyle="1" w:styleId="WW8Num4z0">
    <w:name w:val="WW8Num4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5z0">
    <w:name w:val="WW8Num5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6z0">
    <w:name w:val="WW8Num6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WW8Num7z0">
    <w:name w:val="WW8Num7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8z0">
    <w:name w:val="WW8Num8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9z0">
    <w:name w:val="WW8Num9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10z0">
    <w:name w:val="WW8Num10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11z0">
    <w:name w:val="WW8Num11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12z0">
    <w:name w:val="WW8Num12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13z0">
    <w:name w:val="WW8Num13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WW8Num14z0">
    <w:name w:val="WW8Num14z0"/>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15z0">
    <w:name w:val="WW8Num15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16z0">
    <w:name w:val="WW8Num16z0"/>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16z1">
    <w:name w:val="WW8Num16z1"/>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17z0">
    <w:name w:val="WW8Num17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Absatz-Standardschriftart111">
    <w:name w:val="WW-Absatz-Standardschriftart111"/>
    <w:rsid w:val="001C0BE6"/>
  </w:style>
  <w:style w:type="character" w:customStyle="1" w:styleId="WW8Num17z1">
    <w:name w:val="WW8Num17z1"/>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18z0">
    <w:name w:val="WW8Num18z0"/>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Absatz-Standardschriftart1111">
    <w:name w:val="WW-Absatz-Standardschriftart1111"/>
    <w:rsid w:val="001C0BE6"/>
  </w:style>
  <w:style w:type="character" w:customStyle="1" w:styleId="WW8Num2z0">
    <w:name w:val="WW8Num2z0"/>
    <w:rsid w:val="001C0BE6"/>
  </w:style>
  <w:style w:type="character" w:customStyle="1" w:styleId="WW8Num10z1">
    <w:name w:val="WW8Num10z1"/>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Absatz-Standardschriftart11111">
    <w:name w:val="WW-Absatz-Standardschriftart11111"/>
    <w:rsid w:val="001C0BE6"/>
  </w:style>
  <w:style w:type="character" w:customStyle="1" w:styleId="WW8Num14z1">
    <w:name w:val="WW8Num14z1"/>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19z0">
    <w:name w:val="WW8Num19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WW8Num20z0">
    <w:name w:val="WW8Num20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21z0">
    <w:name w:val="WW8Num21z0"/>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22z0">
    <w:name w:val="WW8Num22z0"/>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22z1">
    <w:name w:val="WW8Num22z1"/>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WW8Num23z0">
    <w:name w:val="WW8Num23z0"/>
    <w:rsid w:val="001C0BE6"/>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20">
    <w:name w:val="Основной шрифт абзаца2"/>
    <w:rsid w:val="001C0BE6"/>
  </w:style>
  <w:style w:type="character" w:customStyle="1" w:styleId="WW8Num1z0">
    <w:name w:val="WW8Num1z0"/>
    <w:rsid w:val="001C0BE6"/>
  </w:style>
  <w:style w:type="character" w:customStyle="1" w:styleId="WW8Num1z1">
    <w:name w:val="WW8Num1z1"/>
    <w:rsid w:val="001C0BE6"/>
  </w:style>
  <w:style w:type="character" w:customStyle="1" w:styleId="WW8Num1z2">
    <w:name w:val="WW8Num1z2"/>
    <w:rsid w:val="001C0BE6"/>
  </w:style>
  <w:style w:type="character" w:customStyle="1" w:styleId="WW8Num1z3">
    <w:name w:val="WW8Num1z3"/>
    <w:rsid w:val="001C0BE6"/>
  </w:style>
  <w:style w:type="character" w:customStyle="1" w:styleId="WW8Num1z4">
    <w:name w:val="WW8Num1z4"/>
    <w:rsid w:val="001C0BE6"/>
  </w:style>
  <w:style w:type="character" w:customStyle="1" w:styleId="WW8Num1z5">
    <w:name w:val="WW8Num1z5"/>
    <w:rsid w:val="001C0BE6"/>
  </w:style>
  <w:style w:type="character" w:customStyle="1" w:styleId="WW8Num1z6">
    <w:name w:val="WW8Num1z6"/>
    <w:rsid w:val="001C0BE6"/>
  </w:style>
  <w:style w:type="character" w:customStyle="1" w:styleId="WW8Num1z7">
    <w:name w:val="WW8Num1z7"/>
    <w:rsid w:val="001C0BE6"/>
  </w:style>
  <w:style w:type="character" w:customStyle="1" w:styleId="WW8Num1z8">
    <w:name w:val="WW8Num1z8"/>
    <w:rsid w:val="001C0BE6"/>
  </w:style>
  <w:style w:type="character" w:customStyle="1" w:styleId="WW8Num2z1">
    <w:name w:val="WW8Num2z1"/>
    <w:rsid w:val="001C0BE6"/>
  </w:style>
  <w:style w:type="character" w:customStyle="1" w:styleId="WW8Num2z2">
    <w:name w:val="WW8Num2z2"/>
    <w:rsid w:val="001C0BE6"/>
  </w:style>
  <w:style w:type="character" w:customStyle="1" w:styleId="WW8Num2z3">
    <w:name w:val="WW8Num2z3"/>
    <w:rsid w:val="001C0BE6"/>
  </w:style>
  <w:style w:type="character" w:customStyle="1" w:styleId="WW8Num2z4">
    <w:name w:val="WW8Num2z4"/>
    <w:rsid w:val="001C0BE6"/>
  </w:style>
  <w:style w:type="character" w:customStyle="1" w:styleId="WW8Num2z5">
    <w:name w:val="WW8Num2z5"/>
    <w:rsid w:val="001C0BE6"/>
  </w:style>
  <w:style w:type="character" w:customStyle="1" w:styleId="WW8Num2z6">
    <w:name w:val="WW8Num2z6"/>
    <w:rsid w:val="001C0BE6"/>
  </w:style>
  <w:style w:type="character" w:customStyle="1" w:styleId="WW8Num2z7">
    <w:name w:val="WW8Num2z7"/>
    <w:rsid w:val="001C0BE6"/>
  </w:style>
  <w:style w:type="character" w:customStyle="1" w:styleId="WW8Num2z8">
    <w:name w:val="WW8Num2z8"/>
    <w:rsid w:val="001C0BE6"/>
  </w:style>
  <w:style w:type="character" w:customStyle="1" w:styleId="10">
    <w:name w:val="Основной шрифт абзаца1"/>
    <w:rsid w:val="001C0BE6"/>
  </w:style>
  <w:style w:type="character" w:styleId="a5">
    <w:name w:val="Hyperlink"/>
    <w:rsid w:val="001C0BE6"/>
    <w:rPr>
      <w:color w:val="0000FF"/>
      <w:u w:val="single"/>
    </w:rPr>
  </w:style>
  <w:style w:type="character" w:customStyle="1" w:styleId="a6">
    <w:name w:val="Основной текст Знак"/>
    <w:rsid w:val="001C0BE6"/>
    <w:rPr>
      <w:b/>
      <w:bCs/>
      <w:caps/>
      <w:sz w:val="24"/>
      <w:szCs w:val="24"/>
      <w:lang w:val="ru-RU"/>
    </w:rPr>
  </w:style>
  <w:style w:type="character" w:customStyle="1" w:styleId="a7">
    <w:name w:val="Основной текст с отступом Знак"/>
    <w:rsid w:val="001C0BE6"/>
    <w:rPr>
      <w:sz w:val="24"/>
      <w:szCs w:val="24"/>
    </w:rPr>
  </w:style>
  <w:style w:type="character" w:customStyle="1" w:styleId="a8">
    <w:name w:val="Текст выноски Знак"/>
    <w:rsid w:val="001C0BE6"/>
    <w:rPr>
      <w:rFonts w:ascii="Tahoma" w:hAnsi="Tahoma" w:cs="Tahoma"/>
      <w:sz w:val="16"/>
      <w:szCs w:val="16"/>
    </w:rPr>
  </w:style>
  <w:style w:type="character" w:customStyle="1" w:styleId="21">
    <w:name w:val="Основной текст (2)_"/>
    <w:rsid w:val="001C0BE6"/>
    <w:rPr>
      <w:rFonts w:ascii="Times New Roman" w:eastAsia="Times New Roman" w:hAnsi="Times New Roman" w:cs="Times New Roman"/>
      <w:b w:val="0"/>
      <w:bCs w:val="0"/>
      <w:i w:val="0"/>
      <w:iCs w:val="0"/>
      <w:caps w:val="0"/>
      <w:smallCaps w:val="0"/>
      <w:strike w:val="0"/>
      <w:dstrike w:val="0"/>
      <w:u w:val="none"/>
    </w:rPr>
  </w:style>
  <w:style w:type="character" w:customStyle="1" w:styleId="22">
    <w:name w:val="Основной текст (2)"/>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single"/>
      <w:vertAlign w:val="baseline"/>
      <w:lang w:val="ru-RU" w:eastAsia="ru-RU" w:bidi="ru-RU"/>
    </w:rPr>
  </w:style>
  <w:style w:type="character" w:customStyle="1" w:styleId="41">
    <w:name w:val="Основной текст (4)_"/>
    <w:rsid w:val="001C0BE6"/>
    <w:rPr>
      <w:b/>
      <w:bCs/>
      <w:sz w:val="18"/>
      <w:szCs w:val="18"/>
      <w:shd w:val="clear" w:color="auto" w:fill="FFFFFF"/>
    </w:rPr>
  </w:style>
  <w:style w:type="character" w:customStyle="1" w:styleId="23">
    <w:name w:val="Заголовок №2_"/>
    <w:rsid w:val="001C0BE6"/>
    <w:rPr>
      <w:b/>
      <w:bCs/>
      <w:sz w:val="26"/>
      <w:szCs w:val="26"/>
      <w:shd w:val="clear" w:color="auto" w:fill="FFFFFF"/>
    </w:rPr>
  </w:style>
  <w:style w:type="character" w:customStyle="1" w:styleId="2Exact">
    <w:name w:val="Подпись к таблице (2) Exact"/>
    <w:rsid w:val="001C0BE6"/>
    <w:rPr>
      <w:rFonts w:ascii="Tahoma" w:eastAsia="Tahoma" w:hAnsi="Tahoma" w:cs="Tahoma"/>
      <w:sz w:val="17"/>
      <w:szCs w:val="17"/>
      <w:shd w:val="clear" w:color="auto" w:fill="FFFFFF"/>
    </w:rPr>
  </w:style>
  <w:style w:type="character" w:customStyle="1" w:styleId="a9">
    <w:name w:val="Подпись к таблице_"/>
    <w:rsid w:val="001C0BE6"/>
    <w:rPr>
      <w:rFonts w:ascii="Times New Roman" w:eastAsia="Times New Roman" w:hAnsi="Times New Roman" w:cs="Times New Roman"/>
      <w:b w:val="0"/>
      <w:bCs w:val="0"/>
      <w:i w:val="0"/>
      <w:iCs w:val="0"/>
      <w:caps w:val="0"/>
      <w:smallCaps w:val="0"/>
      <w:strike w:val="0"/>
      <w:dstrike w:val="0"/>
      <w:u w:val="none"/>
    </w:rPr>
  </w:style>
  <w:style w:type="character" w:customStyle="1" w:styleId="aa">
    <w:name w:val="Подпись к таблице"/>
    <w:rsid w:val="001C0BE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single"/>
      <w:vertAlign w:val="baseline"/>
      <w:lang w:val="ru-RU" w:eastAsia="ru-RU" w:bidi="ru-RU"/>
    </w:rPr>
  </w:style>
  <w:style w:type="character" w:customStyle="1" w:styleId="50">
    <w:name w:val="Основной текст (5)_"/>
    <w:rsid w:val="001C0BE6"/>
    <w:rPr>
      <w:b/>
      <w:bCs/>
      <w:sz w:val="26"/>
      <w:szCs w:val="26"/>
      <w:shd w:val="clear" w:color="auto" w:fill="FFFFFF"/>
    </w:rPr>
  </w:style>
  <w:style w:type="character" w:customStyle="1" w:styleId="4Exact">
    <w:name w:val="Основной текст (4) Exact"/>
    <w:rsid w:val="001C0BE6"/>
    <w:rPr>
      <w:rFonts w:ascii="Times New Roman" w:eastAsia="Times New Roman" w:hAnsi="Times New Roman" w:cs="Times New Roman"/>
      <w:b/>
      <w:bCs/>
      <w:i w:val="0"/>
      <w:iCs w:val="0"/>
      <w:caps w:val="0"/>
      <w:smallCaps w:val="0"/>
      <w:strike w:val="0"/>
      <w:dstrike w:val="0"/>
      <w:sz w:val="18"/>
      <w:szCs w:val="18"/>
      <w:u w:val="none"/>
    </w:rPr>
  </w:style>
  <w:style w:type="character" w:customStyle="1" w:styleId="61">
    <w:name w:val="Основной текст (6)_"/>
    <w:rsid w:val="001C0BE6"/>
    <w:rPr>
      <w:sz w:val="18"/>
      <w:szCs w:val="18"/>
      <w:shd w:val="clear" w:color="auto" w:fill="FFFFFF"/>
    </w:rPr>
  </w:style>
  <w:style w:type="character" w:customStyle="1" w:styleId="11">
    <w:name w:val="Заголовок №1_"/>
    <w:rsid w:val="001C0BE6"/>
    <w:rPr>
      <w:rFonts w:ascii="Tahoma" w:eastAsia="Tahoma" w:hAnsi="Tahoma" w:cs="Tahoma"/>
      <w:b/>
      <w:bCs/>
      <w:sz w:val="26"/>
      <w:szCs w:val="26"/>
      <w:shd w:val="clear" w:color="auto" w:fill="FFFFFF"/>
    </w:rPr>
  </w:style>
  <w:style w:type="character" w:customStyle="1" w:styleId="31">
    <w:name w:val="Основной текст (3)_"/>
    <w:rsid w:val="001C0BE6"/>
    <w:rPr>
      <w:rFonts w:ascii="Times New Roman" w:eastAsia="Times New Roman" w:hAnsi="Times New Roman" w:cs="Times New Roman"/>
      <w:b/>
      <w:bCs/>
      <w:i w:val="0"/>
      <w:iCs w:val="0"/>
      <w:caps w:val="0"/>
      <w:smallCaps w:val="0"/>
      <w:strike w:val="0"/>
      <w:dstrike w:val="0"/>
      <w:sz w:val="20"/>
      <w:szCs w:val="20"/>
      <w:u w:val="none"/>
    </w:rPr>
  </w:style>
  <w:style w:type="character" w:customStyle="1" w:styleId="32">
    <w:name w:val="Основной текст (3)"/>
    <w:rsid w:val="001C0BE6"/>
    <w:rPr>
      <w:rFonts w:ascii="Times New Roman" w:eastAsia="Times New Roman" w:hAnsi="Times New Roman" w:cs="Times New Roman"/>
      <w:b/>
      <w:bCs/>
      <w:i w:val="0"/>
      <w:iCs w:val="0"/>
      <w:caps w:val="0"/>
      <w:smallCaps w:val="0"/>
      <w:strike w:val="0"/>
      <w:dstrike w:val="0"/>
      <w:color w:val="000000"/>
      <w:spacing w:val="0"/>
      <w:w w:val="100"/>
      <w:position w:val="0"/>
      <w:sz w:val="20"/>
      <w:szCs w:val="20"/>
      <w:u w:val="single"/>
      <w:vertAlign w:val="baseline"/>
      <w:lang w:val="ru-RU" w:eastAsia="ru-RU" w:bidi="ru-RU"/>
    </w:rPr>
  </w:style>
  <w:style w:type="character" w:customStyle="1" w:styleId="text">
    <w:name w:val="text"/>
    <w:basedOn w:val="10"/>
    <w:rsid w:val="001C0BE6"/>
  </w:style>
  <w:style w:type="paragraph" w:customStyle="1" w:styleId="a0">
    <w:name w:val="Заголовок"/>
    <w:basedOn w:val="a"/>
    <w:next w:val="a1"/>
    <w:rsid w:val="001C0BE6"/>
    <w:pPr>
      <w:keepNext/>
      <w:spacing w:before="240" w:after="120"/>
    </w:pPr>
    <w:rPr>
      <w:rFonts w:ascii="Liberation Sans" w:eastAsia="Droid Sans Fallback" w:hAnsi="Liberation Sans" w:cs="FreeSans"/>
      <w:sz w:val="28"/>
      <w:szCs w:val="28"/>
    </w:rPr>
  </w:style>
  <w:style w:type="paragraph" w:styleId="a1">
    <w:name w:val="Body Text"/>
    <w:basedOn w:val="a"/>
    <w:rsid w:val="001C0BE6"/>
    <w:pPr>
      <w:jc w:val="center"/>
    </w:pPr>
    <w:rPr>
      <w:b/>
      <w:bCs/>
      <w:caps/>
    </w:rPr>
  </w:style>
  <w:style w:type="paragraph" w:styleId="ab">
    <w:name w:val="List"/>
    <w:basedOn w:val="a1"/>
    <w:semiHidden/>
    <w:rsid w:val="001C0BE6"/>
    <w:rPr>
      <w:rFonts w:cs="FreeSans"/>
    </w:rPr>
  </w:style>
  <w:style w:type="paragraph" w:customStyle="1" w:styleId="12">
    <w:name w:val="Название1"/>
    <w:basedOn w:val="a"/>
    <w:rsid w:val="001C0BE6"/>
    <w:pPr>
      <w:suppressLineNumbers/>
      <w:spacing w:before="120" w:after="120"/>
    </w:pPr>
    <w:rPr>
      <w:rFonts w:cs="Tahoma"/>
      <w:i/>
      <w:iCs/>
    </w:rPr>
  </w:style>
  <w:style w:type="paragraph" w:customStyle="1" w:styleId="24">
    <w:name w:val="Указатель2"/>
    <w:basedOn w:val="a"/>
    <w:rsid w:val="001C0BE6"/>
    <w:pPr>
      <w:suppressLineNumbers/>
    </w:pPr>
    <w:rPr>
      <w:rFonts w:cs="Tahoma"/>
    </w:rPr>
  </w:style>
  <w:style w:type="paragraph" w:customStyle="1" w:styleId="13">
    <w:name w:val="Название объекта1"/>
    <w:basedOn w:val="a"/>
    <w:rsid w:val="001C0BE6"/>
    <w:pPr>
      <w:suppressLineNumbers/>
      <w:spacing w:before="120" w:after="120"/>
    </w:pPr>
    <w:rPr>
      <w:rFonts w:cs="FreeSans"/>
      <w:i/>
      <w:iCs/>
    </w:rPr>
  </w:style>
  <w:style w:type="paragraph" w:customStyle="1" w:styleId="14">
    <w:name w:val="Указатель1"/>
    <w:basedOn w:val="a"/>
    <w:rsid w:val="001C0BE6"/>
    <w:pPr>
      <w:suppressLineNumbers/>
    </w:pPr>
    <w:rPr>
      <w:rFonts w:cs="FreeSans"/>
    </w:rPr>
  </w:style>
  <w:style w:type="paragraph" w:customStyle="1" w:styleId="ConsPlusNonformat">
    <w:name w:val="ConsPlusNonformat"/>
    <w:rsid w:val="001C0BE6"/>
    <w:pPr>
      <w:widowControl w:val="0"/>
      <w:suppressAutoHyphens/>
      <w:autoSpaceDE w:val="0"/>
    </w:pPr>
    <w:rPr>
      <w:rFonts w:ascii="Courier New" w:eastAsia="Arial" w:hAnsi="Courier New" w:cs="Courier New"/>
      <w:lang w:eastAsia="ar-SA"/>
    </w:rPr>
  </w:style>
  <w:style w:type="paragraph" w:customStyle="1" w:styleId="ConsPlusNormal">
    <w:name w:val="ConsPlusNormal"/>
    <w:link w:val="ConsPlusNormal0"/>
    <w:rsid w:val="001C0BE6"/>
    <w:pPr>
      <w:widowControl w:val="0"/>
      <w:suppressAutoHyphens/>
      <w:autoSpaceDE w:val="0"/>
      <w:ind w:firstLine="720"/>
    </w:pPr>
    <w:rPr>
      <w:rFonts w:ascii="Arial" w:eastAsia="Arial" w:hAnsi="Arial" w:cs="Arial"/>
      <w:lang w:eastAsia="ar-SA"/>
    </w:rPr>
  </w:style>
  <w:style w:type="paragraph" w:customStyle="1" w:styleId="ac">
    <w:name w:val="Содержимое таблицы"/>
    <w:basedOn w:val="a"/>
    <w:rsid w:val="001C0BE6"/>
    <w:pPr>
      <w:suppressLineNumbers/>
    </w:pPr>
  </w:style>
  <w:style w:type="paragraph" w:customStyle="1" w:styleId="ad">
    <w:name w:val="Заголовок таблицы"/>
    <w:basedOn w:val="ac"/>
    <w:rsid w:val="001C0BE6"/>
    <w:pPr>
      <w:jc w:val="center"/>
    </w:pPr>
    <w:rPr>
      <w:b/>
      <w:bCs/>
    </w:rPr>
  </w:style>
  <w:style w:type="paragraph" w:customStyle="1" w:styleId="15">
    <w:name w:val="Цитата1"/>
    <w:basedOn w:val="a"/>
    <w:rsid w:val="001C0BE6"/>
    <w:pPr>
      <w:spacing w:after="283"/>
      <w:ind w:left="567" w:right="567"/>
    </w:pPr>
  </w:style>
  <w:style w:type="paragraph" w:styleId="ae">
    <w:name w:val="Title"/>
    <w:basedOn w:val="a0"/>
    <w:next w:val="a1"/>
    <w:qFormat/>
    <w:rsid w:val="001C0BE6"/>
    <w:pPr>
      <w:jc w:val="center"/>
    </w:pPr>
    <w:rPr>
      <w:b/>
      <w:bCs/>
      <w:sz w:val="56"/>
      <w:szCs w:val="56"/>
    </w:rPr>
  </w:style>
  <w:style w:type="paragraph" w:styleId="af">
    <w:name w:val="Subtitle"/>
    <w:basedOn w:val="a0"/>
    <w:next w:val="a1"/>
    <w:qFormat/>
    <w:rsid w:val="001C0BE6"/>
    <w:pPr>
      <w:spacing w:before="60"/>
      <w:jc w:val="center"/>
    </w:pPr>
    <w:rPr>
      <w:sz w:val="36"/>
      <w:szCs w:val="36"/>
    </w:rPr>
  </w:style>
  <w:style w:type="paragraph" w:styleId="af0">
    <w:name w:val="Body Text Indent"/>
    <w:basedOn w:val="a"/>
    <w:semiHidden/>
    <w:rsid w:val="001C0BE6"/>
    <w:pPr>
      <w:spacing w:after="120"/>
      <w:ind w:left="283"/>
    </w:pPr>
  </w:style>
  <w:style w:type="paragraph" w:styleId="af1">
    <w:name w:val="Balloon Text"/>
    <w:basedOn w:val="a"/>
    <w:rsid w:val="001C0BE6"/>
    <w:rPr>
      <w:rFonts w:ascii="Tahoma" w:hAnsi="Tahoma" w:cs="Tahoma"/>
      <w:sz w:val="16"/>
      <w:szCs w:val="16"/>
    </w:rPr>
  </w:style>
  <w:style w:type="paragraph" w:customStyle="1" w:styleId="42">
    <w:name w:val="Основной текст (4)"/>
    <w:basedOn w:val="a"/>
    <w:rsid w:val="001C0BE6"/>
    <w:pPr>
      <w:widowControl w:val="0"/>
      <w:shd w:val="clear" w:color="auto" w:fill="FFFFFF"/>
      <w:suppressAutoHyphens w:val="0"/>
      <w:spacing w:line="413" w:lineRule="exact"/>
      <w:jc w:val="both"/>
    </w:pPr>
    <w:rPr>
      <w:b/>
      <w:bCs/>
      <w:sz w:val="18"/>
      <w:szCs w:val="18"/>
    </w:rPr>
  </w:style>
  <w:style w:type="paragraph" w:customStyle="1" w:styleId="25">
    <w:name w:val="Заголовок №2"/>
    <w:basedOn w:val="a"/>
    <w:rsid w:val="001C0BE6"/>
    <w:pPr>
      <w:widowControl w:val="0"/>
      <w:shd w:val="clear" w:color="auto" w:fill="FFFFFF"/>
      <w:suppressAutoHyphens w:val="0"/>
      <w:spacing w:after="300" w:line="0" w:lineRule="atLeast"/>
      <w:jc w:val="center"/>
    </w:pPr>
    <w:rPr>
      <w:b/>
      <w:bCs/>
      <w:sz w:val="26"/>
      <w:szCs w:val="26"/>
    </w:rPr>
  </w:style>
  <w:style w:type="paragraph" w:customStyle="1" w:styleId="26">
    <w:name w:val="Подпись к таблице (2)"/>
    <w:basedOn w:val="a"/>
    <w:rsid w:val="001C0BE6"/>
    <w:pPr>
      <w:widowControl w:val="0"/>
      <w:shd w:val="clear" w:color="auto" w:fill="FFFFFF"/>
      <w:suppressAutoHyphens w:val="0"/>
      <w:spacing w:line="0" w:lineRule="atLeast"/>
    </w:pPr>
    <w:rPr>
      <w:rFonts w:ascii="Tahoma" w:eastAsia="Tahoma" w:hAnsi="Tahoma" w:cs="Tahoma"/>
      <w:sz w:val="17"/>
      <w:szCs w:val="17"/>
    </w:rPr>
  </w:style>
  <w:style w:type="paragraph" w:customStyle="1" w:styleId="51">
    <w:name w:val="Основной текст (5)"/>
    <w:basedOn w:val="a"/>
    <w:rsid w:val="001C0BE6"/>
    <w:pPr>
      <w:widowControl w:val="0"/>
      <w:shd w:val="clear" w:color="auto" w:fill="FFFFFF"/>
      <w:suppressAutoHyphens w:val="0"/>
      <w:spacing w:after="180" w:line="326" w:lineRule="exact"/>
      <w:jc w:val="both"/>
    </w:pPr>
    <w:rPr>
      <w:b/>
      <w:bCs/>
      <w:sz w:val="26"/>
      <w:szCs w:val="26"/>
    </w:rPr>
  </w:style>
  <w:style w:type="paragraph" w:customStyle="1" w:styleId="62">
    <w:name w:val="Основной текст (6)"/>
    <w:basedOn w:val="a"/>
    <w:rsid w:val="001C0BE6"/>
    <w:pPr>
      <w:widowControl w:val="0"/>
      <w:shd w:val="clear" w:color="auto" w:fill="FFFFFF"/>
      <w:suppressAutoHyphens w:val="0"/>
      <w:spacing w:after="1740" w:line="211" w:lineRule="exact"/>
    </w:pPr>
    <w:rPr>
      <w:sz w:val="18"/>
      <w:szCs w:val="18"/>
    </w:rPr>
  </w:style>
  <w:style w:type="paragraph" w:customStyle="1" w:styleId="16">
    <w:name w:val="Заголовок №1"/>
    <w:basedOn w:val="a"/>
    <w:rsid w:val="001C0BE6"/>
    <w:pPr>
      <w:widowControl w:val="0"/>
      <w:shd w:val="clear" w:color="auto" w:fill="FFFFFF"/>
      <w:suppressAutoHyphens w:val="0"/>
      <w:spacing w:before="3180" w:line="336" w:lineRule="exact"/>
      <w:jc w:val="center"/>
    </w:pPr>
    <w:rPr>
      <w:rFonts w:ascii="Tahoma" w:eastAsia="Tahoma" w:hAnsi="Tahoma" w:cs="Tahoma"/>
      <w:b/>
      <w:bCs/>
      <w:sz w:val="26"/>
      <w:szCs w:val="26"/>
    </w:rPr>
  </w:style>
  <w:style w:type="paragraph" w:customStyle="1" w:styleId="af2">
    <w:name w:val="Содержимое врезки"/>
    <w:basedOn w:val="a1"/>
    <w:rsid w:val="001C0BE6"/>
  </w:style>
  <w:style w:type="paragraph" w:styleId="af3">
    <w:name w:val="header"/>
    <w:basedOn w:val="a"/>
    <w:link w:val="af4"/>
    <w:rsid w:val="001C0BE6"/>
    <w:pPr>
      <w:suppressLineNumbers/>
      <w:tabs>
        <w:tab w:val="center" w:pos="4704"/>
        <w:tab w:val="right" w:pos="9408"/>
      </w:tabs>
    </w:pPr>
  </w:style>
  <w:style w:type="paragraph" w:styleId="af5">
    <w:name w:val="footer"/>
    <w:basedOn w:val="a"/>
    <w:link w:val="af6"/>
    <w:rsid w:val="001C0BE6"/>
    <w:pPr>
      <w:suppressLineNumbers/>
      <w:tabs>
        <w:tab w:val="center" w:pos="4704"/>
        <w:tab w:val="right" w:pos="9408"/>
      </w:tabs>
    </w:pPr>
  </w:style>
  <w:style w:type="paragraph" w:styleId="HTML">
    <w:name w:val="HTML Preformatted"/>
    <w:basedOn w:val="a"/>
    <w:rsid w:val="001C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320">
    <w:name w:val="Основной текст 32"/>
    <w:basedOn w:val="a"/>
    <w:rsid w:val="001C0BE6"/>
    <w:pPr>
      <w:spacing w:after="120"/>
    </w:pPr>
    <w:rPr>
      <w:sz w:val="16"/>
      <w:szCs w:val="16"/>
    </w:rPr>
  </w:style>
  <w:style w:type="paragraph" w:customStyle="1" w:styleId="ConsPlusTitle">
    <w:name w:val="ConsPlusTitle"/>
    <w:rsid w:val="001C0BE6"/>
    <w:pPr>
      <w:widowControl w:val="0"/>
      <w:suppressAutoHyphens/>
      <w:autoSpaceDE w:val="0"/>
    </w:pPr>
    <w:rPr>
      <w:rFonts w:ascii="Arial" w:eastAsia="Arial" w:hAnsi="Arial" w:cs="Arial"/>
      <w:b/>
      <w:bCs/>
      <w:lang w:eastAsia="ar-SA"/>
    </w:rPr>
  </w:style>
  <w:style w:type="paragraph" w:customStyle="1" w:styleId="ConsPlusCell">
    <w:name w:val="ConsPlusCell"/>
    <w:rsid w:val="001C0BE6"/>
    <w:pPr>
      <w:widowControl w:val="0"/>
      <w:suppressAutoHyphens/>
      <w:autoSpaceDE w:val="0"/>
    </w:pPr>
    <w:rPr>
      <w:rFonts w:ascii="Arial" w:eastAsia="Arial" w:hAnsi="Arial" w:cs="Arial"/>
      <w:lang w:eastAsia="ar-SA"/>
    </w:rPr>
  </w:style>
  <w:style w:type="paragraph" w:customStyle="1" w:styleId="af7">
    <w:name w:val="???????"/>
    <w:rsid w:val="001C0BE6"/>
    <w:pPr>
      <w:widowControl w:val="0"/>
      <w:suppressAutoHyphens/>
      <w:autoSpaceDE w:val="0"/>
    </w:pPr>
    <w:rPr>
      <w:rFonts w:eastAsia="Arial Unicode MS" w:cs="Mangal"/>
      <w:sz w:val="24"/>
      <w:szCs w:val="24"/>
      <w:lang w:eastAsia="hi-IN" w:bidi="hi-IN"/>
    </w:rPr>
  </w:style>
  <w:style w:type="paragraph" w:customStyle="1" w:styleId="210">
    <w:name w:val="Основной текст 21"/>
    <w:basedOn w:val="a"/>
    <w:rsid w:val="001C0BE6"/>
    <w:pPr>
      <w:spacing w:after="120" w:line="480" w:lineRule="auto"/>
    </w:pPr>
  </w:style>
  <w:style w:type="character" w:customStyle="1" w:styleId="30">
    <w:name w:val="Заголовок 3 Знак"/>
    <w:link w:val="3"/>
    <w:rsid w:val="007033F0"/>
    <w:rPr>
      <w:rFonts w:ascii="Liberation Sans" w:eastAsia="Droid Sans Fallback" w:hAnsi="Liberation Sans" w:cs="FreeSans"/>
      <w:b/>
      <w:bCs/>
      <w:color w:val="808080"/>
      <w:sz w:val="28"/>
      <w:szCs w:val="28"/>
      <w:lang w:eastAsia="ar-SA"/>
    </w:rPr>
  </w:style>
  <w:style w:type="paragraph" w:customStyle="1" w:styleId="Postan">
    <w:name w:val="Postan"/>
    <w:basedOn w:val="a"/>
    <w:rsid w:val="007033F0"/>
    <w:pPr>
      <w:jc w:val="center"/>
    </w:pPr>
    <w:rPr>
      <w:sz w:val="28"/>
      <w:szCs w:val="20"/>
    </w:rPr>
  </w:style>
  <w:style w:type="paragraph" w:styleId="27">
    <w:name w:val="Body Text Indent 2"/>
    <w:basedOn w:val="a"/>
    <w:link w:val="28"/>
    <w:unhideWhenUsed/>
    <w:rsid w:val="0051040C"/>
    <w:pPr>
      <w:spacing w:after="120" w:line="480" w:lineRule="auto"/>
      <w:ind w:left="283"/>
    </w:pPr>
  </w:style>
  <w:style w:type="character" w:customStyle="1" w:styleId="28">
    <w:name w:val="Основной текст с отступом 2 Знак"/>
    <w:link w:val="27"/>
    <w:rsid w:val="0051040C"/>
    <w:rPr>
      <w:sz w:val="24"/>
      <w:szCs w:val="24"/>
      <w:lang w:eastAsia="ar-SA"/>
    </w:rPr>
  </w:style>
  <w:style w:type="paragraph" w:styleId="29">
    <w:name w:val="Body Text 2"/>
    <w:basedOn w:val="a"/>
    <w:link w:val="2a"/>
    <w:unhideWhenUsed/>
    <w:rsid w:val="0051040C"/>
    <w:pPr>
      <w:spacing w:after="120" w:line="480" w:lineRule="auto"/>
    </w:pPr>
  </w:style>
  <w:style w:type="character" w:customStyle="1" w:styleId="2a">
    <w:name w:val="Основной текст 2 Знак"/>
    <w:link w:val="29"/>
    <w:rsid w:val="0051040C"/>
    <w:rPr>
      <w:sz w:val="24"/>
      <w:szCs w:val="24"/>
      <w:lang w:eastAsia="ar-SA"/>
    </w:rPr>
  </w:style>
  <w:style w:type="character" w:customStyle="1" w:styleId="40">
    <w:name w:val="Заголовок 4 Знак"/>
    <w:link w:val="4"/>
    <w:rsid w:val="0051040C"/>
    <w:rPr>
      <w:b/>
      <w:bCs/>
      <w:sz w:val="24"/>
      <w:szCs w:val="24"/>
      <w:lang w:eastAsia="ar-SA"/>
    </w:rPr>
  </w:style>
  <w:style w:type="character" w:customStyle="1" w:styleId="60">
    <w:name w:val="Заголовок 6 Знак"/>
    <w:link w:val="6"/>
    <w:rsid w:val="0051040C"/>
    <w:rPr>
      <w:rFonts w:ascii="Liberation Sans" w:eastAsia="Droid Sans Fallback" w:hAnsi="Liberation Sans" w:cs="FreeSans"/>
      <w:b/>
      <w:bCs/>
      <w:sz w:val="21"/>
      <w:szCs w:val="21"/>
      <w:lang w:eastAsia="ar-SA"/>
    </w:rPr>
  </w:style>
  <w:style w:type="paragraph" w:customStyle="1" w:styleId="af8">
    <w:name w:val="Знак Знак Знак Знак Знак Знак Знак"/>
    <w:basedOn w:val="a"/>
    <w:rsid w:val="0051040C"/>
    <w:pPr>
      <w:suppressAutoHyphens w:val="0"/>
      <w:spacing w:before="100" w:beforeAutospacing="1" w:after="100" w:afterAutospacing="1"/>
      <w:jc w:val="both"/>
    </w:pPr>
    <w:rPr>
      <w:rFonts w:ascii="Tahoma" w:hAnsi="Tahoma" w:cs="Tahoma"/>
      <w:sz w:val="20"/>
      <w:szCs w:val="20"/>
      <w:lang w:val="en-US" w:eastAsia="en-US"/>
    </w:rPr>
  </w:style>
  <w:style w:type="character" w:customStyle="1" w:styleId="2b">
    <w:name w:val="Основной текст2"/>
    <w:rsid w:val="0051040C"/>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styleId="af9">
    <w:name w:val="Normal (Web)"/>
    <w:basedOn w:val="a"/>
    <w:uiPriority w:val="99"/>
    <w:rsid w:val="0051040C"/>
    <w:pPr>
      <w:suppressAutoHyphens w:val="0"/>
      <w:spacing w:before="15" w:after="15"/>
      <w:ind w:firstLine="150"/>
      <w:jc w:val="both"/>
    </w:pPr>
    <w:rPr>
      <w:rFonts w:ascii="Arial" w:hAnsi="Arial" w:cs="Arial"/>
      <w:sz w:val="18"/>
      <w:szCs w:val="18"/>
      <w:lang w:eastAsia="ru-RU"/>
    </w:rPr>
  </w:style>
  <w:style w:type="character" w:customStyle="1" w:styleId="ConsPlusNormal0">
    <w:name w:val="ConsPlusNormal Знак"/>
    <w:link w:val="ConsPlusNormal"/>
    <w:locked/>
    <w:rsid w:val="0051040C"/>
    <w:rPr>
      <w:rFonts w:ascii="Arial" w:eastAsia="Arial" w:hAnsi="Arial" w:cs="Arial"/>
      <w:lang w:eastAsia="ar-SA"/>
    </w:rPr>
  </w:style>
  <w:style w:type="paragraph" w:customStyle="1" w:styleId="western">
    <w:name w:val="western"/>
    <w:basedOn w:val="a"/>
    <w:rsid w:val="0051040C"/>
    <w:pPr>
      <w:suppressAutoHyphens w:val="0"/>
      <w:spacing w:before="100" w:beforeAutospacing="1" w:after="100" w:afterAutospacing="1"/>
    </w:pPr>
    <w:rPr>
      <w:lang w:eastAsia="ru-RU"/>
    </w:rPr>
  </w:style>
  <w:style w:type="paragraph" w:customStyle="1" w:styleId="fn2r">
    <w:name w:val="fn2r"/>
    <w:basedOn w:val="a"/>
    <w:rsid w:val="0051040C"/>
    <w:pPr>
      <w:suppressAutoHyphens w:val="0"/>
      <w:spacing w:before="100" w:beforeAutospacing="1" w:after="100" w:afterAutospacing="1"/>
    </w:pPr>
    <w:rPr>
      <w:lang w:eastAsia="ru-RU"/>
    </w:rPr>
  </w:style>
  <w:style w:type="paragraph" w:styleId="33">
    <w:name w:val="Body Text 3"/>
    <w:basedOn w:val="a"/>
    <w:link w:val="34"/>
    <w:rsid w:val="0051040C"/>
    <w:pPr>
      <w:suppressAutoHyphens w:val="0"/>
      <w:spacing w:after="120"/>
    </w:pPr>
    <w:rPr>
      <w:sz w:val="16"/>
      <w:szCs w:val="16"/>
      <w:lang w:eastAsia="ru-RU"/>
    </w:rPr>
  </w:style>
  <w:style w:type="character" w:customStyle="1" w:styleId="34">
    <w:name w:val="Основной текст 3 Знак"/>
    <w:link w:val="33"/>
    <w:rsid w:val="0051040C"/>
    <w:rPr>
      <w:sz w:val="16"/>
      <w:szCs w:val="16"/>
    </w:rPr>
  </w:style>
  <w:style w:type="paragraph" w:customStyle="1" w:styleId="Default">
    <w:name w:val="Default"/>
    <w:rsid w:val="0051040C"/>
    <w:pPr>
      <w:autoSpaceDE w:val="0"/>
      <w:autoSpaceDN w:val="0"/>
      <w:adjustRightInd w:val="0"/>
    </w:pPr>
    <w:rPr>
      <w:color w:val="000000"/>
      <w:sz w:val="24"/>
      <w:szCs w:val="24"/>
    </w:rPr>
  </w:style>
  <w:style w:type="paragraph" w:customStyle="1" w:styleId="afa">
    <w:name w:val="Знак"/>
    <w:basedOn w:val="a"/>
    <w:rsid w:val="0051040C"/>
    <w:pPr>
      <w:suppressAutoHyphens w:val="0"/>
      <w:spacing w:before="100" w:beforeAutospacing="1" w:after="100" w:afterAutospacing="1"/>
      <w:jc w:val="both"/>
    </w:pPr>
    <w:rPr>
      <w:rFonts w:ascii="Tahoma" w:hAnsi="Tahoma"/>
      <w:sz w:val="20"/>
      <w:szCs w:val="20"/>
      <w:lang w:val="en-US" w:eastAsia="en-US"/>
    </w:rPr>
  </w:style>
  <w:style w:type="character" w:customStyle="1" w:styleId="FontStyle11">
    <w:name w:val="Font Style11"/>
    <w:rsid w:val="0051040C"/>
    <w:rPr>
      <w:rFonts w:ascii="Times New Roman" w:hAnsi="Times New Roman" w:cs="Times New Roman"/>
      <w:b/>
      <w:bCs/>
      <w:sz w:val="26"/>
      <w:szCs w:val="26"/>
    </w:rPr>
  </w:style>
  <w:style w:type="paragraph" w:customStyle="1" w:styleId="ConsNormal">
    <w:name w:val="ConsNormal"/>
    <w:rsid w:val="0051040C"/>
    <w:pPr>
      <w:widowControl w:val="0"/>
      <w:autoSpaceDE w:val="0"/>
      <w:autoSpaceDN w:val="0"/>
      <w:adjustRightInd w:val="0"/>
      <w:ind w:firstLine="720"/>
    </w:pPr>
    <w:rPr>
      <w:rFonts w:ascii="Arial" w:hAnsi="Arial" w:cs="Arial"/>
    </w:rPr>
  </w:style>
  <w:style w:type="paragraph" w:customStyle="1" w:styleId="17">
    <w:name w:val="1"/>
    <w:basedOn w:val="a"/>
    <w:rsid w:val="0051040C"/>
    <w:pPr>
      <w:suppressAutoHyphens w:val="0"/>
      <w:spacing w:after="160" w:line="240" w:lineRule="exact"/>
    </w:pPr>
    <w:rPr>
      <w:rFonts w:ascii="Verdana" w:hAnsi="Verdana"/>
      <w:lang w:val="en-US" w:eastAsia="en-US"/>
    </w:rPr>
  </w:style>
  <w:style w:type="paragraph" w:customStyle="1" w:styleId="formattext">
    <w:name w:val="formattext"/>
    <w:basedOn w:val="a"/>
    <w:rsid w:val="0051040C"/>
    <w:pPr>
      <w:suppressAutoHyphens w:val="0"/>
      <w:spacing w:before="100" w:beforeAutospacing="1" w:after="100" w:afterAutospacing="1"/>
    </w:pPr>
    <w:rPr>
      <w:lang w:eastAsia="ru-RU"/>
    </w:rPr>
  </w:style>
  <w:style w:type="paragraph" w:customStyle="1" w:styleId="afb">
    <w:name w:val="подпись к объекту"/>
    <w:basedOn w:val="a"/>
    <w:next w:val="a"/>
    <w:rsid w:val="0051040C"/>
    <w:pPr>
      <w:tabs>
        <w:tab w:val="left" w:pos="3060"/>
      </w:tabs>
      <w:suppressAutoHyphens w:val="0"/>
      <w:spacing w:line="240" w:lineRule="atLeast"/>
      <w:jc w:val="center"/>
    </w:pPr>
    <w:rPr>
      <w:b/>
      <w:bCs/>
      <w:caps/>
      <w:sz w:val="28"/>
      <w:szCs w:val="28"/>
      <w:lang w:eastAsia="ru-RU"/>
    </w:rPr>
  </w:style>
  <w:style w:type="character" w:customStyle="1" w:styleId="af4">
    <w:name w:val="Верхний колонтитул Знак"/>
    <w:link w:val="af3"/>
    <w:rsid w:val="0051040C"/>
    <w:rPr>
      <w:sz w:val="24"/>
      <w:szCs w:val="24"/>
      <w:lang w:eastAsia="ar-SA"/>
    </w:rPr>
  </w:style>
  <w:style w:type="character" w:customStyle="1" w:styleId="af6">
    <w:name w:val="Нижний колонтитул Знак"/>
    <w:link w:val="af5"/>
    <w:rsid w:val="0051040C"/>
    <w:rPr>
      <w:sz w:val="24"/>
      <w:szCs w:val="24"/>
      <w:lang w:eastAsia="ar-SA"/>
    </w:rPr>
  </w:style>
  <w:style w:type="character" w:customStyle="1" w:styleId="s2">
    <w:name w:val="s2"/>
    <w:basedOn w:val="a2"/>
    <w:rsid w:val="00AE12A9"/>
  </w:style>
  <w:style w:type="paragraph" w:customStyle="1" w:styleId="p10">
    <w:name w:val="p10"/>
    <w:basedOn w:val="a"/>
    <w:rsid w:val="00AE12A9"/>
    <w:pPr>
      <w:suppressAutoHyphens w:val="0"/>
      <w:spacing w:before="100" w:beforeAutospacing="1" w:after="100" w:afterAutospacing="1"/>
    </w:pPr>
    <w:rPr>
      <w:lang w:eastAsia="ru-RU"/>
    </w:rPr>
  </w:style>
  <w:style w:type="paragraph" w:customStyle="1" w:styleId="p11">
    <w:name w:val="p11"/>
    <w:basedOn w:val="a"/>
    <w:rsid w:val="00AE12A9"/>
    <w:pPr>
      <w:suppressAutoHyphens w:val="0"/>
      <w:spacing w:before="100" w:beforeAutospacing="1" w:after="100" w:afterAutospacing="1"/>
    </w:pPr>
    <w:rPr>
      <w:lang w:eastAsia="ru-RU"/>
    </w:rPr>
  </w:style>
  <w:style w:type="character" w:customStyle="1" w:styleId="serp-urlitem">
    <w:name w:val="serp-url__item"/>
    <w:basedOn w:val="a2"/>
    <w:rsid w:val="008357BE"/>
  </w:style>
  <w:style w:type="paragraph" w:styleId="afc">
    <w:name w:val="annotation text"/>
    <w:basedOn w:val="a"/>
    <w:link w:val="afd"/>
    <w:rsid w:val="00C0211F"/>
    <w:pPr>
      <w:suppressAutoHyphens w:val="0"/>
    </w:pPr>
    <w:rPr>
      <w:sz w:val="20"/>
      <w:szCs w:val="20"/>
      <w:lang w:eastAsia="ru-RU"/>
    </w:rPr>
  </w:style>
  <w:style w:type="character" w:customStyle="1" w:styleId="afd">
    <w:name w:val="Текст примечания Знак"/>
    <w:basedOn w:val="a2"/>
    <w:link w:val="afc"/>
    <w:rsid w:val="00C0211F"/>
  </w:style>
  <w:style w:type="table" w:styleId="afe">
    <w:name w:val="Table Grid"/>
    <w:basedOn w:val="a3"/>
    <w:uiPriority w:val="39"/>
    <w:rsid w:val="00FD18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List Paragraph"/>
    <w:basedOn w:val="a"/>
    <w:uiPriority w:val="34"/>
    <w:qFormat/>
    <w:rsid w:val="00AB3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7298">
      <w:bodyDiv w:val="1"/>
      <w:marLeft w:val="0"/>
      <w:marRight w:val="0"/>
      <w:marTop w:val="0"/>
      <w:marBottom w:val="0"/>
      <w:divBdr>
        <w:top w:val="none" w:sz="0" w:space="0" w:color="auto"/>
        <w:left w:val="none" w:sz="0" w:space="0" w:color="auto"/>
        <w:bottom w:val="none" w:sz="0" w:space="0" w:color="auto"/>
        <w:right w:val="none" w:sz="0" w:space="0" w:color="auto"/>
      </w:divBdr>
      <w:divsChild>
        <w:div w:id="1283154101">
          <w:marLeft w:val="0"/>
          <w:marRight w:val="0"/>
          <w:marTop w:val="120"/>
          <w:marBottom w:val="0"/>
          <w:divBdr>
            <w:top w:val="none" w:sz="0" w:space="0" w:color="auto"/>
            <w:left w:val="none" w:sz="0" w:space="0" w:color="auto"/>
            <w:bottom w:val="none" w:sz="0" w:space="0" w:color="auto"/>
            <w:right w:val="none" w:sz="0" w:space="0" w:color="auto"/>
          </w:divBdr>
        </w:div>
        <w:div w:id="472523670">
          <w:marLeft w:val="0"/>
          <w:marRight w:val="0"/>
          <w:marTop w:val="120"/>
          <w:marBottom w:val="0"/>
          <w:divBdr>
            <w:top w:val="none" w:sz="0" w:space="0" w:color="auto"/>
            <w:left w:val="none" w:sz="0" w:space="0" w:color="auto"/>
            <w:bottom w:val="none" w:sz="0" w:space="0" w:color="auto"/>
            <w:right w:val="none" w:sz="0" w:space="0" w:color="auto"/>
          </w:divBdr>
        </w:div>
        <w:div w:id="1325401271">
          <w:marLeft w:val="0"/>
          <w:marRight w:val="0"/>
          <w:marTop w:val="120"/>
          <w:marBottom w:val="0"/>
          <w:divBdr>
            <w:top w:val="none" w:sz="0" w:space="0" w:color="auto"/>
            <w:left w:val="none" w:sz="0" w:space="0" w:color="auto"/>
            <w:bottom w:val="none" w:sz="0" w:space="0" w:color="auto"/>
            <w:right w:val="none" w:sz="0" w:space="0" w:color="auto"/>
          </w:divBdr>
        </w:div>
        <w:div w:id="1510948351">
          <w:marLeft w:val="0"/>
          <w:marRight w:val="0"/>
          <w:marTop w:val="120"/>
          <w:marBottom w:val="0"/>
          <w:divBdr>
            <w:top w:val="none" w:sz="0" w:space="0" w:color="auto"/>
            <w:left w:val="none" w:sz="0" w:space="0" w:color="auto"/>
            <w:bottom w:val="none" w:sz="0" w:space="0" w:color="auto"/>
            <w:right w:val="none" w:sz="0" w:space="0" w:color="auto"/>
          </w:divBdr>
        </w:div>
        <w:div w:id="1939171790">
          <w:marLeft w:val="0"/>
          <w:marRight w:val="0"/>
          <w:marTop w:val="120"/>
          <w:marBottom w:val="0"/>
          <w:divBdr>
            <w:top w:val="none" w:sz="0" w:space="0" w:color="auto"/>
            <w:left w:val="none" w:sz="0" w:space="0" w:color="auto"/>
            <w:bottom w:val="none" w:sz="0" w:space="0" w:color="auto"/>
            <w:right w:val="none" w:sz="0" w:space="0" w:color="auto"/>
          </w:divBdr>
        </w:div>
        <w:div w:id="518592050">
          <w:marLeft w:val="0"/>
          <w:marRight w:val="0"/>
          <w:marTop w:val="120"/>
          <w:marBottom w:val="0"/>
          <w:divBdr>
            <w:top w:val="none" w:sz="0" w:space="0" w:color="auto"/>
            <w:left w:val="none" w:sz="0" w:space="0" w:color="auto"/>
            <w:bottom w:val="none" w:sz="0" w:space="0" w:color="auto"/>
            <w:right w:val="none" w:sz="0" w:space="0" w:color="auto"/>
          </w:divBdr>
        </w:div>
        <w:div w:id="450443280">
          <w:marLeft w:val="0"/>
          <w:marRight w:val="0"/>
          <w:marTop w:val="120"/>
          <w:marBottom w:val="0"/>
          <w:divBdr>
            <w:top w:val="none" w:sz="0" w:space="0" w:color="auto"/>
            <w:left w:val="none" w:sz="0" w:space="0" w:color="auto"/>
            <w:bottom w:val="none" w:sz="0" w:space="0" w:color="auto"/>
            <w:right w:val="none" w:sz="0" w:space="0" w:color="auto"/>
          </w:divBdr>
        </w:div>
        <w:div w:id="1632056488">
          <w:marLeft w:val="0"/>
          <w:marRight w:val="0"/>
          <w:marTop w:val="120"/>
          <w:marBottom w:val="0"/>
          <w:divBdr>
            <w:top w:val="none" w:sz="0" w:space="0" w:color="auto"/>
            <w:left w:val="none" w:sz="0" w:space="0" w:color="auto"/>
            <w:bottom w:val="none" w:sz="0" w:space="0" w:color="auto"/>
            <w:right w:val="none" w:sz="0" w:space="0" w:color="auto"/>
          </w:divBdr>
        </w:div>
        <w:div w:id="426117752">
          <w:marLeft w:val="0"/>
          <w:marRight w:val="0"/>
          <w:marTop w:val="120"/>
          <w:marBottom w:val="0"/>
          <w:divBdr>
            <w:top w:val="none" w:sz="0" w:space="0" w:color="auto"/>
            <w:left w:val="none" w:sz="0" w:space="0" w:color="auto"/>
            <w:bottom w:val="none" w:sz="0" w:space="0" w:color="auto"/>
            <w:right w:val="none" w:sz="0" w:space="0" w:color="auto"/>
          </w:divBdr>
        </w:div>
        <w:div w:id="478807698">
          <w:marLeft w:val="0"/>
          <w:marRight w:val="0"/>
          <w:marTop w:val="120"/>
          <w:marBottom w:val="0"/>
          <w:divBdr>
            <w:top w:val="none" w:sz="0" w:space="0" w:color="auto"/>
            <w:left w:val="none" w:sz="0" w:space="0" w:color="auto"/>
            <w:bottom w:val="none" w:sz="0" w:space="0" w:color="auto"/>
            <w:right w:val="none" w:sz="0" w:space="0" w:color="auto"/>
          </w:divBdr>
        </w:div>
        <w:div w:id="137915260">
          <w:marLeft w:val="0"/>
          <w:marRight w:val="0"/>
          <w:marTop w:val="120"/>
          <w:marBottom w:val="0"/>
          <w:divBdr>
            <w:top w:val="none" w:sz="0" w:space="0" w:color="auto"/>
            <w:left w:val="none" w:sz="0" w:space="0" w:color="auto"/>
            <w:bottom w:val="none" w:sz="0" w:space="0" w:color="auto"/>
            <w:right w:val="none" w:sz="0" w:space="0" w:color="auto"/>
          </w:divBdr>
        </w:div>
        <w:div w:id="275332286">
          <w:marLeft w:val="0"/>
          <w:marRight w:val="0"/>
          <w:marTop w:val="120"/>
          <w:marBottom w:val="0"/>
          <w:divBdr>
            <w:top w:val="none" w:sz="0" w:space="0" w:color="auto"/>
            <w:left w:val="none" w:sz="0" w:space="0" w:color="auto"/>
            <w:bottom w:val="none" w:sz="0" w:space="0" w:color="auto"/>
            <w:right w:val="none" w:sz="0" w:space="0" w:color="auto"/>
          </w:divBdr>
        </w:div>
        <w:div w:id="1585644282">
          <w:marLeft w:val="0"/>
          <w:marRight w:val="0"/>
          <w:marTop w:val="120"/>
          <w:marBottom w:val="0"/>
          <w:divBdr>
            <w:top w:val="none" w:sz="0" w:space="0" w:color="auto"/>
            <w:left w:val="none" w:sz="0" w:space="0" w:color="auto"/>
            <w:bottom w:val="none" w:sz="0" w:space="0" w:color="auto"/>
            <w:right w:val="none" w:sz="0" w:space="0" w:color="auto"/>
          </w:divBdr>
        </w:div>
        <w:div w:id="1228540021">
          <w:marLeft w:val="0"/>
          <w:marRight w:val="0"/>
          <w:marTop w:val="120"/>
          <w:marBottom w:val="0"/>
          <w:divBdr>
            <w:top w:val="none" w:sz="0" w:space="0" w:color="auto"/>
            <w:left w:val="none" w:sz="0" w:space="0" w:color="auto"/>
            <w:bottom w:val="none" w:sz="0" w:space="0" w:color="auto"/>
            <w:right w:val="none" w:sz="0" w:space="0" w:color="auto"/>
          </w:divBdr>
        </w:div>
        <w:div w:id="31082314">
          <w:marLeft w:val="0"/>
          <w:marRight w:val="0"/>
          <w:marTop w:val="120"/>
          <w:marBottom w:val="0"/>
          <w:divBdr>
            <w:top w:val="none" w:sz="0" w:space="0" w:color="auto"/>
            <w:left w:val="none" w:sz="0" w:space="0" w:color="auto"/>
            <w:bottom w:val="none" w:sz="0" w:space="0" w:color="auto"/>
            <w:right w:val="none" w:sz="0" w:space="0" w:color="auto"/>
          </w:divBdr>
        </w:div>
        <w:div w:id="2008242091">
          <w:marLeft w:val="0"/>
          <w:marRight w:val="0"/>
          <w:marTop w:val="120"/>
          <w:marBottom w:val="0"/>
          <w:divBdr>
            <w:top w:val="none" w:sz="0" w:space="0" w:color="auto"/>
            <w:left w:val="none" w:sz="0" w:space="0" w:color="auto"/>
            <w:bottom w:val="none" w:sz="0" w:space="0" w:color="auto"/>
            <w:right w:val="none" w:sz="0" w:space="0" w:color="auto"/>
          </w:divBdr>
        </w:div>
        <w:div w:id="1246450996">
          <w:marLeft w:val="0"/>
          <w:marRight w:val="0"/>
          <w:marTop w:val="120"/>
          <w:marBottom w:val="0"/>
          <w:divBdr>
            <w:top w:val="none" w:sz="0" w:space="0" w:color="auto"/>
            <w:left w:val="none" w:sz="0" w:space="0" w:color="auto"/>
            <w:bottom w:val="none" w:sz="0" w:space="0" w:color="auto"/>
            <w:right w:val="none" w:sz="0" w:space="0" w:color="auto"/>
          </w:divBdr>
        </w:div>
        <w:div w:id="1289317984">
          <w:marLeft w:val="0"/>
          <w:marRight w:val="0"/>
          <w:marTop w:val="120"/>
          <w:marBottom w:val="0"/>
          <w:divBdr>
            <w:top w:val="none" w:sz="0" w:space="0" w:color="auto"/>
            <w:left w:val="none" w:sz="0" w:space="0" w:color="auto"/>
            <w:bottom w:val="none" w:sz="0" w:space="0" w:color="auto"/>
            <w:right w:val="none" w:sz="0" w:space="0" w:color="auto"/>
          </w:divBdr>
        </w:div>
      </w:divsChild>
    </w:div>
    <w:div w:id="1795295890">
      <w:bodyDiv w:val="1"/>
      <w:marLeft w:val="0"/>
      <w:marRight w:val="0"/>
      <w:marTop w:val="0"/>
      <w:marBottom w:val="0"/>
      <w:divBdr>
        <w:top w:val="none" w:sz="0" w:space="0" w:color="auto"/>
        <w:left w:val="none" w:sz="0" w:space="0" w:color="auto"/>
        <w:bottom w:val="none" w:sz="0" w:space="0" w:color="auto"/>
        <w:right w:val="none" w:sz="0" w:space="0" w:color="auto"/>
      </w:divBdr>
      <w:divsChild>
        <w:div w:id="1490247465">
          <w:marLeft w:val="0"/>
          <w:marRight w:val="0"/>
          <w:marTop w:val="120"/>
          <w:marBottom w:val="0"/>
          <w:divBdr>
            <w:top w:val="none" w:sz="0" w:space="0" w:color="auto"/>
            <w:left w:val="none" w:sz="0" w:space="0" w:color="auto"/>
            <w:bottom w:val="none" w:sz="0" w:space="0" w:color="auto"/>
            <w:right w:val="none" w:sz="0" w:space="0" w:color="auto"/>
          </w:divBdr>
        </w:div>
        <w:div w:id="1006784823">
          <w:marLeft w:val="0"/>
          <w:marRight w:val="0"/>
          <w:marTop w:val="120"/>
          <w:marBottom w:val="0"/>
          <w:divBdr>
            <w:top w:val="none" w:sz="0" w:space="0" w:color="auto"/>
            <w:left w:val="none" w:sz="0" w:space="0" w:color="auto"/>
            <w:bottom w:val="none" w:sz="0" w:space="0" w:color="auto"/>
            <w:right w:val="none" w:sz="0" w:space="0" w:color="auto"/>
          </w:divBdr>
        </w:div>
        <w:div w:id="1516655441">
          <w:marLeft w:val="0"/>
          <w:marRight w:val="0"/>
          <w:marTop w:val="120"/>
          <w:marBottom w:val="0"/>
          <w:divBdr>
            <w:top w:val="none" w:sz="0" w:space="0" w:color="auto"/>
            <w:left w:val="none" w:sz="0" w:space="0" w:color="auto"/>
            <w:bottom w:val="none" w:sz="0" w:space="0" w:color="auto"/>
            <w:right w:val="none" w:sz="0" w:space="0" w:color="auto"/>
          </w:divBdr>
        </w:div>
      </w:divsChild>
    </w:div>
    <w:div w:id="213779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42034/a2588b2a1374c05e0939bb4df8e54fc0dfd6e000/" TargetMode="External"/><Relationship Id="rId18" Type="http://schemas.openxmlformats.org/officeDocument/2006/relationships/hyperlink" Target="http://www.consultant.ru/document/cons_doc_LAW_342034/a593eaab768d34bf2d7419322eac79481e73cf03/" TargetMode="External"/><Relationship Id="rId26" Type="http://schemas.openxmlformats.org/officeDocument/2006/relationships/hyperlink" Target="http://ru.wikipedia.org/wiki/%D0%98%D0%BD%D0%B2%D0%B5%D1%81%D1%82%D0%B8%D1%86%D0%B8%D0%B8" TargetMode="External"/><Relationship Id="rId3" Type="http://schemas.openxmlformats.org/officeDocument/2006/relationships/styles" Target="styles.xml"/><Relationship Id="rId21" Type="http://schemas.openxmlformats.org/officeDocument/2006/relationships/hyperlink" Target="http://ru.wikipedia.org/wiki/%D0%98%D0%BD%D0%B2%D0%B5%D1%81%D1%82%D0%B8%D1%86%D0%B8%D0%B8"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nsultant.ru/document/cons_doc_LAW_342034/330a220d4fee09ee290fc31fd9fbf1c1b7467a53/" TargetMode="External"/><Relationship Id="rId17" Type="http://schemas.openxmlformats.org/officeDocument/2006/relationships/hyperlink" Target="http://www.consultant.ru/document/cons_doc_LAW_342034/a2588b2a1374c05e0939bb4df8e54fc0dfd6e000/" TargetMode="External"/><Relationship Id="rId25" Type="http://schemas.openxmlformats.org/officeDocument/2006/relationships/hyperlink" Target="http://ru.wikipedia.org/wiki/%D0%9F%D0%BE%D1%80%D1%82%D1%84%D0%B5%D0%BB%D1%8C%D0%BD%D1%8B%D0%B5_%D0%B8%D0%BD%D0%B2%D0%B5%D1%81%D1%82%D0%B8%D1%86%D0%B8%D0%B8" TargetMode="External"/><Relationship Id="rId33" Type="http://schemas.openxmlformats.org/officeDocument/2006/relationships/hyperlink" Target="http://ru.wikipedia.org/wiki/%D0%98%D0%BD%D0%BE%D1%81%D1%82%D1%80%D0%B0%D0%BD%D0%BD%D1%8B%D0%B5_%D0%B8%D0%BD%D0%B2%D0%B5%D1%81%D1%82%D0%B8%D1%86%D0%B8%D0%B8" TargetMode="External"/><Relationship Id="rId2" Type="http://schemas.openxmlformats.org/officeDocument/2006/relationships/numbering" Target="numbering.xml"/><Relationship Id="rId16" Type="http://schemas.openxmlformats.org/officeDocument/2006/relationships/hyperlink" Target="http://www.consultant.ru/document/cons_doc_LAW_342034/a2588b2a1374c05e0939bb4df8e54fc0dfd6e000/" TargetMode="External"/><Relationship Id="rId20" Type="http://schemas.openxmlformats.org/officeDocument/2006/relationships/hyperlink" Target="http://ru.wikipedia.org/wiki/%D0%9F%D1%80%D1%8F%D0%BC%D1%8B%D0%B5_%D0%B8%D0%BD%D0%B2%D0%B5%D1%81%D1%82%D0%B8%D1%86%D0%B8%D0%B8" TargetMode="External"/><Relationship Id="rId29" Type="http://schemas.openxmlformats.org/officeDocument/2006/relationships/hyperlink" Target="http://ru.wikipedia.org/wiki/%D0%90%D0%BA%D1%86%D0%B8%D1%8F_%28%D1%84%D0%B8%D0%BD%D0%B0%D0%BD%D1%81%D1%8B%2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suzhur.ru/" TargetMode="External"/><Relationship Id="rId24" Type="http://schemas.openxmlformats.org/officeDocument/2006/relationships/hyperlink" Target="http://ru.wikipedia.org/wiki/%D0%9F%D1%80%D0%B5%D0%B4%D0%BF%D1%80%D0%B8%D1%8F%D1%82%D0%B8%D0%B5" TargetMode="External"/><Relationship Id="rId32" Type="http://schemas.openxmlformats.org/officeDocument/2006/relationships/hyperlink" Target="http://ru.wikipedia.org/wiki/%D0%A7%D0%B0%D1%81%D1%82%D0%BD%D1%8B%D0%B5_%D0%BA%D0%B0%D0%BF%D0%B8%D1%82%D0%B0%D0%BB%D0%BE%D0%B2%D0%BB%D0%BE%D0%B6%D0%B5%D0%BD%D0%B8%D1%8F" TargetMode="External"/><Relationship Id="rId5" Type="http://schemas.openxmlformats.org/officeDocument/2006/relationships/settings" Target="settings.xml"/><Relationship Id="rId15" Type="http://schemas.openxmlformats.org/officeDocument/2006/relationships/hyperlink" Target="http://www.consultant.ru/document/cons_doc_LAW_342034/a2588b2a1374c05e0939bb4df8e54fc0dfd6e000/" TargetMode="External"/><Relationship Id="rId23" Type="http://schemas.openxmlformats.org/officeDocument/2006/relationships/hyperlink" Target="http://ru.wikipedia.org/wiki/%D0%A3%D1%81%D1%82%D0%B0%D0%B2%D0%BD%D1%8B%D0%B9_%D0%BA%D0%B0%D0%BF%D0%B8%D1%82%D0%B0%D0%BB" TargetMode="External"/><Relationship Id="rId28" Type="http://schemas.openxmlformats.org/officeDocument/2006/relationships/hyperlink" Target="http://ru.wikipedia.org/wiki/%D0%9F%D0%BE%D1%80%D1%82%D1%84%D0%B5%D0%BB%D1%8C_%28%D1%84%D0%B8%D0%BD%D0%B0%D0%BD%D1%81%D1%8B%29" TargetMode="External"/><Relationship Id="rId10" Type="http://schemas.openxmlformats.org/officeDocument/2006/relationships/hyperlink" Target="http://&#1090;&#1072;&#1077;&#1078;&#1085;&#1099;&#1081;-&#1072;&#1076;&#1084;.&#1088;&#1092;/" TargetMode="External"/><Relationship Id="rId19" Type="http://schemas.openxmlformats.org/officeDocument/2006/relationships/hyperlink" Target="http://www.consultant.ru/document/cons_doc_LAW_342034/a2588b2a1374c05e0939bb4df8e54fc0dfd6e000/" TargetMode="External"/><Relationship Id="rId31" Type="http://schemas.openxmlformats.org/officeDocument/2006/relationships/hyperlink" Target="http://ru.wikipedia.org/wiki/%D0%98%D0%BD%D0%B2%D0%B5%D1%81%D1%82%D0%BE%D1%8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342034/a2588b2a1374c05e0939bb4df8e54fc0dfd6e000/" TargetMode="External"/><Relationship Id="rId22" Type="http://schemas.openxmlformats.org/officeDocument/2006/relationships/hyperlink" Target="http://ru.wikipedia.org/wiki/%D0%98%D0%BD%D0%B2%D0%B5%D1%81%D1%82%D0%BE%D1%80" TargetMode="External"/><Relationship Id="rId27" Type="http://schemas.openxmlformats.org/officeDocument/2006/relationships/hyperlink" Target="http://ru.wikipedia.org/wiki/%D0%A6%D0%B5%D0%BD%D0%BD%D1%8B%D0%B5_%D0%B1%D1%83%D0%BC%D0%B0%D0%B3%D0%B8" TargetMode="External"/><Relationship Id="rId30" Type="http://schemas.openxmlformats.org/officeDocument/2006/relationships/hyperlink" Target="http://ru.wikipedia.org/wiki/%D0%9E%D0%B1%D0%BB%D0%B8%D0%B3%D0%B0%D1%86%D0%B8%D1%8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60304-CE91-4EC9-BCF9-D716F6F1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24</Pages>
  <Words>7132</Words>
  <Characters>40653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47690</CharactersWithSpaces>
  <SharedDoc>false</SharedDoc>
  <HLinks>
    <vt:vector size="90" baseType="variant">
      <vt:variant>
        <vt:i4>2949209</vt:i4>
      </vt:variant>
      <vt:variant>
        <vt:i4>42</vt:i4>
      </vt:variant>
      <vt:variant>
        <vt:i4>0</vt:i4>
      </vt:variant>
      <vt:variant>
        <vt:i4>5</vt:i4>
      </vt:variant>
      <vt:variant>
        <vt:lpwstr>http://ru.wikipedia.org/wiki/%D0%98%D0%BD%D0%BE%D1%81%D1%82%D1%80%D0%B0%D0%BD%D0%BD%D1%8B%D0%B5_%D0%B8%D0%BD%D0%B2%D0%B5%D1%81%D1%82%D0%B8%D1%86%D0%B8%D0%B8</vt:lpwstr>
      </vt:variant>
      <vt:variant>
        <vt:lpwstr/>
      </vt:variant>
      <vt:variant>
        <vt:i4>8257624</vt:i4>
      </vt:variant>
      <vt:variant>
        <vt:i4>39</vt:i4>
      </vt:variant>
      <vt:variant>
        <vt:i4>0</vt:i4>
      </vt:variant>
      <vt:variant>
        <vt:i4>5</vt:i4>
      </vt:variant>
      <vt:variant>
        <vt:lpwstr>http://ru.wikipedia.org/wiki/%D0%A7%D0%B0%D1%81%D1%82%D0%BD%D1%8B%D0%B5_%D0%BA%D0%B0%D0%BF%D0%B8%D1%82%D0%B0%D0%BB%D0%BE%D0%B2%D0%BB%D0%BE%D0%B6%D0%B5%D0%BD%D0%B8%D1%8F</vt:lpwstr>
      </vt:variant>
      <vt:variant>
        <vt:lpwstr/>
      </vt:variant>
      <vt:variant>
        <vt:i4>524307</vt:i4>
      </vt:variant>
      <vt:variant>
        <vt:i4>36</vt:i4>
      </vt:variant>
      <vt:variant>
        <vt:i4>0</vt:i4>
      </vt:variant>
      <vt:variant>
        <vt:i4>5</vt:i4>
      </vt:variant>
      <vt:variant>
        <vt:lpwstr>http://ru.wikipedia.org/wiki/%D0%98%D0%BD%D0%B2%D0%B5%D1%81%D1%82%D0%BE%D1%80</vt:lpwstr>
      </vt:variant>
      <vt:variant>
        <vt:lpwstr/>
      </vt:variant>
      <vt:variant>
        <vt:i4>2359404</vt:i4>
      </vt:variant>
      <vt:variant>
        <vt:i4>33</vt:i4>
      </vt:variant>
      <vt:variant>
        <vt:i4>0</vt:i4>
      </vt:variant>
      <vt:variant>
        <vt:i4>5</vt:i4>
      </vt:variant>
      <vt:variant>
        <vt:lpwstr>http://ru.wikipedia.org/wiki/%D0%9E%D0%B1%D0%BB%D0%B8%D0%B3%D0%B0%D1%86%D0%B8%D1%8F</vt:lpwstr>
      </vt:variant>
      <vt:variant>
        <vt:lpwstr/>
      </vt:variant>
      <vt:variant>
        <vt:i4>7929943</vt:i4>
      </vt:variant>
      <vt:variant>
        <vt:i4>30</vt:i4>
      </vt:variant>
      <vt:variant>
        <vt:i4>0</vt:i4>
      </vt:variant>
      <vt:variant>
        <vt:i4>5</vt:i4>
      </vt:variant>
      <vt:variant>
        <vt:lpwstr>http://ru.wikipedia.org/wiki/%D0%90%D0%BA%D1%86%D0%B8%D1%8F_%28%D1%84%D0%B8%D0%BD%D0%B0%D0%BD%D1%81%D1%8B%29</vt:lpwstr>
      </vt:variant>
      <vt:variant>
        <vt:lpwstr/>
      </vt:variant>
      <vt:variant>
        <vt:i4>917550</vt:i4>
      </vt:variant>
      <vt:variant>
        <vt:i4>27</vt:i4>
      </vt:variant>
      <vt:variant>
        <vt:i4>0</vt:i4>
      </vt:variant>
      <vt:variant>
        <vt:i4>5</vt:i4>
      </vt:variant>
      <vt:variant>
        <vt:lpwstr>http://ru.wikipedia.org/wiki/%D0%9F%D0%BE%D1%80%D1%82%D1%84%D0%B5%D0%BB%D1%8C_%28%D1%84%D0%B8%D0%BD%D0%B0%D0%BD%D1%81%D1%8B%29</vt:lpwstr>
      </vt:variant>
      <vt:variant>
        <vt:lpwstr/>
      </vt:variant>
      <vt:variant>
        <vt:i4>5570593</vt:i4>
      </vt:variant>
      <vt:variant>
        <vt:i4>24</vt:i4>
      </vt:variant>
      <vt:variant>
        <vt:i4>0</vt:i4>
      </vt:variant>
      <vt:variant>
        <vt:i4>5</vt:i4>
      </vt:variant>
      <vt:variant>
        <vt:lpwstr>http://ru.wikipedia.org/wiki/%D0%A6%D0%B5%D0%BD%D0%BD%D1%8B%D0%B5_%D0%B1%D1%83%D0%BC%D0%B0%D0%B3%D0%B8</vt:lpwstr>
      </vt:variant>
      <vt:variant>
        <vt:lpwstr/>
      </vt:variant>
      <vt:variant>
        <vt:i4>524352</vt:i4>
      </vt:variant>
      <vt:variant>
        <vt:i4>21</vt:i4>
      </vt:variant>
      <vt:variant>
        <vt:i4>0</vt:i4>
      </vt:variant>
      <vt:variant>
        <vt:i4>5</vt:i4>
      </vt:variant>
      <vt:variant>
        <vt:lpwstr>http://ru.wikipedia.org/wiki/%D0%98%D0%BD%D0%B2%D0%B5%D1%81%D1%82%D0%B8%D1%86%D0%B8%D0%B8</vt:lpwstr>
      </vt:variant>
      <vt:variant>
        <vt:lpwstr/>
      </vt:variant>
      <vt:variant>
        <vt:i4>7733254</vt:i4>
      </vt:variant>
      <vt:variant>
        <vt:i4>18</vt:i4>
      </vt:variant>
      <vt:variant>
        <vt:i4>0</vt:i4>
      </vt:variant>
      <vt:variant>
        <vt:i4>5</vt:i4>
      </vt:variant>
      <vt:variant>
        <vt:lpwstr>http://ru.wikipedia.org/wiki/%D0%9F%D0%BE%D1%80%D1%82%D1%84%D0%B5%D0%BB%D1%8C%D0%BD%D1%8B%D0%B5_%D0%B8%D0%BD%D0%B2%D0%B5%D1%81%D1%82%D0%B8%D1%86%D0%B8%D0%B8</vt:lpwstr>
      </vt:variant>
      <vt:variant>
        <vt:lpwstr/>
      </vt:variant>
      <vt:variant>
        <vt:i4>2359354</vt:i4>
      </vt:variant>
      <vt:variant>
        <vt:i4>15</vt:i4>
      </vt:variant>
      <vt:variant>
        <vt:i4>0</vt:i4>
      </vt:variant>
      <vt:variant>
        <vt:i4>5</vt:i4>
      </vt:variant>
      <vt:variant>
        <vt:lpwstr>http://ru.wikipedia.org/wiki/%D0%9F%D1%80%D0%B5%D0%B4%D0%BF%D1%80%D0%B8%D1%8F%D1%82%D0%B8%D0%B5</vt:lpwstr>
      </vt:variant>
      <vt:variant>
        <vt:lpwstr/>
      </vt:variant>
      <vt:variant>
        <vt:i4>2162703</vt:i4>
      </vt:variant>
      <vt:variant>
        <vt:i4>12</vt:i4>
      </vt:variant>
      <vt:variant>
        <vt:i4>0</vt:i4>
      </vt:variant>
      <vt:variant>
        <vt:i4>5</vt:i4>
      </vt:variant>
      <vt:variant>
        <vt:lpwstr>http://ru.wikipedia.org/wiki/%D0%A3%D1%81%D1%82%D0%B0%D0%B2%D0%BD%D1%8B%D0%B9_%D0%BA%D0%B0%D0%BF%D0%B8%D1%82%D0%B0%D0%BB</vt:lpwstr>
      </vt:variant>
      <vt:variant>
        <vt:lpwstr/>
      </vt:variant>
      <vt:variant>
        <vt:i4>524307</vt:i4>
      </vt:variant>
      <vt:variant>
        <vt:i4>9</vt:i4>
      </vt:variant>
      <vt:variant>
        <vt:i4>0</vt:i4>
      </vt:variant>
      <vt:variant>
        <vt:i4>5</vt:i4>
      </vt:variant>
      <vt:variant>
        <vt:lpwstr>http://ru.wikipedia.org/wiki/%D0%98%D0%BD%D0%B2%D0%B5%D1%81%D1%82%D0%BE%D1%80</vt:lpwstr>
      </vt:variant>
      <vt:variant>
        <vt:lpwstr/>
      </vt:variant>
      <vt:variant>
        <vt:i4>524352</vt:i4>
      </vt:variant>
      <vt:variant>
        <vt:i4>6</vt:i4>
      </vt:variant>
      <vt:variant>
        <vt:i4>0</vt:i4>
      </vt:variant>
      <vt:variant>
        <vt:i4>5</vt:i4>
      </vt:variant>
      <vt:variant>
        <vt:lpwstr>http://ru.wikipedia.org/wiki/%D0%98%D0%BD%D0%B2%D0%B5%D1%81%D1%82%D0%B8%D1%86%D0%B8%D0%B8</vt:lpwstr>
      </vt:variant>
      <vt:variant>
        <vt:lpwstr/>
      </vt:variant>
      <vt:variant>
        <vt:i4>65649</vt:i4>
      </vt:variant>
      <vt:variant>
        <vt:i4>3</vt:i4>
      </vt:variant>
      <vt:variant>
        <vt:i4>0</vt:i4>
      </vt:variant>
      <vt:variant>
        <vt:i4>5</vt:i4>
      </vt:variant>
      <vt:variant>
        <vt:lpwstr>http://ru.wikipedia.org/wiki/%D0%9F%D1%80%D1%8F%D0%BC%D1%8B%D0%B5_%D0%B8%D0%BD%D0%B2%D0%B5%D1%81%D1%82%D0%B8%D1%86%D0%B8%D0%B8</vt:lpwstr>
      </vt:variant>
      <vt:variant>
        <vt:lpwstr/>
      </vt:variant>
      <vt:variant>
        <vt:i4>6094955</vt:i4>
      </vt:variant>
      <vt:variant>
        <vt:i4>0</vt:i4>
      </vt:variant>
      <vt:variant>
        <vt:i4>0</vt:i4>
      </vt:variant>
      <vt:variant>
        <vt:i4>5</vt:i4>
      </vt:variant>
      <vt:variant>
        <vt:lpwstr>mailto:izumrudnoeselsovet@yandex.ru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Таня</cp:lastModifiedBy>
  <cp:revision>87</cp:revision>
  <cp:lastPrinted>2019-02-12T06:30:00Z</cp:lastPrinted>
  <dcterms:created xsi:type="dcterms:W3CDTF">2018-07-27T09:13:00Z</dcterms:created>
  <dcterms:modified xsi:type="dcterms:W3CDTF">2021-09-20T08:14:00Z</dcterms:modified>
</cp:coreProperties>
</file>